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37E" w:rsidRPr="004722C5" w:rsidRDefault="00F5737E" w:rsidP="00F5737E">
      <w:pPr>
        <w:widowControl w:val="0"/>
        <w:jc w:val="center"/>
        <w:rPr>
          <w:rFonts w:cs="Courier New"/>
          <w:color w:val="000000"/>
        </w:rPr>
      </w:pPr>
      <w:r w:rsidRPr="004722C5">
        <w:rPr>
          <w:rFonts w:cs="Courier New"/>
          <w:color w:val="000000"/>
        </w:rPr>
        <w:t>Министерство спорта Российской Федерации</w:t>
      </w:r>
    </w:p>
    <w:p w:rsidR="00F5737E" w:rsidRPr="004722C5" w:rsidRDefault="00F5737E" w:rsidP="00F5737E">
      <w:pPr>
        <w:widowControl w:val="0"/>
        <w:jc w:val="center"/>
        <w:rPr>
          <w:rFonts w:cs="Courier New"/>
          <w:color w:val="000000"/>
        </w:rPr>
      </w:pPr>
      <w:r w:rsidRPr="004722C5">
        <w:rPr>
          <w:rFonts w:cs="Courier New"/>
          <w:color w:val="000000"/>
        </w:rPr>
        <w:t xml:space="preserve">Федеральное государственное бюджетное образовательное учреждение </w:t>
      </w:r>
    </w:p>
    <w:p w:rsidR="00F5737E" w:rsidRPr="004722C5" w:rsidRDefault="00F5737E" w:rsidP="00F5737E">
      <w:pPr>
        <w:widowControl w:val="0"/>
        <w:jc w:val="center"/>
        <w:rPr>
          <w:rFonts w:cs="Courier New"/>
          <w:color w:val="000000"/>
        </w:rPr>
      </w:pPr>
      <w:r w:rsidRPr="004722C5">
        <w:rPr>
          <w:rFonts w:cs="Courier New"/>
          <w:color w:val="000000"/>
        </w:rPr>
        <w:t xml:space="preserve">высшего образования </w:t>
      </w:r>
    </w:p>
    <w:p w:rsidR="00F5737E" w:rsidRPr="004722C5" w:rsidRDefault="00F5737E" w:rsidP="00F5737E">
      <w:pPr>
        <w:widowControl w:val="0"/>
        <w:jc w:val="center"/>
        <w:rPr>
          <w:rFonts w:cs="Courier New"/>
          <w:color w:val="000000"/>
        </w:rPr>
      </w:pPr>
      <w:r w:rsidRPr="004722C5">
        <w:rPr>
          <w:rFonts w:cs="Courier New"/>
          <w:color w:val="000000"/>
        </w:rPr>
        <w:t xml:space="preserve">«Московская государственная академия физической культуры» </w:t>
      </w:r>
    </w:p>
    <w:p w:rsidR="00F5737E" w:rsidRPr="004722C5" w:rsidRDefault="00F5737E" w:rsidP="00F5737E">
      <w:pPr>
        <w:widowControl w:val="0"/>
        <w:jc w:val="center"/>
        <w:rPr>
          <w:rFonts w:cs="Courier New"/>
          <w:color w:val="000000"/>
        </w:rPr>
      </w:pPr>
    </w:p>
    <w:p w:rsidR="00F5737E" w:rsidRPr="004722C5" w:rsidRDefault="00F5737E" w:rsidP="00F5737E">
      <w:pPr>
        <w:widowControl w:val="0"/>
        <w:jc w:val="center"/>
        <w:rPr>
          <w:rFonts w:cs="Courier New"/>
          <w:color w:val="000000"/>
        </w:rPr>
      </w:pPr>
      <w:r w:rsidRPr="004722C5">
        <w:rPr>
          <w:rFonts w:cs="Courier New"/>
          <w:color w:val="000000"/>
        </w:rPr>
        <w:t>Кафедра педагогики и психологии</w:t>
      </w:r>
    </w:p>
    <w:p w:rsidR="00F5737E" w:rsidRPr="004722C5" w:rsidRDefault="00F5737E" w:rsidP="00F5737E">
      <w:pPr>
        <w:widowControl w:val="0"/>
        <w:numPr>
          <w:ilvl w:val="0"/>
          <w:numId w:val="4"/>
        </w:numPr>
        <w:jc w:val="center"/>
        <w:rPr>
          <w:rFonts w:cs="Courier New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30193B" w:rsidRPr="004722C5" w:rsidTr="006633E3">
        <w:tc>
          <w:tcPr>
            <w:tcW w:w="4928" w:type="dxa"/>
          </w:tcPr>
          <w:p w:rsidR="0030193B" w:rsidRPr="009C422B" w:rsidRDefault="0030193B" w:rsidP="0030193B">
            <w:pPr>
              <w:jc w:val="center"/>
            </w:pPr>
            <w:r w:rsidRPr="009C422B">
              <w:t>СОГЛАСОВАНО</w:t>
            </w:r>
          </w:p>
          <w:p w:rsidR="0030193B" w:rsidRPr="009C422B" w:rsidRDefault="0030193B" w:rsidP="0030193B">
            <w:pPr>
              <w:jc w:val="center"/>
            </w:pPr>
            <w:r w:rsidRPr="009C422B">
              <w:t>Начальник Учебно-методического управления</w:t>
            </w:r>
          </w:p>
          <w:p w:rsidR="0030193B" w:rsidRPr="009C422B" w:rsidRDefault="0030193B" w:rsidP="0030193B">
            <w:pPr>
              <w:jc w:val="center"/>
            </w:pPr>
            <w:r w:rsidRPr="009C422B">
              <w:t xml:space="preserve">канд. биол. наук, доцент </w:t>
            </w:r>
          </w:p>
          <w:p w:rsidR="0030193B" w:rsidRPr="009C422B" w:rsidRDefault="0030193B" w:rsidP="0030193B">
            <w:pPr>
              <w:jc w:val="center"/>
            </w:pPr>
            <w:r w:rsidRPr="009C422B">
              <w:t>И.В. Осадченко</w:t>
            </w:r>
          </w:p>
          <w:p w:rsidR="0030193B" w:rsidRPr="009C422B" w:rsidRDefault="0030193B" w:rsidP="0030193B">
            <w:pPr>
              <w:jc w:val="center"/>
            </w:pPr>
            <w:r w:rsidRPr="009C422B">
              <w:t>____________________________</w:t>
            </w:r>
          </w:p>
          <w:p w:rsidR="0030193B" w:rsidRPr="009C422B" w:rsidRDefault="0030193B" w:rsidP="0030193B">
            <w:pPr>
              <w:jc w:val="center"/>
            </w:pPr>
            <w:r>
              <w:t>«19» мая 2025</w:t>
            </w:r>
            <w:r w:rsidRPr="009C422B">
              <w:t xml:space="preserve"> г.</w:t>
            </w:r>
          </w:p>
        </w:tc>
        <w:tc>
          <w:tcPr>
            <w:tcW w:w="4643" w:type="dxa"/>
          </w:tcPr>
          <w:p w:rsidR="0030193B" w:rsidRPr="009C422B" w:rsidRDefault="0030193B" w:rsidP="0030193B">
            <w:pPr>
              <w:jc w:val="center"/>
            </w:pPr>
            <w:r w:rsidRPr="009C422B">
              <w:t>УТВЕРЖДЕНО</w:t>
            </w:r>
          </w:p>
          <w:p w:rsidR="0030193B" w:rsidRPr="009C422B" w:rsidRDefault="0030193B" w:rsidP="0030193B">
            <w:pPr>
              <w:jc w:val="center"/>
            </w:pPr>
            <w:r w:rsidRPr="009C422B">
              <w:t>Председатель УМК</w:t>
            </w:r>
          </w:p>
          <w:p w:rsidR="0030193B" w:rsidRPr="009C422B" w:rsidRDefault="0030193B" w:rsidP="0030193B">
            <w:pPr>
              <w:jc w:val="center"/>
            </w:pPr>
            <w:r w:rsidRPr="009C422B">
              <w:t>проректор по учебной работе</w:t>
            </w:r>
          </w:p>
          <w:p w:rsidR="0030193B" w:rsidRPr="009C422B" w:rsidRDefault="0030193B" w:rsidP="0030193B">
            <w:pPr>
              <w:jc w:val="center"/>
            </w:pPr>
            <w:r w:rsidRPr="009C422B">
              <w:t xml:space="preserve">канд. пед. наук, доцент </w:t>
            </w:r>
          </w:p>
          <w:p w:rsidR="0030193B" w:rsidRPr="009C422B" w:rsidRDefault="0030193B" w:rsidP="0030193B">
            <w:pPr>
              <w:jc w:val="center"/>
            </w:pPr>
            <w:r w:rsidRPr="009C422B">
              <w:t>А.П. Морозов ______________________________</w:t>
            </w:r>
          </w:p>
          <w:p w:rsidR="0030193B" w:rsidRPr="009C422B" w:rsidRDefault="0030193B" w:rsidP="0030193B">
            <w:pPr>
              <w:jc w:val="center"/>
              <w:rPr>
                <w:b/>
              </w:rPr>
            </w:pPr>
            <w:r>
              <w:t>«19» мая 2025</w:t>
            </w:r>
            <w:r w:rsidRPr="009C422B">
              <w:t xml:space="preserve"> г.</w:t>
            </w:r>
          </w:p>
        </w:tc>
      </w:tr>
    </w:tbl>
    <w:p w:rsidR="00F5737E" w:rsidRPr="004722C5" w:rsidRDefault="00F5737E" w:rsidP="00F5737E">
      <w:pPr>
        <w:widowControl w:val="0"/>
        <w:jc w:val="center"/>
        <w:rPr>
          <w:rFonts w:cs="Courier New"/>
          <w:b/>
          <w:color w:val="000000"/>
        </w:rPr>
      </w:pPr>
    </w:p>
    <w:p w:rsidR="00F5737E" w:rsidRPr="004722C5" w:rsidRDefault="00F5737E" w:rsidP="00F5737E">
      <w:pPr>
        <w:widowControl w:val="0"/>
        <w:jc w:val="center"/>
        <w:rPr>
          <w:rFonts w:cs="Courier New"/>
          <w:b/>
          <w:color w:val="000000"/>
        </w:rPr>
      </w:pPr>
    </w:p>
    <w:p w:rsidR="00F5737E" w:rsidRPr="004722C5" w:rsidRDefault="00F5737E" w:rsidP="00F5737E">
      <w:pPr>
        <w:widowControl w:val="0"/>
        <w:jc w:val="center"/>
        <w:rPr>
          <w:rFonts w:cs="Courier New"/>
          <w:b/>
          <w:color w:val="000000"/>
        </w:rPr>
      </w:pPr>
      <w:r w:rsidRPr="004722C5">
        <w:rPr>
          <w:rFonts w:cs="Courier New"/>
          <w:b/>
          <w:color w:val="000000"/>
        </w:rPr>
        <w:t>РАБОЧАЯ ПРОГРАММА ДИСЦИПЛИНЫ</w:t>
      </w:r>
    </w:p>
    <w:p w:rsidR="00F5737E" w:rsidRPr="004722C5" w:rsidRDefault="00F5737E" w:rsidP="00F5737E">
      <w:pPr>
        <w:widowControl w:val="0"/>
        <w:jc w:val="center"/>
        <w:rPr>
          <w:rFonts w:cs="Courier New"/>
          <w:b/>
          <w:color w:val="000000"/>
        </w:rPr>
      </w:pPr>
    </w:p>
    <w:p w:rsidR="00F5737E" w:rsidRPr="00264644" w:rsidRDefault="00F5737E" w:rsidP="00F5737E">
      <w:pPr>
        <w:overflowPunct w:val="0"/>
        <w:adjustRightInd w:val="0"/>
        <w:ind w:right="23"/>
        <w:jc w:val="center"/>
        <w:rPr>
          <w:b/>
          <w:szCs w:val="20"/>
        </w:rPr>
      </w:pPr>
      <w:r>
        <w:rPr>
          <w:b/>
          <w:szCs w:val="20"/>
        </w:rPr>
        <w:t>«ИСТОРИЯ ПСИХОЛОГИИ»</w:t>
      </w:r>
    </w:p>
    <w:p w:rsidR="00F5737E" w:rsidRDefault="0030193B" w:rsidP="00F5737E">
      <w:pPr>
        <w:jc w:val="center"/>
        <w:rPr>
          <w:rFonts w:cs="Tahoma"/>
          <w:b/>
          <w:iCs/>
        </w:rPr>
      </w:pPr>
      <w:r>
        <w:rPr>
          <w:rFonts w:cs="Tahoma"/>
          <w:b/>
          <w:iCs/>
        </w:rPr>
        <w:t>Б1.О.</w:t>
      </w:r>
      <w:r w:rsidR="00E30E29">
        <w:rPr>
          <w:rFonts w:cs="Tahoma"/>
          <w:b/>
          <w:iCs/>
        </w:rPr>
        <w:t>1</w:t>
      </w:r>
      <w:r>
        <w:rPr>
          <w:rFonts w:cs="Tahoma"/>
          <w:b/>
          <w:iCs/>
        </w:rPr>
        <w:t>9</w:t>
      </w:r>
    </w:p>
    <w:p w:rsidR="00F5737E" w:rsidRDefault="00F5737E" w:rsidP="00F5737E">
      <w:pPr>
        <w:widowControl w:val="0"/>
        <w:jc w:val="center"/>
        <w:rPr>
          <w:rFonts w:cs="Tahoma"/>
          <w:b/>
          <w:color w:val="000000"/>
        </w:rPr>
      </w:pPr>
    </w:p>
    <w:p w:rsidR="00F5737E" w:rsidRPr="004722C5" w:rsidRDefault="00F5737E" w:rsidP="00F5737E">
      <w:pPr>
        <w:widowControl w:val="0"/>
        <w:jc w:val="center"/>
        <w:rPr>
          <w:rFonts w:cs="Tahoma"/>
          <w:b/>
          <w:color w:val="000000"/>
        </w:rPr>
      </w:pPr>
    </w:p>
    <w:p w:rsidR="00F5737E" w:rsidRPr="004722C5" w:rsidRDefault="00F5737E" w:rsidP="00F5737E">
      <w:pPr>
        <w:widowControl w:val="0"/>
        <w:jc w:val="center"/>
        <w:rPr>
          <w:rFonts w:cs="Tahoma"/>
          <w:b/>
          <w:color w:val="000000"/>
        </w:rPr>
      </w:pPr>
      <w:r w:rsidRPr="004722C5">
        <w:rPr>
          <w:rFonts w:cs="Tahoma"/>
          <w:b/>
          <w:color w:val="000000"/>
        </w:rPr>
        <w:t>Направление подготовки</w:t>
      </w:r>
    </w:p>
    <w:p w:rsidR="00F5737E" w:rsidRPr="004722C5" w:rsidRDefault="00F5737E" w:rsidP="00F5737E">
      <w:pPr>
        <w:widowControl w:val="0"/>
        <w:jc w:val="center"/>
        <w:rPr>
          <w:rFonts w:cs="Tahoma"/>
          <w:color w:val="000000"/>
        </w:rPr>
      </w:pPr>
      <w:r w:rsidRPr="004722C5">
        <w:rPr>
          <w:rFonts w:cs="Courier New"/>
          <w:color w:val="000000"/>
        </w:rPr>
        <w:t xml:space="preserve">44.03.02 </w:t>
      </w:r>
      <w:r w:rsidRPr="004722C5">
        <w:rPr>
          <w:rFonts w:cs="Tahoma"/>
          <w:color w:val="000000"/>
        </w:rPr>
        <w:t>Психолого-педагогическое образование</w:t>
      </w:r>
    </w:p>
    <w:p w:rsidR="00F5737E" w:rsidRDefault="00F5737E" w:rsidP="00F5737E">
      <w:pPr>
        <w:widowControl w:val="0"/>
        <w:jc w:val="center"/>
        <w:rPr>
          <w:rFonts w:cs="Courier New"/>
          <w:b/>
          <w:color w:val="000000"/>
        </w:rPr>
      </w:pPr>
    </w:p>
    <w:p w:rsidR="007472FB" w:rsidRPr="004722C5" w:rsidRDefault="007472FB" w:rsidP="00F5737E">
      <w:pPr>
        <w:widowControl w:val="0"/>
        <w:jc w:val="center"/>
        <w:rPr>
          <w:rFonts w:cs="Courier New"/>
          <w:b/>
          <w:color w:val="000000"/>
        </w:rPr>
      </w:pPr>
    </w:p>
    <w:p w:rsidR="00F5737E" w:rsidRPr="004722C5" w:rsidRDefault="00F5737E" w:rsidP="00F5737E">
      <w:pPr>
        <w:widowControl w:val="0"/>
        <w:jc w:val="center"/>
        <w:rPr>
          <w:rFonts w:cs="Courier New"/>
          <w:b/>
          <w:color w:val="000000"/>
        </w:rPr>
      </w:pPr>
      <w:r w:rsidRPr="004722C5">
        <w:rPr>
          <w:rFonts w:cs="Courier New"/>
          <w:b/>
          <w:color w:val="000000"/>
        </w:rPr>
        <w:t>ОПОП «Психолого-педагогическое образование»</w:t>
      </w:r>
    </w:p>
    <w:p w:rsidR="00F5737E" w:rsidRDefault="00F5737E" w:rsidP="00F5737E">
      <w:pPr>
        <w:widowControl w:val="0"/>
        <w:jc w:val="center"/>
        <w:rPr>
          <w:rFonts w:cs="Courier New"/>
          <w:b/>
          <w:color w:val="000000"/>
        </w:rPr>
      </w:pPr>
    </w:p>
    <w:p w:rsidR="007472FB" w:rsidRPr="004722C5" w:rsidRDefault="007472FB" w:rsidP="00F5737E">
      <w:pPr>
        <w:widowControl w:val="0"/>
        <w:jc w:val="center"/>
        <w:rPr>
          <w:rFonts w:cs="Courier New"/>
          <w:b/>
          <w:color w:val="000000"/>
        </w:rPr>
      </w:pPr>
    </w:p>
    <w:p w:rsidR="00F5737E" w:rsidRPr="004722C5" w:rsidRDefault="00F5737E" w:rsidP="00F5737E">
      <w:pPr>
        <w:widowControl w:val="0"/>
        <w:jc w:val="center"/>
        <w:rPr>
          <w:rFonts w:cs="Courier New"/>
          <w:b/>
          <w:color w:val="000000"/>
        </w:rPr>
      </w:pPr>
      <w:r w:rsidRPr="004722C5">
        <w:rPr>
          <w:rFonts w:cs="Courier New"/>
          <w:b/>
          <w:color w:val="000000"/>
        </w:rPr>
        <w:t>Квалификация выпускника</w:t>
      </w:r>
    </w:p>
    <w:p w:rsidR="00F5737E" w:rsidRPr="004722C5" w:rsidRDefault="00F5737E" w:rsidP="00F5737E">
      <w:pPr>
        <w:widowControl w:val="0"/>
        <w:jc w:val="center"/>
        <w:rPr>
          <w:rFonts w:cs="Courier New"/>
          <w:b/>
          <w:color w:val="000000"/>
        </w:rPr>
      </w:pPr>
      <w:r w:rsidRPr="004722C5">
        <w:rPr>
          <w:rFonts w:cs="Courier New"/>
          <w:b/>
          <w:color w:val="000000"/>
        </w:rPr>
        <w:t>Бакалавр</w:t>
      </w:r>
    </w:p>
    <w:p w:rsidR="00F5737E" w:rsidRPr="004722C5" w:rsidRDefault="00F5737E" w:rsidP="00F5737E">
      <w:pPr>
        <w:widowControl w:val="0"/>
        <w:jc w:val="center"/>
        <w:rPr>
          <w:rFonts w:cs="Courier New"/>
          <w:b/>
          <w:color w:val="000000"/>
        </w:rPr>
      </w:pPr>
    </w:p>
    <w:p w:rsidR="00F5737E" w:rsidRPr="004722C5" w:rsidRDefault="00F5737E" w:rsidP="00F5737E">
      <w:pPr>
        <w:widowControl w:val="0"/>
        <w:jc w:val="center"/>
        <w:rPr>
          <w:rFonts w:cs="Courier New"/>
          <w:b/>
          <w:color w:val="000000"/>
        </w:rPr>
      </w:pPr>
    </w:p>
    <w:p w:rsidR="00F5737E" w:rsidRPr="004722C5" w:rsidRDefault="00F5737E" w:rsidP="00F5737E">
      <w:pPr>
        <w:widowControl w:val="0"/>
        <w:jc w:val="center"/>
        <w:rPr>
          <w:rFonts w:cs="Courier New"/>
          <w:b/>
          <w:color w:val="000000"/>
        </w:rPr>
      </w:pPr>
    </w:p>
    <w:p w:rsidR="00F5737E" w:rsidRPr="004722C5" w:rsidRDefault="00F5737E" w:rsidP="00F5737E">
      <w:pPr>
        <w:widowControl w:val="0"/>
        <w:jc w:val="center"/>
        <w:rPr>
          <w:rFonts w:cs="Courier New"/>
          <w:b/>
          <w:color w:val="000000"/>
        </w:rPr>
      </w:pPr>
    </w:p>
    <w:p w:rsidR="00F5737E" w:rsidRPr="004722C5" w:rsidRDefault="00F5737E" w:rsidP="00F5737E">
      <w:pPr>
        <w:widowControl w:val="0"/>
        <w:jc w:val="center"/>
        <w:rPr>
          <w:rFonts w:cs="Courier New"/>
          <w:b/>
          <w:color w:val="000000"/>
        </w:rPr>
      </w:pPr>
      <w:r w:rsidRPr="004722C5">
        <w:rPr>
          <w:rFonts w:cs="Courier New"/>
          <w:b/>
          <w:color w:val="000000"/>
        </w:rPr>
        <w:t xml:space="preserve">Форма обучения </w:t>
      </w:r>
    </w:p>
    <w:p w:rsidR="00F5737E" w:rsidRPr="004722C5" w:rsidRDefault="00F5737E" w:rsidP="00F5737E">
      <w:pPr>
        <w:widowControl w:val="0"/>
        <w:jc w:val="center"/>
        <w:rPr>
          <w:rFonts w:cs="Courier New"/>
          <w:color w:val="000000"/>
        </w:rPr>
      </w:pPr>
      <w:r w:rsidRPr="004722C5">
        <w:rPr>
          <w:rFonts w:cs="Courier New"/>
          <w:color w:val="000000"/>
        </w:rPr>
        <w:t>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30193B" w:rsidRPr="00DD5A05" w:rsidTr="00E605E4">
        <w:trPr>
          <w:trHeight w:val="1920"/>
        </w:trPr>
        <w:tc>
          <w:tcPr>
            <w:tcW w:w="3544" w:type="dxa"/>
          </w:tcPr>
          <w:p w:rsidR="0030193B" w:rsidRPr="00DB67EF" w:rsidRDefault="0030193B" w:rsidP="00E605E4">
            <w:pPr>
              <w:jc w:val="center"/>
            </w:pPr>
            <w:r w:rsidRPr="00DB67EF">
              <w:t>СОГЛАСОВАНО</w:t>
            </w:r>
          </w:p>
          <w:p w:rsidR="0030193B" w:rsidRPr="00DD5A05" w:rsidRDefault="0030193B" w:rsidP="00E605E4">
            <w:pPr>
              <w:jc w:val="center"/>
            </w:pPr>
            <w:r w:rsidRPr="00DD5A05">
              <w:t xml:space="preserve">Декан факультета </w:t>
            </w:r>
          </w:p>
          <w:p w:rsidR="0030193B" w:rsidRPr="00DD5A05" w:rsidRDefault="0030193B" w:rsidP="00E605E4">
            <w:pPr>
              <w:jc w:val="center"/>
            </w:pPr>
            <w:r w:rsidRPr="00DD5A05">
              <w:t xml:space="preserve">физической культуры, </w:t>
            </w:r>
          </w:p>
          <w:p w:rsidR="0030193B" w:rsidRPr="00DD5A05" w:rsidRDefault="0030193B" w:rsidP="00E605E4">
            <w:pPr>
              <w:jc w:val="center"/>
            </w:pPr>
            <w:r w:rsidRPr="00DD5A05">
              <w:t>канд. юрид. наук, доцент</w:t>
            </w:r>
          </w:p>
          <w:p w:rsidR="0030193B" w:rsidRPr="00DD5A05" w:rsidRDefault="0030193B" w:rsidP="00E605E4">
            <w:pPr>
              <w:jc w:val="center"/>
            </w:pPr>
            <w:r w:rsidRPr="00DD5A05">
              <w:t xml:space="preserve">И.С. Полянская </w:t>
            </w:r>
          </w:p>
          <w:p w:rsidR="0030193B" w:rsidRPr="00DD5A05" w:rsidRDefault="0030193B" w:rsidP="00E605E4">
            <w:pPr>
              <w:jc w:val="center"/>
            </w:pPr>
            <w:r w:rsidRPr="00DD5A05">
              <w:t xml:space="preserve">_____________________ </w:t>
            </w:r>
          </w:p>
          <w:p w:rsidR="0030193B" w:rsidRPr="00DD5A05" w:rsidRDefault="0030193B" w:rsidP="00E605E4">
            <w:pPr>
              <w:jc w:val="center"/>
            </w:pPr>
            <w:r>
              <w:t>«19» мая 2025</w:t>
            </w:r>
            <w:r w:rsidRPr="009C422B">
              <w:t xml:space="preserve"> г.</w:t>
            </w:r>
          </w:p>
        </w:tc>
        <w:tc>
          <w:tcPr>
            <w:tcW w:w="3402" w:type="dxa"/>
          </w:tcPr>
          <w:p w:rsidR="0030193B" w:rsidRPr="00DD5A05" w:rsidRDefault="0030193B" w:rsidP="00E605E4">
            <w:pPr>
              <w:jc w:val="center"/>
            </w:pPr>
          </w:p>
          <w:p w:rsidR="0030193B" w:rsidRPr="00DD5A05" w:rsidRDefault="0030193B" w:rsidP="00E605E4">
            <w:pPr>
              <w:jc w:val="center"/>
            </w:pPr>
          </w:p>
        </w:tc>
        <w:tc>
          <w:tcPr>
            <w:tcW w:w="3544" w:type="dxa"/>
            <w:hideMark/>
          </w:tcPr>
          <w:p w:rsidR="0030193B" w:rsidRPr="00DD5A05" w:rsidRDefault="0030193B" w:rsidP="00E605E4">
            <w:pPr>
              <w:jc w:val="center"/>
            </w:pPr>
            <w:r w:rsidRPr="00DD5A05">
              <w:t>Программа рассмотрена и одобрена на</w:t>
            </w:r>
            <w:r>
              <w:t xml:space="preserve"> заседании кафедры (протокол № 4</w:t>
            </w:r>
            <w:r w:rsidRPr="00DD5A05">
              <w:t xml:space="preserve"> </w:t>
            </w:r>
          </w:p>
          <w:p w:rsidR="0030193B" w:rsidRPr="00DD5A05" w:rsidRDefault="0030193B" w:rsidP="00E605E4">
            <w:pPr>
              <w:jc w:val="center"/>
            </w:pPr>
            <w:r>
              <w:t>от «28» апреля</w:t>
            </w:r>
            <w:r w:rsidRPr="00DD5A05">
              <w:t xml:space="preserve"> 2024 г.)</w:t>
            </w:r>
          </w:p>
          <w:p w:rsidR="0030193B" w:rsidRPr="00DD5A05" w:rsidRDefault="0030193B" w:rsidP="00E605E4">
            <w:pPr>
              <w:jc w:val="center"/>
            </w:pPr>
            <w:r w:rsidRPr="00DD5A05">
              <w:t xml:space="preserve">Заведующий кафедрой, </w:t>
            </w:r>
          </w:p>
          <w:p w:rsidR="0030193B" w:rsidRPr="00DD5A05" w:rsidRDefault="0030193B" w:rsidP="00E605E4">
            <w:pPr>
              <w:jc w:val="center"/>
            </w:pPr>
            <w:r w:rsidRPr="00DD5A05">
              <w:t xml:space="preserve">канд. пед. наук, доцент </w:t>
            </w:r>
          </w:p>
          <w:p w:rsidR="0030193B" w:rsidRPr="00DD5A05" w:rsidRDefault="0030193B" w:rsidP="00E605E4">
            <w:pPr>
              <w:jc w:val="center"/>
            </w:pPr>
            <w:r w:rsidRPr="00DD5A05">
              <w:t>В.В. Буторин</w:t>
            </w:r>
          </w:p>
          <w:p w:rsidR="0030193B" w:rsidRPr="00DD5A05" w:rsidRDefault="0030193B" w:rsidP="00E605E4">
            <w:pPr>
              <w:jc w:val="center"/>
            </w:pPr>
            <w:r w:rsidRPr="00DD5A05">
              <w:t>____________________</w:t>
            </w:r>
          </w:p>
          <w:p w:rsidR="0030193B" w:rsidRPr="00DD5A05" w:rsidRDefault="0030193B" w:rsidP="00E605E4">
            <w:pPr>
              <w:jc w:val="center"/>
            </w:pPr>
            <w:r>
              <w:t>«28» апреля</w:t>
            </w:r>
            <w:r w:rsidRPr="00DD5A05">
              <w:t xml:space="preserve"> 202</w:t>
            </w:r>
            <w:r>
              <w:t>5</w:t>
            </w:r>
            <w:r w:rsidRPr="00DD5A05">
              <w:t xml:space="preserve"> г.</w:t>
            </w:r>
          </w:p>
        </w:tc>
      </w:tr>
    </w:tbl>
    <w:p w:rsidR="0030193B" w:rsidRDefault="0030193B" w:rsidP="0030193B">
      <w:pPr>
        <w:autoSpaceDE w:val="0"/>
        <w:autoSpaceDN w:val="0"/>
        <w:adjustRightInd w:val="0"/>
        <w:jc w:val="center"/>
        <w:rPr>
          <w:b/>
        </w:rPr>
      </w:pPr>
    </w:p>
    <w:p w:rsidR="0030193B" w:rsidRDefault="0030193B" w:rsidP="0030193B">
      <w:pPr>
        <w:autoSpaceDE w:val="0"/>
        <w:autoSpaceDN w:val="0"/>
        <w:adjustRightInd w:val="0"/>
        <w:jc w:val="center"/>
        <w:rPr>
          <w:b/>
        </w:rPr>
      </w:pPr>
    </w:p>
    <w:p w:rsidR="0030193B" w:rsidRPr="00DD5A05" w:rsidRDefault="0030193B" w:rsidP="0030193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Малаховка 2025</w:t>
      </w:r>
    </w:p>
    <w:p w:rsidR="00092F00" w:rsidRPr="005E6886" w:rsidRDefault="00092F00" w:rsidP="003712FA">
      <w:pPr>
        <w:jc w:val="both"/>
      </w:pPr>
      <w:r>
        <w:rPr>
          <w:rFonts w:cs="Tahoma"/>
          <w:b/>
          <w:color w:val="000000"/>
        </w:rPr>
        <w:br w:type="page"/>
      </w:r>
      <w:r w:rsidRPr="00D81DFE">
        <w:lastRenderedPageBreak/>
        <w:t xml:space="preserve">Рабочая программа разработана в соответствии с ФГОС ВО </w:t>
      </w:r>
      <w:r>
        <w:t xml:space="preserve">– бакалавриат, </w:t>
      </w:r>
      <w:r w:rsidRPr="00D81DFE">
        <w:t>по направлению подготовки 44.03.02 Психолого-педагогическое обр</w:t>
      </w:r>
      <w:r>
        <w:t>азование</w:t>
      </w:r>
      <w:r w:rsidRPr="005E6886">
        <w:t>,</w:t>
      </w:r>
      <w:r w:rsidRPr="00D81DFE">
        <w:t xml:space="preserve"> утвержденным Приказом Министерства образования и науки Российской Федерац</w:t>
      </w:r>
      <w:r>
        <w:t xml:space="preserve">ии № 122 от 22 февраля 2018 г. </w:t>
      </w:r>
    </w:p>
    <w:p w:rsidR="00092F00" w:rsidRDefault="00092F00" w:rsidP="00092F00"/>
    <w:p w:rsidR="00092F00" w:rsidRPr="00003399" w:rsidRDefault="00092F00" w:rsidP="00092F00">
      <w:pPr>
        <w:suppressAutoHyphens/>
        <w:jc w:val="both"/>
      </w:pPr>
    </w:p>
    <w:p w:rsidR="00092F00" w:rsidRPr="004371A1" w:rsidRDefault="00092F00" w:rsidP="00092F00">
      <w:pPr>
        <w:rPr>
          <w:rFonts w:cs="Tahoma"/>
          <w:b/>
        </w:rPr>
      </w:pPr>
    </w:p>
    <w:p w:rsidR="00092F00" w:rsidRPr="00542CA5" w:rsidRDefault="00092F00" w:rsidP="00092F00">
      <w:pPr>
        <w:keepNext/>
        <w:overflowPunct w:val="0"/>
        <w:adjustRightInd w:val="0"/>
        <w:jc w:val="both"/>
        <w:outlineLvl w:val="0"/>
        <w:rPr>
          <w:rFonts w:cs="Tahoma"/>
        </w:rPr>
      </w:pPr>
    </w:p>
    <w:p w:rsidR="00092F00" w:rsidRDefault="000347C4" w:rsidP="00092F00">
      <w:pPr>
        <w:jc w:val="both"/>
        <w:rPr>
          <w:b/>
        </w:rPr>
      </w:pPr>
      <w:r>
        <w:rPr>
          <w:b/>
        </w:rPr>
        <w:t>Составитель</w:t>
      </w:r>
      <w:r w:rsidR="00092F00">
        <w:rPr>
          <w:b/>
        </w:rPr>
        <w:t xml:space="preserve"> рабочей программы:   </w:t>
      </w:r>
    </w:p>
    <w:p w:rsidR="00092F00" w:rsidRDefault="00092F00" w:rsidP="00092F00">
      <w:pPr>
        <w:jc w:val="both"/>
        <w:rPr>
          <w:sz w:val="28"/>
          <w:szCs w:val="28"/>
        </w:rPr>
      </w:pPr>
    </w:p>
    <w:p w:rsidR="00092F00" w:rsidRDefault="00092F00" w:rsidP="00092F00">
      <w:pPr>
        <w:jc w:val="both"/>
        <w:rPr>
          <w:sz w:val="28"/>
          <w:szCs w:val="28"/>
        </w:rPr>
      </w:pPr>
      <w:r w:rsidRPr="000347C4">
        <w:t>О.В. Натарова,  ст. преподаватель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 </w:t>
      </w:r>
    </w:p>
    <w:p w:rsidR="00092F00" w:rsidRDefault="00092F00" w:rsidP="00092F00">
      <w:pPr>
        <w:jc w:val="both"/>
        <w:rPr>
          <w:sz w:val="20"/>
          <w:szCs w:val="20"/>
        </w:rPr>
      </w:pPr>
    </w:p>
    <w:p w:rsidR="00092F00" w:rsidRDefault="00092F00" w:rsidP="00092F00">
      <w:pPr>
        <w:jc w:val="both"/>
        <w:rPr>
          <w:i/>
          <w:iCs/>
          <w:sz w:val="20"/>
          <w:szCs w:val="20"/>
        </w:rPr>
      </w:pPr>
    </w:p>
    <w:p w:rsidR="00092F00" w:rsidRDefault="00092F00" w:rsidP="00092F00">
      <w:pPr>
        <w:jc w:val="both"/>
        <w:rPr>
          <w:b/>
          <w:iCs/>
        </w:rPr>
      </w:pPr>
      <w:r>
        <w:rPr>
          <w:b/>
          <w:iCs/>
        </w:rPr>
        <w:t>Рецензенты:</w:t>
      </w:r>
    </w:p>
    <w:p w:rsidR="00092F00" w:rsidRDefault="00092F00" w:rsidP="00092F00">
      <w:pPr>
        <w:jc w:val="center"/>
        <w:rPr>
          <w:sz w:val="20"/>
          <w:szCs w:val="20"/>
        </w:rPr>
      </w:pPr>
    </w:p>
    <w:p w:rsidR="001C3F69" w:rsidRPr="00D44280" w:rsidRDefault="001C3F69" w:rsidP="001C3F69">
      <w:pPr>
        <w:outlineLvl w:val="0"/>
      </w:pPr>
      <w:r>
        <w:t>И.А. Климашин</w:t>
      </w:r>
      <w:r w:rsidRPr="00D44280">
        <w:t xml:space="preserve">, </w:t>
      </w:r>
      <w:r w:rsidRPr="00134245">
        <w:t>канд. пед. наук, доцент</w:t>
      </w:r>
      <w:r w:rsidRPr="00D44280">
        <w:t xml:space="preserve">, доцент        </w:t>
      </w:r>
      <w:r>
        <w:t xml:space="preserve">   </w:t>
      </w:r>
      <w:r w:rsidRPr="00D44280">
        <w:t>________________________</w:t>
      </w:r>
    </w:p>
    <w:p w:rsidR="001C3F69" w:rsidRPr="00D44280" w:rsidRDefault="001C3F69" w:rsidP="001C3F69">
      <w:pPr>
        <w:outlineLvl w:val="0"/>
      </w:pPr>
    </w:p>
    <w:p w:rsidR="001C3F69" w:rsidRPr="00D44280" w:rsidRDefault="001C3F69" w:rsidP="001C3F69">
      <w:pPr>
        <w:outlineLvl w:val="0"/>
      </w:pPr>
    </w:p>
    <w:p w:rsidR="001C3F69" w:rsidRPr="00D44280" w:rsidRDefault="001C3F69" w:rsidP="001C3F69">
      <w:pPr>
        <w:outlineLvl w:val="0"/>
      </w:pPr>
      <w:r w:rsidRPr="00134245">
        <w:t xml:space="preserve">К.С. Дунаев, д-р. пед. наук, профессор </w:t>
      </w:r>
      <w:r w:rsidRPr="00134245">
        <w:tab/>
      </w:r>
      <w:r w:rsidRPr="00134245">
        <w:tab/>
      </w:r>
      <w:r w:rsidRPr="00134245">
        <w:tab/>
        <w:t>______________________</w:t>
      </w:r>
      <w:r>
        <w:t>__</w:t>
      </w:r>
    </w:p>
    <w:p w:rsidR="000347C4" w:rsidRPr="00485CB8" w:rsidRDefault="000347C4" w:rsidP="000347C4">
      <w:pPr>
        <w:jc w:val="both"/>
        <w:rPr>
          <w:i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092F00" w:rsidRDefault="00092F00" w:rsidP="00092F00">
      <w:pPr>
        <w:jc w:val="both"/>
        <w:rPr>
          <w:i/>
          <w:sz w:val="22"/>
          <w:szCs w:val="22"/>
        </w:rPr>
      </w:pPr>
    </w:p>
    <w:p w:rsidR="009118C3" w:rsidRPr="00092F00" w:rsidRDefault="00BA2E1F" w:rsidP="00092F00">
      <w:pPr>
        <w:overflowPunct w:val="0"/>
        <w:adjustRightInd w:val="0"/>
        <w:ind w:right="22" w:firstLine="709"/>
        <w:jc w:val="both"/>
        <w:rPr>
          <w:b/>
        </w:rPr>
      </w:pPr>
      <w:r>
        <w:rPr>
          <w:b/>
          <w:szCs w:val="20"/>
        </w:rPr>
        <w:br w:type="page"/>
      </w:r>
      <w:r w:rsidR="00092F00" w:rsidRPr="00092F00">
        <w:rPr>
          <w:b/>
          <w:szCs w:val="20"/>
        </w:rPr>
        <w:lastRenderedPageBreak/>
        <w:t>1.</w:t>
      </w:r>
      <w:r w:rsidR="009118C3" w:rsidRPr="00092F00">
        <w:rPr>
          <w:b/>
        </w:rPr>
        <w:t xml:space="preserve"> </w:t>
      </w:r>
      <w:r w:rsidR="00092F00" w:rsidRPr="00092F00">
        <w:rPr>
          <w:b/>
        </w:rPr>
        <w:t>И</w:t>
      </w:r>
      <w:r w:rsidR="009118C3" w:rsidRPr="00092F00">
        <w:rPr>
          <w:b/>
        </w:rPr>
        <w:t>зучени</w:t>
      </w:r>
      <w:r w:rsidR="00092F00" w:rsidRPr="00092F00">
        <w:rPr>
          <w:b/>
        </w:rPr>
        <w:t>е</w:t>
      </w:r>
      <w:r w:rsidR="009118C3" w:rsidRPr="00092F00">
        <w:rPr>
          <w:b/>
        </w:rPr>
        <w:t xml:space="preserve"> дисциплины направлен</w:t>
      </w:r>
      <w:r w:rsidR="00092F00" w:rsidRPr="00092F00">
        <w:rPr>
          <w:b/>
        </w:rPr>
        <w:t>о</w:t>
      </w:r>
      <w:r w:rsidR="009118C3" w:rsidRPr="00092F00">
        <w:rPr>
          <w:b/>
        </w:rPr>
        <w:t xml:space="preserve"> на фор</w:t>
      </w:r>
      <w:r w:rsidR="00092F00" w:rsidRPr="00092F00">
        <w:rPr>
          <w:b/>
        </w:rPr>
        <w:t>мирование следующих компетенций.</w:t>
      </w:r>
    </w:p>
    <w:p w:rsidR="00092F00" w:rsidRDefault="00092F00" w:rsidP="009118C3">
      <w:pPr>
        <w:ind w:firstLine="709"/>
        <w:jc w:val="both"/>
        <w:rPr>
          <w:rFonts w:cs="Tahoma"/>
          <w:b/>
        </w:rPr>
      </w:pPr>
      <w:r>
        <w:rPr>
          <w:rFonts w:cs="Tahoma"/>
          <w:b/>
        </w:rPr>
        <w:t xml:space="preserve">УК-5 - </w:t>
      </w:r>
      <w:r w:rsidRPr="00092F00">
        <w:rPr>
          <w:rFonts w:cs="Tahoma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</w:p>
    <w:p w:rsidR="00092F00" w:rsidRPr="00066494" w:rsidRDefault="00092F00" w:rsidP="00092F00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066494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93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0"/>
        <w:gridCol w:w="1701"/>
      </w:tblGrid>
      <w:tr w:rsidR="00274333" w:rsidRPr="006439F6" w:rsidTr="00653DF8">
        <w:trPr>
          <w:jc w:val="center"/>
        </w:trPr>
        <w:tc>
          <w:tcPr>
            <w:tcW w:w="7805" w:type="dxa"/>
          </w:tcPr>
          <w:p w:rsidR="00274333" w:rsidRDefault="00274333" w:rsidP="00660788">
            <w:pPr>
              <w:jc w:val="center"/>
              <w:rPr>
                <w:b/>
                <w:color w:val="000000"/>
                <w:spacing w:val="-1"/>
              </w:rPr>
            </w:pPr>
          </w:p>
          <w:p w:rsidR="00274333" w:rsidRPr="006439F6" w:rsidRDefault="00274333" w:rsidP="00660788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ЗУН</w:t>
            </w:r>
          </w:p>
        </w:tc>
        <w:tc>
          <w:tcPr>
            <w:tcW w:w="1566" w:type="dxa"/>
          </w:tcPr>
          <w:p w:rsidR="00274333" w:rsidRPr="006439F6" w:rsidRDefault="00274333" w:rsidP="00660788">
            <w:pPr>
              <w:ind w:right="19"/>
              <w:jc w:val="both"/>
              <w:rPr>
                <w:color w:val="000000"/>
                <w:spacing w:val="-1"/>
              </w:rPr>
            </w:pPr>
            <w:r w:rsidRPr="006439F6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274333" w:rsidRPr="006439F6" w:rsidTr="00653DF8">
        <w:trPr>
          <w:trHeight w:val="4893"/>
          <w:jc w:val="center"/>
        </w:trPr>
        <w:tc>
          <w:tcPr>
            <w:tcW w:w="7805" w:type="dxa"/>
          </w:tcPr>
          <w:p w:rsidR="00274333" w:rsidRPr="00B302FA" w:rsidRDefault="00274333" w:rsidP="00660788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Зна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274333" w:rsidRPr="006439F6" w:rsidRDefault="00274333" w:rsidP="00531D5E">
            <w:pPr>
              <w:jc w:val="both"/>
              <w:rPr>
                <w:color w:val="000000"/>
                <w:spacing w:val="-1"/>
              </w:rPr>
            </w:pPr>
            <w:r>
              <w:rPr>
                <w:rFonts w:eastAsia="Calibri" w:cs="Tahoma"/>
              </w:rPr>
              <w:t>особенностей</w:t>
            </w:r>
            <w:r w:rsidRPr="00074200">
              <w:rPr>
                <w:rFonts w:eastAsia="Calibri" w:cs="Tahoma"/>
              </w:rPr>
              <w:t xml:space="preserve"> представлений о предмете психологии в различные исторические периоды; этапы развития психологического знания; основные категории, принципы, законы психологии, различные теоретические подходы к определению и изучению основных вопросов и проблем психологии;</w:t>
            </w:r>
            <w:r w:rsidRPr="00074200">
              <w:t xml:space="preserve"> биографии представителей зарубежной и отечественной психологической науки;</w:t>
            </w:r>
          </w:p>
          <w:p w:rsidR="00274333" w:rsidRPr="00B302FA" w:rsidRDefault="00274333" w:rsidP="00660788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Уме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274333" w:rsidRPr="006439F6" w:rsidRDefault="00274333" w:rsidP="00531D5E">
            <w:pPr>
              <w:jc w:val="both"/>
              <w:rPr>
                <w:color w:val="000000"/>
                <w:spacing w:val="-1"/>
              </w:rPr>
            </w:pPr>
            <w:r w:rsidRPr="00074200">
              <w:rPr>
                <w:rFonts w:eastAsia="Calibri" w:cs="Tahoma"/>
              </w:rPr>
              <w:t>характеризовать и анализировать современные направления и школы мировой и отечественной психологии в их преемственности с историческим опытом науки;</w:t>
            </w:r>
            <w:r>
              <w:rPr>
                <w:rFonts w:eastAsia="Calibri" w:cs="Tahoma"/>
              </w:rPr>
              <w:t xml:space="preserve"> </w:t>
            </w:r>
            <w:r w:rsidRPr="00074200">
              <w:rPr>
                <w:rFonts w:eastAsia="Calibri" w:cs="Tahoma"/>
              </w:rPr>
              <w:t>выявлять закономерности процесса развития психологических идей и концепций;</w:t>
            </w:r>
          </w:p>
          <w:p w:rsidR="00274333" w:rsidRPr="00B302FA" w:rsidRDefault="00274333" w:rsidP="00660788">
            <w:pPr>
              <w:ind w:right="19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 xml:space="preserve">Навыки </w:t>
            </w:r>
            <w:r w:rsidRPr="00B302FA">
              <w:rPr>
                <w:color w:val="000000"/>
                <w:spacing w:val="-1"/>
              </w:rPr>
              <w:t>и/или опыт деятельности:</w:t>
            </w:r>
          </w:p>
          <w:p w:rsidR="00274333" w:rsidRPr="006439F6" w:rsidRDefault="00274333" w:rsidP="009E5837">
            <w:pPr>
              <w:ind w:right="19"/>
              <w:rPr>
                <w:color w:val="000000"/>
                <w:spacing w:val="-1"/>
              </w:rPr>
            </w:pPr>
            <w:r w:rsidRPr="00074200">
              <w:rPr>
                <w:rFonts w:eastAsia="Calibri" w:cs="Tahoma"/>
              </w:rPr>
              <w:t>системой понятий и категорий, разработанных в разных научных школах в процессе развития психологии;</w:t>
            </w:r>
            <w:r>
              <w:rPr>
                <w:rFonts w:eastAsia="Calibri" w:cs="Tahoma"/>
              </w:rPr>
              <w:t xml:space="preserve"> </w:t>
            </w:r>
            <w:r w:rsidRPr="00074200">
              <w:rPr>
                <w:rFonts w:eastAsia="Calibri" w:cs="Tahoma"/>
              </w:rPr>
              <w:t>навыками использования основных категорий, принципов и законов психологической науки в учебной деятельности; навыками работы с учебными текстами по историко-психологической тематике;</w:t>
            </w:r>
          </w:p>
        </w:tc>
        <w:tc>
          <w:tcPr>
            <w:tcW w:w="1566" w:type="dxa"/>
          </w:tcPr>
          <w:p w:rsidR="00274333" w:rsidRPr="006439F6" w:rsidRDefault="00274333" w:rsidP="00660788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6439F6">
              <w:rPr>
                <w:b/>
                <w:color w:val="000000"/>
                <w:spacing w:val="-1"/>
              </w:rPr>
              <w:t>УК-1</w:t>
            </w:r>
          </w:p>
        </w:tc>
      </w:tr>
    </w:tbl>
    <w:p w:rsidR="00811951" w:rsidRDefault="00811951" w:rsidP="009118C3">
      <w:pPr>
        <w:ind w:firstLine="709"/>
        <w:jc w:val="both"/>
        <w:rPr>
          <w:b/>
        </w:rPr>
      </w:pPr>
    </w:p>
    <w:p w:rsidR="009118C3" w:rsidRDefault="00AF0736" w:rsidP="009118C3">
      <w:pPr>
        <w:ind w:firstLine="709"/>
        <w:jc w:val="both"/>
        <w:rPr>
          <w:b/>
        </w:rPr>
      </w:pPr>
      <w:r>
        <w:rPr>
          <w:b/>
        </w:rPr>
        <w:t>2</w:t>
      </w:r>
      <w:r w:rsidR="009118C3">
        <w:rPr>
          <w:b/>
        </w:rPr>
        <w:t xml:space="preserve">. Место дисциплины в структуре образовательной программы. </w:t>
      </w:r>
    </w:p>
    <w:p w:rsidR="009E5837" w:rsidRPr="00B82355" w:rsidRDefault="009118C3" w:rsidP="009E5837">
      <w:pPr>
        <w:pStyle w:val="Style6"/>
        <w:widowControl/>
        <w:spacing w:line="240" w:lineRule="auto"/>
        <w:ind w:firstLine="709"/>
        <w:rPr>
          <w:rStyle w:val="FontStyle16"/>
        </w:rPr>
      </w:pPr>
      <w:r>
        <w:t>Дисциплина</w:t>
      </w:r>
      <w:r w:rsidRPr="00DF4D7E">
        <w:t xml:space="preserve"> «</w:t>
      </w:r>
      <w:r>
        <w:t>История психологии»</w:t>
      </w:r>
      <w:r w:rsidRPr="00DF4D7E">
        <w:t xml:space="preserve"> </w:t>
      </w:r>
      <w:r>
        <w:t>относится</w:t>
      </w:r>
      <w:r w:rsidR="009E5837" w:rsidRPr="00B82355">
        <w:rPr>
          <w:rStyle w:val="FontStyle16"/>
        </w:rPr>
        <w:t xml:space="preserve"> к дисциплинам обязательной части образовательной программы.  </w:t>
      </w:r>
    </w:p>
    <w:p w:rsidR="009118C3" w:rsidRPr="00DF4D7E" w:rsidRDefault="00F95784" w:rsidP="009118C3">
      <w:pPr>
        <w:autoSpaceDE w:val="0"/>
        <w:autoSpaceDN w:val="0"/>
        <w:adjustRightInd w:val="0"/>
        <w:ind w:firstLine="709"/>
        <w:jc w:val="both"/>
      </w:pPr>
      <w:r>
        <w:t>Объем дисциплины составляет 108</w:t>
      </w:r>
      <w:r w:rsidR="000B7864">
        <w:t xml:space="preserve"> часов (3</w:t>
      </w:r>
      <w:r w:rsidR="009118C3">
        <w:t xml:space="preserve"> зачетные ед</w:t>
      </w:r>
      <w:r w:rsidR="000B7864">
        <w:t>иницы). Дисциплина изучается в 3</w:t>
      </w:r>
      <w:r w:rsidR="009118C3">
        <w:t xml:space="preserve"> семестре, форма промежуточной аттестации – экзамен.</w:t>
      </w:r>
    </w:p>
    <w:p w:rsidR="00811951" w:rsidRDefault="00811951" w:rsidP="000B7864">
      <w:pPr>
        <w:jc w:val="both"/>
        <w:rPr>
          <w:b/>
        </w:rPr>
      </w:pPr>
    </w:p>
    <w:p w:rsidR="000B7864" w:rsidRDefault="00AF0736" w:rsidP="000B7864">
      <w:pPr>
        <w:jc w:val="both"/>
        <w:rPr>
          <w:b/>
        </w:rPr>
      </w:pPr>
      <w:r>
        <w:rPr>
          <w:b/>
        </w:rPr>
        <w:t>3</w:t>
      </w:r>
      <w:r w:rsidR="000B7864">
        <w:rPr>
          <w:b/>
        </w:rPr>
        <w:t>. Объем дисциплины и виды учебной работы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134"/>
        <w:gridCol w:w="1134"/>
      </w:tblGrid>
      <w:tr w:rsidR="00BA3D7E" w:rsidTr="00C848A0">
        <w:trPr>
          <w:trHeight w:val="219"/>
        </w:trPr>
        <w:tc>
          <w:tcPr>
            <w:tcW w:w="73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D7E" w:rsidRDefault="00BA3D7E" w:rsidP="00D043D5">
            <w:pPr>
              <w:jc w:val="center"/>
            </w:pPr>
            <w: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D7E" w:rsidRDefault="00BA3D7E" w:rsidP="00D043D5">
            <w:pPr>
              <w:jc w:val="center"/>
            </w:pPr>
            <w:r>
              <w:t>Всего часов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3D7E" w:rsidRDefault="00BA3D7E" w:rsidP="00D043D5">
            <w:pPr>
              <w:jc w:val="center"/>
            </w:pPr>
            <w:r>
              <w:t>Семестр</w:t>
            </w:r>
          </w:p>
        </w:tc>
      </w:tr>
      <w:tr w:rsidR="00BA3D7E" w:rsidTr="00C848A0">
        <w:trPr>
          <w:trHeight w:val="234"/>
        </w:trPr>
        <w:tc>
          <w:tcPr>
            <w:tcW w:w="733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D7E" w:rsidRDefault="00BA3D7E" w:rsidP="00D043D5"/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D7E" w:rsidRDefault="00BA3D7E" w:rsidP="00D043D5"/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3D7E" w:rsidRPr="00190C07" w:rsidRDefault="00BA3D7E" w:rsidP="00D043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A3D7E" w:rsidTr="00C848A0">
        <w:trPr>
          <w:trHeight w:val="83"/>
        </w:trPr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A3D7E" w:rsidRDefault="00AF0736" w:rsidP="00D043D5">
            <w:pPr>
              <w:rPr>
                <w:sz w:val="20"/>
                <w:szCs w:val="20"/>
              </w:rPr>
            </w:pPr>
            <w:bookmarkStart w:id="0" w:name="_Hlk434260250"/>
            <w:r>
              <w:rPr>
                <w:b/>
                <w:color w:val="000000"/>
                <w:spacing w:val="-1"/>
                <w:szCs w:val="28"/>
              </w:rPr>
              <w:t>Контактная работа преподавателя с обучающимися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A3D7E" w:rsidRPr="00653DF8" w:rsidRDefault="00653DF8" w:rsidP="00D043D5">
            <w:pPr>
              <w:jc w:val="center"/>
              <w:rPr>
                <w:b/>
              </w:rPr>
            </w:pPr>
            <w:r w:rsidRPr="00653DF8">
              <w:rPr>
                <w:b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A3D7E" w:rsidRPr="00653DF8" w:rsidRDefault="00653DF8" w:rsidP="00D043D5">
            <w:pPr>
              <w:jc w:val="center"/>
              <w:rPr>
                <w:b/>
              </w:rPr>
            </w:pPr>
            <w:r w:rsidRPr="00653DF8">
              <w:rPr>
                <w:b/>
              </w:rPr>
              <w:t>46</w:t>
            </w:r>
          </w:p>
        </w:tc>
      </w:tr>
      <w:tr w:rsidR="00BA3D7E" w:rsidTr="00C848A0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D7E" w:rsidRDefault="00BA3D7E" w:rsidP="00D043D5">
            <w:r>
              <w:t>Лекции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7E" w:rsidRDefault="00BA3D7E" w:rsidP="00D043D5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7E" w:rsidRDefault="00BA3D7E" w:rsidP="00D043D5">
            <w:pPr>
              <w:jc w:val="center"/>
            </w:pPr>
            <w:r>
              <w:t>16</w:t>
            </w:r>
          </w:p>
        </w:tc>
      </w:tr>
      <w:tr w:rsidR="00BA3D7E" w:rsidTr="00C848A0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D7E" w:rsidRDefault="00BA3D7E" w:rsidP="00D043D5">
            <w:r>
              <w:t>Семинары (С)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7E" w:rsidRDefault="00BA3D7E" w:rsidP="00D043D5">
            <w:pPr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7E" w:rsidRDefault="00BA3D7E" w:rsidP="00D043D5">
            <w:pPr>
              <w:jc w:val="center"/>
            </w:pPr>
            <w:r>
              <w:t>28</w:t>
            </w:r>
          </w:p>
        </w:tc>
      </w:tr>
      <w:tr w:rsidR="00653DF8" w:rsidTr="00C848A0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3DF8" w:rsidRDefault="00653DF8" w:rsidP="00D043D5">
            <w:r>
              <w:t>Консультация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DF8" w:rsidRDefault="00653DF8" w:rsidP="00D043D5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DF8" w:rsidRDefault="00653DF8" w:rsidP="00D043D5">
            <w:pPr>
              <w:jc w:val="center"/>
            </w:pPr>
            <w:r>
              <w:t>2</w:t>
            </w:r>
          </w:p>
        </w:tc>
      </w:tr>
      <w:tr w:rsidR="00BA3D7E" w:rsidTr="00C848A0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A3D7E" w:rsidRDefault="00BA3D7E" w:rsidP="00D043D5">
            <w:pPr>
              <w:rPr>
                <w:b/>
              </w:rPr>
            </w:pPr>
            <w:r>
              <w:rPr>
                <w:b/>
              </w:rPr>
              <w:t>Самостоятельная работа (всего)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A3D7E" w:rsidRPr="00653DF8" w:rsidRDefault="00AF0736" w:rsidP="00D043D5">
            <w:pPr>
              <w:jc w:val="center"/>
              <w:rPr>
                <w:b/>
              </w:rPr>
            </w:pPr>
            <w:r w:rsidRPr="00653DF8">
              <w:rPr>
                <w:b/>
              </w:rPr>
              <w:t>4</w:t>
            </w:r>
            <w:r w:rsidR="00653DF8" w:rsidRPr="00653DF8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A3D7E" w:rsidRPr="00653DF8" w:rsidRDefault="00AF0736" w:rsidP="00D043D5">
            <w:pPr>
              <w:jc w:val="center"/>
              <w:rPr>
                <w:b/>
              </w:rPr>
            </w:pPr>
            <w:r w:rsidRPr="00653DF8">
              <w:rPr>
                <w:b/>
              </w:rPr>
              <w:t>4</w:t>
            </w:r>
            <w:r w:rsidR="00653DF8" w:rsidRPr="00653DF8">
              <w:rPr>
                <w:b/>
              </w:rPr>
              <w:t>4</w:t>
            </w:r>
          </w:p>
        </w:tc>
      </w:tr>
      <w:tr w:rsidR="00BA3D7E" w:rsidRPr="00B360D6" w:rsidTr="00C848A0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D7E" w:rsidRPr="00653DF8" w:rsidRDefault="00BA3D7E" w:rsidP="00D043D5">
            <w:pPr>
              <w:rPr>
                <w:b/>
              </w:rPr>
            </w:pPr>
            <w:r w:rsidRPr="00653DF8">
              <w:rPr>
                <w:b/>
              </w:rPr>
              <w:t>Подготовка к экзамену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D7E" w:rsidRPr="00653DF8" w:rsidRDefault="00AF0736" w:rsidP="00D043D5">
            <w:pPr>
              <w:jc w:val="center"/>
              <w:rPr>
                <w:b/>
              </w:rPr>
            </w:pPr>
            <w:r w:rsidRPr="00653DF8">
              <w:rPr>
                <w:b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D7E" w:rsidRPr="00653DF8" w:rsidRDefault="00AF0736" w:rsidP="00D043D5">
            <w:pPr>
              <w:jc w:val="center"/>
              <w:rPr>
                <w:b/>
              </w:rPr>
            </w:pPr>
            <w:r w:rsidRPr="00653DF8">
              <w:rPr>
                <w:b/>
              </w:rPr>
              <w:t>18</w:t>
            </w:r>
          </w:p>
        </w:tc>
      </w:tr>
      <w:tr w:rsidR="00BA3D7E" w:rsidTr="00C848A0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D7E" w:rsidRDefault="00BA3D7E" w:rsidP="00D043D5">
            <w:r>
              <w:t xml:space="preserve">Вид промежуточной аттестации: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7E" w:rsidRDefault="00BA3D7E" w:rsidP="00D043D5">
            <w:pPr>
              <w:jc w:val="center"/>
            </w:pPr>
            <w:r>
              <w:t>экзамен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7E" w:rsidRDefault="00BA3D7E" w:rsidP="00D043D5">
            <w:pPr>
              <w:jc w:val="center"/>
            </w:pPr>
            <w:r>
              <w:t>+</w:t>
            </w:r>
          </w:p>
        </w:tc>
      </w:tr>
      <w:bookmarkEnd w:id="0"/>
      <w:tr w:rsidR="00BA3D7E" w:rsidTr="00653DF8">
        <w:trPr>
          <w:trHeight w:val="308"/>
        </w:trPr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BA3D7E" w:rsidRDefault="00BA3D7E" w:rsidP="00D043D5">
            <w:pPr>
              <w:rPr>
                <w:b/>
              </w:rPr>
            </w:pPr>
            <w:r>
              <w:rPr>
                <w:b/>
              </w:rPr>
              <w:t xml:space="preserve">Общая трудоемкость: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A3D7E" w:rsidRDefault="00BA3D7E" w:rsidP="00D043D5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A3D7E" w:rsidRDefault="00BA3D7E" w:rsidP="00D043D5">
            <w:pPr>
              <w:jc w:val="center"/>
            </w:pPr>
          </w:p>
        </w:tc>
      </w:tr>
      <w:tr w:rsidR="00BA3D7E" w:rsidTr="00C848A0">
        <w:trPr>
          <w:trHeight w:val="345"/>
        </w:trPr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3D7E" w:rsidRDefault="00BA3D7E" w:rsidP="00D043D5">
            <w:r>
              <w:t>часов                                                                                                  зачетных  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3D7E" w:rsidRDefault="00BA3D7E" w:rsidP="00D043D5">
            <w:pPr>
              <w:jc w:val="center"/>
            </w:pPr>
            <w:r>
              <w:t>108</w:t>
            </w:r>
          </w:p>
          <w:p w:rsidR="00BA3D7E" w:rsidRDefault="00BA3D7E" w:rsidP="00D043D5">
            <w:pPr>
              <w:jc w:val="center"/>
            </w:pPr>
            <w:r>
              <w:t>3 з.е.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3D7E" w:rsidRDefault="00BA3D7E" w:rsidP="00D043D5">
            <w:pPr>
              <w:jc w:val="center"/>
            </w:pPr>
            <w:r>
              <w:t>108</w:t>
            </w:r>
          </w:p>
          <w:p w:rsidR="00BA3D7E" w:rsidRDefault="00BA3D7E" w:rsidP="00D043D5">
            <w:pPr>
              <w:jc w:val="center"/>
            </w:pPr>
            <w:r>
              <w:t>3 з.е.</w:t>
            </w:r>
          </w:p>
        </w:tc>
      </w:tr>
    </w:tbl>
    <w:p w:rsidR="00811951" w:rsidRDefault="00811951" w:rsidP="000029B4">
      <w:pPr>
        <w:overflowPunct w:val="0"/>
        <w:adjustRightInd w:val="0"/>
        <w:spacing w:line="360" w:lineRule="auto"/>
        <w:ind w:right="485"/>
        <w:jc w:val="both"/>
        <w:rPr>
          <w:b/>
          <w:szCs w:val="20"/>
        </w:rPr>
      </w:pPr>
    </w:p>
    <w:p w:rsidR="00AF0736" w:rsidRDefault="00AF0736" w:rsidP="00AF0736">
      <w:pPr>
        <w:jc w:val="both"/>
        <w:rPr>
          <w:rFonts w:cs="Tahoma"/>
          <w:b/>
        </w:rPr>
      </w:pPr>
      <w:r>
        <w:rPr>
          <w:b/>
          <w:lang w:val="en-US"/>
        </w:rPr>
        <w:t>4</w:t>
      </w:r>
      <w:r>
        <w:rPr>
          <w:b/>
        </w:rPr>
        <w:t>. Содержание дисциплины: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6521"/>
      </w:tblGrid>
      <w:tr w:rsidR="000347C4" w:rsidRPr="00F95784" w:rsidTr="00034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4" w:rsidRPr="00F95784" w:rsidRDefault="000347C4" w:rsidP="00AF0736">
            <w:pPr>
              <w:rPr>
                <w:rFonts w:cs="Tahoma"/>
                <w:sz w:val="22"/>
                <w:szCs w:val="22"/>
              </w:rPr>
            </w:pPr>
            <w:r w:rsidRPr="00F95784">
              <w:rPr>
                <w:rFonts w:cs="Tahoma"/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4" w:rsidRPr="007232C8" w:rsidRDefault="000347C4" w:rsidP="00AF0736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4" w:rsidRPr="007232C8" w:rsidRDefault="000347C4" w:rsidP="00AF0736">
            <w:pPr>
              <w:jc w:val="center"/>
              <w:rPr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0347C4" w:rsidRPr="009B2A8F" w:rsidTr="00034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4" w:rsidRDefault="000347C4" w:rsidP="00AF0736">
            <w:pPr>
              <w:snapToGrid w:val="0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4" w:rsidRDefault="000347C4" w:rsidP="00AF0736">
            <w:pPr>
              <w:snapToGrid w:val="0"/>
            </w:pPr>
            <w:r>
              <w:t xml:space="preserve">Введение в </w:t>
            </w:r>
            <w:r>
              <w:lastRenderedPageBreak/>
              <w:t>историю психологии.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4" w:rsidRPr="00C77C45" w:rsidRDefault="000347C4" w:rsidP="00AF0736">
            <w:r>
              <w:lastRenderedPageBreak/>
              <w:t xml:space="preserve">Предмет и методы истории психологии. Этапы развития </w:t>
            </w:r>
            <w:r>
              <w:lastRenderedPageBreak/>
              <w:t>психологии. Основные факторы и принципы, определяющие развитие психологии.</w:t>
            </w:r>
          </w:p>
        </w:tc>
      </w:tr>
      <w:tr w:rsidR="000347C4" w:rsidRPr="009B2A8F" w:rsidTr="00034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4" w:rsidRDefault="000347C4" w:rsidP="00AF0736">
            <w:pPr>
              <w:ind w:right="-108"/>
            </w:pPr>
            <w: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4" w:rsidRPr="009B2A8F" w:rsidRDefault="000347C4" w:rsidP="00AF0736">
            <w:pPr>
              <w:ind w:right="-108"/>
              <w:rPr>
                <w:rFonts w:cs="Tahoma"/>
                <w:color w:val="000000"/>
              </w:rPr>
            </w:pPr>
            <w:r w:rsidRPr="00D86CD8">
              <w:t>Развитие психологических знаний в рамках учения о душе</w:t>
            </w:r>
            <w:r>
              <w:t xml:space="preserve"> (</w:t>
            </w:r>
            <w:r w:rsidRPr="00D86CD8">
              <w:rPr>
                <w:lang w:val="en-US"/>
              </w:rPr>
              <w:t>VI</w:t>
            </w:r>
            <w:r>
              <w:t xml:space="preserve"> в. до н.э. –</w:t>
            </w:r>
            <w:r w:rsidRPr="00D86CD8">
              <w:rPr>
                <w:lang w:val="en-US"/>
              </w:rPr>
              <w:t>XVI</w:t>
            </w:r>
            <w:r>
              <w:t xml:space="preserve"> вв.)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4" w:rsidRPr="009B2A8F" w:rsidRDefault="000347C4" w:rsidP="00AF0736">
            <w:pPr>
              <w:rPr>
                <w:rFonts w:cs="Tahoma"/>
                <w:color w:val="000000"/>
              </w:rPr>
            </w:pPr>
            <w:r>
              <w:t xml:space="preserve">Развитие психологии в период античности. Ведущие психологические теории античности. Психологические теории Средневековья и эпохи Возрождения. Развитие европейской психологии в </w:t>
            </w:r>
            <w:r>
              <w:rPr>
                <w:lang w:val="en-US"/>
              </w:rPr>
              <w:t>IV</w:t>
            </w:r>
            <w:r w:rsidRPr="008D7EB7">
              <w:t xml:space="preserve"> – </w:t>
            </w:r>
            <w:r>
              <w:rPr>
                <w:lang w:val="en-US"/>
              </w:rPr>
              <w:t>XI</w:t>
            </w:r>
            <w:r>
              <w:t xml:space="preserve"> в.в.</w:t>
            </w:r>
            <w:r w:rsidRPr="008D7EB7">
              <w:t xml:space="preserve"> </w:t>
            </w:r>
            <w:r>
              <w:t xml:space="preserve">Психология в позднем Средневековье </w:t>
            </w:r>
            <w:r>
              <w:rPr>
                <w:lang w:val="en-US"/>
              </w:rPr>
              <w:t>XII</w:t>
            </w:r>
            <w:r w:rsidRPr="008D7EB7">
              <w:t xml:space="preserve"> – </w:t>
            </w:r>
            <w:r>
              <w:rPr>
                <w:lang w:val="en-US"/>
              </w:rPr>
              <w:t>XV</w:t>
            </w:r>
            <w:r w:rsidRPr="008D7EB7">
              <w:t xml:space="preserve"> </w:t>
            </w:r>
            <w:r>
              <w:t>в.в.</w:t>
            </w:r>
          </w:p>
        </w:tc>
      </w:tr>
      <w:tr w:rsidR="000347C4" w:rsidRPr="009B2A8F" w:rsidTr="00034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4" w:rsidRPr="00D86CD8" w:rsidRDefault="000347C4" w:rsidP="00AF0736">
            <w:pPr>
              <w:overflowPunct w:val="0"/>
              <w:adjustRightInd w:val="0"/>
              <w:ind w:right="-108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4" w:rsidRPr="00FA4BC3" w:rsidRDefault="000347C4" w:rsidP="00AF0736">
            <w:pPr>
              <w:overflowPunct w:val="0"/>
              <w:adjustRightInd w:val="0"/>
              <w:ind w:right="-108"/>
            </w:pPr>
            <w:r w:rsidRPr="00D86CD8">
              <w:t>Развитие психологических знаний в рамках философских учений о сознании (</w:t>
            </w:r>
            <w:r w:rsidRPr="00D86CD8">
              <w:rPr>
                <w:lang w:val="en-US"/>
              </w:rPr>
              <w:t>XVII</w:t>
            </w:r>
            <w:r w:rsidRPr="00D86CD8">
              <w:t xml:space="preserve"> - сер. </w:t>
            </w:r>
            <w:r w:rsidRPr="00D86CD8">
              <w:rPr>
                <w:lang w:val="en-US"/>
              </w:rPr>
              <w:t>XIX</w:t>
            </w:r>
            <w:r w:rsidRPr="00D86CD8">
              <w:t xml:space="preserve"> вв.).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4" w:rsidRDefault="000347C4" w:rsidP="00AF0736">
            <w:r>
              <w:t xml:space="preserve">Развитие психологии в Новое время. Рационализм и сенсуализм в психологии. Развитие психологии в </w:t>
            </w:r>
            <w:r>
              <w:rPr>
                <w:lang w:val="en-US"/>
              </w:rPr>
              <w:t>XIV</w:t>
            </w:r>
            <w:r w:rsidRPr="00D30A1F">
              <w:t xml:space="preserve"> </w:t>
            </w:r>
            <w:r>
              <w:t xml:space="preserve">- </w:t>
            </w:r>
            <w:r>
              <w:rPr>
                <w:lang w:val="en-US"/>
              </w:rPr>
              <w:t>XVIII</w:t>
            </w:r>
            <w:r>
              <w:t xml:space="preserve"> в.в.</w:t>
            </w:r>
          </w:p>
          <w:p w:rsidR="000347C4" w:rsidRDefault="000347C4" w:rsidP="00AF0736"/>
        </w:tc>
      </w:tr>
      <w:tr w:rsidR="000347C4" w:rsidRPr="009B2A8F" w:rsidTr="007472FB">
        <w:trPr>
          <w:trHeight w:val="22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7C4" w:rsidRPr="00406D73" w:rsidRDefault="000347C4" w:rsidP="00AF0736">
            <w:pPr>
              <w:ind w:right="-108"/>
            </w:pPr>
            <w: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7C4" w:rsidRPr="004C5FE7" w:rsidRDefault="000347C4" w:rsidP="00AF0736">
            <w:pPr>
              <w:ind w:right="-108"/>
              <w:rPr>
                <w:szCs w:val="20"/>
              </w:rPr>
            </w:pPr>
            <w:r>
              <w:t>Развитие психологии на рубеже XIX-XX в.в</w:t>
            </w:r>
          </w:p>
          <w:p w:rsidR="000347C4" w:rsidRPr="004C5FE7" w:rsidRDefault="000347C4" w:rsidP="00AF0736">
            <w:pPr>
              <w:rPr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7C4" w:rsidRPr="00EF5F3B" w:rsidRDefault="000347C4" w:rsidP="00C848A0">
            <w:pPr>
              <w:ind w:right="-108"/>
              <w:jc w:val="both"/>
            </w:pPr>
            <w:r w:rsidRPr="00406D73">
              <w:t>Развитие естествознания и формирование естественнонаучных предпосылок для выделения психологии в самостоятельную науку.</w:t>
            </w:r>
            <w:r>
              <w:t xml:space="preserve"> Эволюционная теория Ч.Дарвина и ее значение для развития психологии. Возникновение психофизики и психометрии и их значение для становления экспериментальной психологии. Развитие отраслей психологии. Психология развития. Этническая психология</w:t>
            </w:r>
            <w:r w:rsidRPr="00226D09">
              <w:t xml:space="preserve">. </w:t>
            </w:r>
            <w:r>
              <w:t>Социальная психология. Дифференциальная психология</w:t>
            </w:r>
          </w:p>
        </w:tc>
      </w:tr>
      <w:tr w:rsidR="000347C4" w:rsidRPr="009B2A8F" w:rsidTr="000347C4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4" w:rsidRPr="00792E73" w:rsidRDefault="000347C4" w:rsidP="00AF0736">
            <w:pPr>
              <w:ind w:right="-108"/>
            </w:pPr>
            <w: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4" w:rsidRPr="00792E73" w:rsidRDefault="000347C4" w:rsidP="00AF0736">
            <w:pPr>
              <w:ind w:right="-108"/>
            </w:pPr>
            <w:r w:rsidRPr="00792E73">
              <w:t>Развитие психологии в ХХ веке.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4" w:rsidRDefault="000347C4" w:rsidP="00AF0736">
            <w:pPr>
              <w:snapToGrid w:val="0"/>
              <w:jc w:val="both"/>
            </w:pPr>
            <w:r>
              <w:t>Методологический к</w:t>
            </w:r>
            <w:r w:rsidRPr="00792E73">
              <w:t xml:space="preserve">ризис в психологии (первая треть </w:t>
            </w:r>
            <w:r w:rsidRPr="00792E73">
              <w:rPr>
                <w:lang w:val="en-US"/>
              </w:rPr>
              <w:t>XX</w:t>
            </w:r>
            <w:r w:rsidRPr="00792E73">
              <w:t xml:space="preserve"> в.).</w:t>
            </w:r>
            <w:r>
              <w:rPr>
                <w:i/>
              </w:rPr>
              <w:t xml:space="preserve"> </w:t>
            </w:r>
            <w:r>
              <w:t xml:space="preserve">Характеристика кризиса, его содержание и причины. </w:t>
            </w:r>
            <w:r w:rsidRPr="00792E73">
              <w:t>Возникновение научных школ в мировой психологии и направления их развития в последующие годы.</w:t>
            </w:r>
            <w:r>
              <w:t xml:space="preserve"> Бихевиоризм и гештальтпсихология: становление и развитие в XX веке. Глубинная психология и ее развитие в XX веке. Теории глубинной психологии. Гуманистическая, генетическая и когнитивная психология. Развитие отечественной психологии.</w:t>
            </w:r>
          </w:p>
        </w:tc>
      </w:tr>
    </w:tbl>
    <w:p w:rsidR="009E5837" w:rsidRPr="009E5837" w:rsidRDefault="009E5837" w:rsidP="00660788">
      <w:pPr>
        <w:numPr>
          <w:ilvl w:val="1"/>
          <w:numId w:val="2"/>
        </w:numPr>
        <w:overflowPunct w:val="0"/>
        <w:adjustRightInd w:val="0"/>
        <w:jc w:val="both"/>
        <w:rPr>
          <w:b/>
          <w:szCs w:val="20"/>
        </w:rPr>
      </w:pPr>
    </w:p>
    <w:p w:rsidR="00AF0736" w:rsidRDefault="003F13D7" w:rsidP="00660788">
      <w:pPr>
        <w:numPr>
          <w:ilvl w:val="1"/>
          <w:numId w:val="2"/>
        </w:numPr>
        <w:overflowPunct w:val="0"/>
        <w:adjustRightInd w:val="0"/>
        <w:jc w:val="both"/>
        <w:rPr>
          <w:b/>
          <w:szCs w:val="20"/>
        </w:rPr>
      </w:pPr>
      <w:r>
        <w:rPr>
          <w:b/>
        </w:rPr>
        <w:t>5.</w:t>
      </w:r>
      <w:r w:rsidR="00AF0736" w:rsidRPr="00AF0736">
        <w:rPr>
          <w:b/>
          <w:bCs/>
          <w:sz w:val="22"/>
          <w:szCs w:val="22"/>
        </w:rPr>
        <w:t xml:space="preserve"> </w:t>
      </w:r>
      <w:r w:rsidR="00653DF8">
        <w:rPr>
          <w:b/>
          <w:bCs/>
          <w:sz w:val="22"/>
          <w:szCs w:val="22"/>
        </w:rPr>
        <w:t>Разделы дисциплины и виды учебной работы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842"/>
        <w:gridCol w:w="850"/>
        <w:gridCol w:w="851"/>
        <w:gridCol w:w="851"/>
        <w:gridCol w:w="850"/>
      </w:tblGrid>
      <w:tr w:rsidR="00BA3D7E" w:rsidTr="00653DF8">
        <w:trPr>
          <w:trHeight w:val="286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7E" w:rsidRDefault="00BA3D7E" w:rsidP="00D043D5">
            <w:pPr>
              <w:jc w:val="both"/>
            </w:pPr>
            <w:r>
              <w:t>№ п/п</w:t>
            </w:r>
          </w:p>
        </w:tc>
        <w:tc>
          <w:tcPr>
            <w:tcW w:w="5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7E" w:rsidRDefault="00BA3D7E" w:rsidP="00D043D5">
            <w:pPr>
              <w:jc w:val="center"/>
            </w:pPr>
            <w:r>
              <w:t xml:space="preserve">Наименование разделов </w:t>
            </w:r>
          </w:p>
          <w:p w:rsidR="00BA3D7E" w:rsidRDefault="00BA3D7E" w:rsidP="00D043D5">
            <w:pPr>
              <w:jc w:val="center"/>
            </w:pPr>
            <w:r>
              <w:t>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7E" w:rsidRDefault="00BA3D7E" w:rsidP="00D043D5">
            <w:pPr>
              <w:jc w:val="center"/>
            </w:pPr>
            <w:r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D7E" w:rsidRDefault="00BA3D7E" w:rsidP="00D043D5">
            <w:pPr>
              <w:jc w:val="center"/>
            </w:pPr>
            <w:r>
              <w:t>Всего</w:t>
            </w:r>
          </w:p>
          <w:p w:rsidR="00BA3D7E" w:rsidRDefault="00BA3D7E" w:rsidP="00D043D5">
            <w:pPr>
              <w:jc w:val="center"/>
            </w:pPr>
            <w:r>
              <w:t>часов</w:t>
            </w:r>
          </w:p>
        </w:tc>
      </w:tr>
      <w:tr w:rsidR="00BA3D7E" w:rsidTr="00653DF8">
        <w:trPr>
          <w:trHeight w:val="251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7E" w:rsidRDefault="00BA3D7E" w:rsidP="00D043D5"/>
        </w:tc>
        <w:tc>
          <w:tcPr>
            <w:tcW w:w="5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7E" w:rsidRDefault="00BA3D7E" w:rsidP="00D043D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7E" w:rsidRDefault="00BA3D7E" w:rsidP="00D043D5">
            <w:pPr>
              <w:jc w:val="center"/>
            </w:pPr>
            <w: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7E" w:rsidRDefault="00BA3D7E" w:rsidP="00D043D5">
            <w:pPr>
              <w:jc w:val="center"/>
            </w:pPr>
            <w: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7E" w:rsidRDefault="00BA3D7E" w:rsidP="00D043D5">
            <w:pPr>
              <w:jc w:val="center"/>
            </w:pPr>
            <w:r>
              <w:t>СРС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7E" w:rsidRDefault="00BA3D7E" w:rsidP="00D043D5"/>
        </w:tc>
      </w:tr>
      <w:tr w:rsidR="00AF0736" w:rsidTr="00653DF8">
        <w:trPr>
          <w:trHeight w:val="12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36" w:rsidRDefault="00AF0736" w:rsidP="00AF0736">
            <w:pPr>
              <w:snapToGrid w:val="0"/>
            </w:pPr>
            <w:r>
              <w:t>1.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36" w:rsidRDefault="00AF0736" w:rsidP="00AF0736">
            <w:pPr>
              <w:snapToGrid w:val="0"/>
            </w:pPr>
            <w:r>
              <w:t>Введение в историю психологии.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jc w:val="center"/>
            </w:pPr>
            <w:r w:rsidRPr="00AF0736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overflowPunct w:val="0"/>
              <w:adjustRightInd w:val="0"/>
              <w:jc w:val="center"/>
            </w:pPr>
            <w:r w:rsidRPr="00AF0736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tabs>
                <w:tab w:val="left" w:pos="432"/>
              </w:tabs>
              <w:overflowPunct w:val="0"/>
              <w:adjustRightInd w:val="0"/>
              <w:jc w:val="center"/>
            </w:pPr>
            <w:r w:rsidRPr="00AF0736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jc w:val="center"/>
              <w:rPr>
                <w:color w:val="000000"/>
              </w:rPr>
            </w:pPr>
            <w:r w:rsidRPr="00AF0736">
              <w:rPr>
                <w:color w:val="000000"/>
              </w:rPr>
              <w:t>14</w:t>
            </w:r>
          </w:p>
        </w:tc>
      </w:tr>
      <w:tr w:rsidR="00AF0736" w:rsidTr="00653DF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36" w:rsidRDefault="00AF0736" w:rsidP="00AF0736">
            <w:pPr>
              <w:ind w:right="-108"/>
            </w:pPr>
            <w:r>
              <w:t>2.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36" w:rsidRPr="009B2A8F" w:rsidRDefault="00AF0736" w:rsidP="00AF0736">
            <w:pPr>
              <w:ind w:right="-108"/>
              <w:rPr>
                <w:rFonts w:cs="Tahoma"/>
                <w:color w:val="000000"/>
              </w:rPr>
            </w:pPr>
            <w:r w:rsidRPr="00D86CD8">
              <w:t>Развитие психологических знаний в рамках учения о душе</w:t>
            </w:r>
            <w:r>
              <w:t xml:space="preserve"> (</w:t>
            </w:r>
            <w:r w:rsidRPr="00D86CD8">
              <w:rPr>
                <w:lang w:val="en-US"/>
              </w:rPr>
              <w:t>VI</w:t>
            </w:r>
            <w:r>
              <w:t xml:space="preserve"> в. до н.э. –</w:t>
            </w:r>
            <w:r w:rsidRPr="00D86CD8">
              <w:rPr>
                <w:lang w:val="en-US"/>
              </w:rPr>
              <w:t>XVI</w:t>
            </w:r>
            <w:r>
              <w:t xml:space="preserve"> вв.)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jc w:val="center"/>
            </w:pPr>
            <w:r w:rsidRPr="00AF0736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overflowPunct w:val="0"/>
              <w:adjustRightInd w:val="0"/>
              <w:jc w:val="center"/>
            </w:pPr>
            <w:r w:rsidRPr="00AF0736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overflowPunct w:val="0"/>
              <w:adjustRightInd w:val="0"/>
              <w:jc w:val="center"/>
            </w:pPr>
            <w:r w:rsidRPr="00AF0736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jc w:val="center"/>
              <w:rPr>
                <w:color w:val="000000"/>
              </w:rPr>
            </w:pPr>
            <w:r w:rsidRPr="00AF0736">
              <w:rPr>
                <w:color w:val="000000"/>
              </w:rPr>
              <w:t>14</w:t>
            </w:r>
          </w:p>
        </w:tc>
      </w:tr>
      <w:tr w:rsidR="00AF0736" w:rsidTr="00653DF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36" w:rsidRPr="00D86CD8" w:rsidRDefault="00AF0736" w:rsidP="00AF0736">
            <w:pPr>
              <w:overflowPunct w:val="0"/>
              <w:adjustRightInd w:val="0"/>
            </w:pPr>
            <w:r>
              <w:t>3.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36" w:rsidRPr="00FA4BC3" w:rsidRDefault="00AF0736" w:rsidP="00AF0736">
            <w:pPr>
              <w:overflowPunct w:val="0"/>
              <w:adjustRightInd w:val="0"/>
            </w:pPr>
            <w:r w:rsidRPr="00D86CD8">
              <w:t>Развитие психологических знаний в рамках философских учений о сознании (</w:t>
            </w:r>
            <w:r w:rsidRPr="00D86CD8">
              <w:rPr>
                <w:lang w:val="en-US"/>
              </w:rPr>
              <w:t>XVII</w:t>
            </w:r>
            <w:r w:rsidRPr="00D86CD8">
              <w:t xml:space="preserve"> - сер. </w:t>
            </w:r>
            <w:r w:rsidRPr="00D86CD8">
              <w:rPr>
                <w:lang w:val="en-US"/>
              </w:rPr>
              <w:t>XIX</w:t>
            </w:r>
            <w:r w:rsidRPr="00D86CD8">
              <w:t xml:space="preserve"> вв.).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jc w:val="center"/>
            </w:pPr>
            <w:r w:rsidRPr="00AF0736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overflowPunct w:val="0"/>
              <w:adjustRightInd w:val="0"/>
              <w:jc w:val="center"/>
            </w:pPr>
            <w:r w:rsidRPr="00AF0736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overflowPunct w:val="0"/>
              <w:adjustRightInd w:val="0"/>
              <w:jc w:val="center"/>
            </w:pPr>
            <w:r w:rsidRPr="00AF0736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jc w:val="center"/>
              <w:rPr>
                <w:color w:val="000000"/>
              </w:rPr>
            </w:pPr>
            <w:r w:rsidRPr="00AF0736">
              <w:rPr>
                <w:color w:val="000000"/>
              </w:rPr>
              <w:t>14</w:t>
            </w:r>
          </w:p>
        </w:tc>
      </w:tr>
      <w:tr w:rsidR="00AF0736" w:rsidTr="00653DF8">
        <w:trPr>
          <w:trHeight w:val="29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736" w:rsidRPr="00406D73" w:rsidRDefault="00AF0736" w:rsidP="00AF0736">
            <w:r>
              <w:t>4.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736" w:rsidRPr="004C5FE7" w:rsidRDefault="00AF0736" w:rsidP="00AF0736">
            <w:pPr>
              <w:rPr>
                <w:szCs w:val="20"/>
              </w:rPr>
            </w:pPr>
            <w:r>
              <w:t>Развитие психологии на рубеже XIX-XX в.в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jc w:val="center"/>
            </w:pPr>
            <w:r w:rsidRPr="00AF0736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overflowPunct w:val="0"/>
              <w:adjustRightInd w:val="0"/>
              <w:jc w:val="center"/>
            </w:pPr>
            <w:r w:rsidRPr="00AF0736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overflowPunct w:val="0"/>
              <w:adjustRightInd w:val="0"/>
              <w:jc w:val="center"/>
            </w:pPr>
            <w:r w:rsidRPr="00AF0736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jc w:val="center"/>
              <w:rPr>
                <w:color w:val="000000"/>
              </w:rPr>
            </w:pPr>
            <w:r w:rsidRPr="00AF0736">
              <w:rPr>
                <w:color w:val="000000"/>
              </w:rPr>
              <w:t>14</w:t>
            </w:r>
          </w:p>
        </w:tc>
      </w:tr>
      <w:tr w:rsidR="00AF0736" w:rsidTr="00653DF8">
        <w:trPr>
          <w:trHeight w:val="27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36" w:rsidRPr="00792E73" w:rsidRDefault="00AF0736" w:rsidP="00AF0736">
            <w:pPr>
              <w:ind w:right="-108"/>
            </w:pPr>
            <w:r>
              <w:t>5.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36" w:rsidRPr="00792E73" w:rsidRDefault="00AF0736" w:rsidP="00AF0736">
            <w:pPr>
              <w:ind w:right="-108"/>
            </w:pPr>
            <w:r w:rsidRPr="00792E73">
              <w:t>Развитие психологии в ХХ веке.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jc w:val="center"/>
            </w:pPr>
            <w:r w:rsidRPr="00AF0736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overflowPunct w:val="0"/>
              <w:adjustRightInd w:val="0"/>
              <w:jc w:val="center"/>
            </w:pPr>
            <w:r w:rsidRPr="00AF0736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653DF8" w:rsidP="00653DF8">
            <w:pPr>
              <w:overflowPunct w:val="0"/>
              <w:adjustRightInd w:val="0"/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653DF8" w:rsidP="00653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AF0736" w:rsidTr="00653DF8">
        <w:trPr>
          <w:trHeight w:val="12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36" w:rsidRDefault="00AF0736" w:rsidP="00AF0736">
            <w:pPr>
              <w:ind w:right="-108"/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36" w:rsidRPr="00792E73" w:rsidRDefault="00AF0736" w:rsidP="00AF0736">
            <w:pPr>
              <w:ind w:right="-108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jc w:val="center"/>
            </w:pPr>
            <w:r w:rsidRPr="00AF0736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overflowPunct w:val="0"/>
              <w:adjustRightInd w:val="0"/>
              <w:jc w:val="center"/>
            </w:pPr>
            <w:r w:rsidRPr="00AF0736"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653DF8" w:rsidP="00653DF8">
            <w:pPr>
              <w:overflowPunct w:val="0"/>
              <w:adjustRightInd w:val="0"/>
              <w:jc w:val="center"/>
            </w:pPr>
            <w: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653DF8" w:rsidP="00653DF8">
            <w:pPr>
              <w:overflowPunct w:val="0"/>
              <w:adjustRightInd w:val="0"/>
              <w:jc w:val="center"/>
            </w:pPr>
            <w:r>
              <w:t>88</w:t>
            </w:r>
          </w:p>
        </w:tc>
      </w:tr>
      <w:tr w:rsidR="00653DF8" w:rsidTr="00653DF8">
        <w:trPr>
          <w:trHeight w:val="12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F8" w:rsidRDefault="00653DF8" w:rsidP="00653DF8"/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F8" w:rsidRDefault="00653DF8" w:rsidP="00653DF8">
            <w:r>
              <w:t>Консультация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F8" w:rsidRPr="00AF0736" w:rsidRDefault="00653DF8" w:rsidP="00653DF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F8" w:rsidRPr="00AF0736" w:rsidRDefault="00653DF8" w:rsidP="00653DF8">
            <w:pPr>
              <w:overflowPunct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F8" w:rsidRPr="00AF0736" w:rsidRDefault="00653DF8" w:rsidP="00653DF8">
            <w:pPr>
              <w:overflowPunct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F8" w:rsidRPr="00AF0736" w:rsidRDefault="00653DF8" w:rsidP="00653DF8">
            <w:pPr>
              <w:overflowPunct w:val="0"/>
              <w:adjustRightInd w:val="0"/>
              <w:jc w:val="center"/>
            </w:pPr>
            <w:r>
              <w:t>2</w:t>
            </w:r>
          </w:p>
        </w:tc>
      </w:tr>
      <w:tr w:rsidR="00AF0736" w:rsidTr="00653DF8">
        <w:trPr>
          <w:trHeight w:val="12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36" w:rsidRDefault="00AF0736" w:rsidP="00653DF8"/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36" w:rsidRPr="00792E73" w:rsidRDefault="00AF0736" w:rsidP="00653DF8">
            <w:r>
              <w:t>Подготовка к экзамену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overflowPunct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overflowPunct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overflowPunct w:val="0"/>
              <w:adjustRightInd w:val="0"/>
              <w:jc w:val="center"/>
            </w:pPr>
            <w:r w:rsidRPr="00AF0736">
              <w:t>18</w:t>
            </w:r>
          </w:p>
        </w:tc>
      </w:tr>
      <w:tr w:rsidR="00AF0736" w:rsidTr="00653DF8">
        <w:trPr>
          <w:trHeight w:val="2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36" w:rsidRDefault="00AF0736" w:rsidP="00653DF8"/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36" w:rsidRPr="00792E73" w:rsidRDefault="00AF0736" w:rsidP="00653DF8">
            <w: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overflowPunct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overflowPunct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36" w:rsidRPr="00AF0736" w:rsidRDefault="00AF0736" w:rsidP="00653DF8">
            <w:pPr>
              <w:overflowPunct w:val="0"/>
              <w:adjustRightInd w:val="0"/>
              <w:jc w:val="center"/>
            </w:pPr>
            <w:r w:rsidRPr="00AF0736">
              <w:t>108</w:t>
            </w:r>
          </w:p>
        </w:tc>
      </w:tr>
    </w:tbl>
    <w:p w:rsidR="00811951" w:rsidRDefault="00811951" w:rsidP="005A47D3">
      <w:pPr>
        <w:overflowPunct w:val="0"/>
        <w:adjustRightInd w:val="0"/>
        <w:ind w:right="488"/>
        <w:jc w:val="both"/>
        <w:rPr>
          <w:b/>
          <w:szCs w:val="20"/>
        </w:rPr>
      </w:pPr>
    </w:p>
    <w:p w:rsidR="00085111" w:rsidRDefault="009E5837" w:rsidP="008D0284">
      <w:pPr>
        <w:ind w:firstLine="709"/>
        <w:jc w:val="both"/>
        <w:rPr>
          <w:rFonts w:cs="Tahoma"/>
          <w:b/>
        </w:rPr>
      </w:pPr>
      <w:r>
        <w:rPr>
          <w:rFonts w:cs="Tahoma"/>
          <w:b/>
        </w:rPr>
        <w:t>6</w:t>
      </w:r>
      <w:r w:rsidR="00085111">
        <w:rPr>
          <w:rFonts w:cs="Tahoma"/>
          <w:b/>
        </w:rPr>
        <w:t xml:space="preserve">. </w:t>
      </w:r>
      <w:r w:rsidRPr="00BA3664">
        <w:rPr>
          <w:rFonts w:cs="Tahoma"/>
          <w:b/>
          <w:color w:val="000000"/>
        </w:rPr>
        <w:t>Перечень основной и дополнительной литературы</w:t>
      </w:r>
    </w:p>
    <w:p w:rsidR="00085111" w:rsidRDefault="009E5837" w:rsidP="00085111">
      <w:pPr>
        <w:ind w:firstLine="709"/>
        <w:jc w:val="both"/>
        <w:rPr>
          <w:rFonts w:cs="Tahoma"/>
          <w:b/>
        </w:rPr>
      </w:pPr>
      <w:r>
        <w:rPr>
          <w:rFonts w:cs="Tahoma"/>
          <w:b/>
        </w:rPr>
        <w:t>6</w:t>
      </w:r>
      <w:r w:rsidR="00085111">
        <w:rPr>
          <w:rFonts w:cs="Tahoma"/>
          <w:b/>
        </w:rPr>
        <w:t>.1. Основная литература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7229"/>
        <w:gridCol w:w="1667"/>
      </w:tblGrid>
      <w:tr w:rsidR="00392B32" w:rsidTr="00392B32">
        <w:trPr>
          <w:trHeight w:val="34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32" w:rsidRDefault="00392B32" w:rsidP="00980512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№ пп</w:t>
            </w:r>
          </w:p>
        </w:tc>
        <w:tc>
          <w:tcPr>
            <w:tcW w:w="7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2" w:rsidRDefault="00392B32" w:rsidP="00980512">
            <w:pPr>
              <w:jc w:val="center"/>
              <w:rPr>
                <w:rFonts w:cs="Tahoma"/>
                <w:b/>
                <w:vertAlign w:val="superscript"/>
              </w:rPr>
            </w:pPr>
            <w:r>
              <w:rPr>
                <w:rFonts w:cs="Tahoma"/>
                <w:b/>
              </w:rPr>
              <w:t>Наименование издания</w:t>
            </w:r>
          </w:p>
          <w:p w:rsidR="00392B32" w:rsidRDefault="00392B32" w:rsidP="00980512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32" w:rsidRDefault="00392B32" w:rsidP="00980512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Кол-во экземпляров</w:t>
            </w:r>
          </w:p>
        </w:tc>
      </w:tr>
      <w:tr w:rsidR="00392B32" w:rsidTr="00392B32">
        <w:trPr>
          <w:trHeight w:val="340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32" w:rsidRDefault="00392B32" w:rsidP="00980512">
            <w:pPr>
              <w:rPr>
                <w:rFonts w:cs="Tahoma"/>
                <w:b/>
              </w:rPr>
            </w:pPr>
          </w:p>
        </w:tc>
        <w:tc>
          <w:tcPr>
            <w:tcW w:w="7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32" w:rsidRDefault="00392B32" w:rsidP="00980512">
            <w:pPr>
              <w:rPr>
                <w:rFonts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библиотека</w:t>
            </w:r>
          </w:p>
        </w:tc>
      </w:tr>
      <w:tr w:rsidR="00392B32" w:rsidTr="00392B32">
        <w:trPr>
          <w:trHeight w:val="3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numPr>
                <w:ilvl w:val="0"/>
                <w:numId w:val="25"/>
              </w:numPr>
              <w:tabs>
                <w:tab w:val="num" w:pos="284"/>
              </w:tabs>
              <w:jc w:val="both"/>
              <w:rPr>
                <w:rFonts w:cs="Tahoma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Pr="00653DF8" w:rsidRDefault="00392B32" w:rsidP="00980512">
            <w:pPr>
              <w:rPr>
                <w:rFonts w:cs="Tahoma"/>
              </w:rPr>
            </w:pPr>
            <w:r w:rsidRPr="00653DF8">
              <w:rPr>
                <w:bCs/>
              </w:rPr>
              <w:t xml:space="preserve">Марцинковская, Т. Д. </w:t>
            </w:r>
            <w:r w:rsidRPr="00653DF8">
              <w:t>История психологии : учебник. - 8-е изд., испр. и доп. - М. : Академия, 2008.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30</w:t>
            </w:r>
          </w:p>
        </w:tc>
      </w:tr>
      <w:tr w:rsidR="00392B32" w:rsidTr="00392B32">
        <w:trPr>
          <w:trHeight w:val="3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numPr>
                <w:ilvl w:val="0"/>
                <w:numId w:val="25"/>
              </w:numPr>
              <w:tabs>
                <w:tab w:val="num" w:pos="284"/>
              </w:tabs>
              <w:jc w:val="both"/>
              <w:rPr>
                <w:rFonts w:cs="Tahoma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Pr="00653DF8" w:rsidRDefault="00392B32" w:rsidP="00980512">
            <w:pPr>
              <w:rPr>
                <w:rFonts w:cs="Tahoma"/>
              </w:rPr>
            </w:pPr>
            <w:r w:rsidRPr="00653DF8">
              <w:rPr>
                <w:bCs/>
              </w:rPr>
              <w:t xml:space="preserve">Ждан, А. Н. </w:t>
            </w:r>
            <w:r w:rsidRPr="00653DF8">
              <w:t>История психологии от античности до наших дней : учебник для студентов психологических специальностей вузов. - Изд. 9-е, испр. и доп. - М. : Академический Проект : Трикста, 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8</w:t>
            </w:r>
          </w:p>
        </w:tc>
      </w:tr>
      <w:tr w:rsidR="00392B32" w:rsidTr="00392B32">
        <w:trPr>
          <w:trHeight w:val="3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numPr>
                <w:ilvl w:val="0"/>
                <w:numId w:val="25"/>
              </w:numPr>
              <w:tabs>
                <w:tab w:val="num" w:pos="284"/>
              </w:tabs>
              <w:jc w:val="both"/>
              <w:rPr>
                <w:rFonts w:cs="Tahoma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rPr>
                <w:b/>
                <w:bCs/>
              </w:rPr>
            </w:pPr>
            <w:r w:rsidRPr="00BA3D7E">
              <w:t xml:space="preserve">Выготский, Л. С.   Вопросы детской психологии / Л. С. Выготский. - М. : Юрайт, 2017.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5</w:t>
            </w:r>
          </w:p>
        </w:tc>
      </w:tr>
      <w:tr w:rsidR="003712FA" w:rsidTr="00392B32">
        <w:trPr>
          <w:trHeight w:val="3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A" w:rsidRDefault="003712FA" w:rsidP="00980512">
            <w:pPr>
              <w:numPr>
                <w:ilvl w:val="0"/>
                <w:numId w:val="25"/>
              </w:numPr>
              <w:tabs>
                <w:tab w:val="num" w:pos="284"/>
              </w:tabs>
              <w:jc w:val="both"/>
              <w:rPr>
                <w:rFonts w:cs="Tahoma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A" w:rsidRPr="00BA3D7E" w:rsidRDefault="006B512F" w:rsidP="00980512">
            <w:r>
              <w:rPr>
                <w:i/>
                <w:iCs/>
              </w:rPr>
              <w:t>Сарычев, С. В. </w:t>
            </w:r>
            <w:r>
              <w:t xml:space="preserve"> История психологии в 2 ч. Часть 1 : учебное пособие для вузов / С. В. Сарычев, И. Н. Логвинов. — 2-е изд., испр. и доп. — Москва : Издательство Юрайт, 2023. — 279 с. — (Высшее образование). — ISBN 978-5-534-02913-0. — Текст : электронный // Образовательная платформа Юрайт [сайт]. — URL: </w:t>
            </w:r>
            <w:hyperlink r:id="rId7" w:tgtFrame="_blank" w:history="1">
              <w:r>
                <w:rPr>
                  <w:rStyle w:val="a8"/>
                </w:rPr>
                <w:t>https://urait.ru/bcode/514530</w:t>
              </w:r>
            </w:hyperlink>
            <w:r>
              <w:t xml:space="preserve"> (дата обращения: 22.04.2023).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A" w:rsidRDefault="003712FA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3712FA" w:rsidTr="00392B32">
        <w:trPr>
          <w:trHeight w:val="3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A" w:rsidRDefault="003712FA" w:rsidP="00980512">
            <w:pPr>
              <w:numPr>
                <w:ilvl w:val="0"/>
                <w:numId w:val="25"/>
              </w:numPr>
              <w:tabs>
                <w:tab w:val="num" w:pos="284"/>
              </w:tabs>
              <w:jc w:val="both"/>
              <w:rPr>
                <w:rFonts w:cs="Tahoma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A" w:rsidRDefault="006B512F" w:rsidP="006B512F">
            <w:pPr>
              <w:rPr>
                <w:i/>
                <w:iCs/>
              </w:rPr>
            </w:pPr>
            <w:r>
              <w:rPr>
                <w:i/>
                <w:iCs/>
              </w:rPr>
              <w:t>Сарычев, С. В. </w:t>
            </w:r>
            <w:r>
              <w:t xml:space="preserve"> История психологии в 2 ч. Часть 2 : учебное пособие для вузов / С. В. Сарычев, И. Н. Логвинов. — 2-е изд., испр. и доп. — Москва : Издательство Юрайт, 2023. — 211 с. — (Высшее образование). — ISBN 978-5-534-02914-7. — Текст : электронный // Образовательная платформа Юрайт [сайт]. — URL: </w:t>
            </w:r>
            <w:hyperlink r:id="rId8" w:tgtFrame="_blank" w:history="1">
              <w:r>
                <w:rPr>
                  <w:rStyle w:val="a8"/>
                </w:rPr>
                <w:t>https://urait.ru/bcode/514552</w:t>
              </w:r>
            </w:hyperlink>
            <w:r>
              <w:t xml:space="preserve"> (дата обращения: 22.04.2023).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A" w:rsidRDefault="003712FA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6B512F" w:rsidTr="00392B32">
        <w:trPr>
          <w:trHeight w:val="3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F" w:rsidRDefault="006B512F" w:rsidP="00980512">
            <w:pPr>
              <w:numPr>
                <w:ilvl w:val="0"/>
                <w:numId w:val="25"/>
              </w:numPr>
              <w:tabs>
                <w:tab w:val="num" w:pos="284"/>
              </w:tabs>
              <w:jc w:val="both"/>
              <w:rPr>
                <w:rFonts w:cs="Tahoma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F" w:rsidRDefault="006B512F" w:rsidP="00980512">
            <w:pPr>
              <w:rPr>
                <w:i/>
                <w:iCs/>
              </w:rPr>
            </w:pPr>
            <w:r>
              <w:rPr>
                <w:i/>
                <w:iCs/>
              </w:rPr>
              <w:t>Ильин, Г. Л. </w:t>
            </w:r>
            <w:r>
              <w:t xml:space="preserve"> История психологии : учебник для вузов / Г. Л. Ильин. — Москва : Издательство Юрайт, 2023. — 389 с. — (Высшее образование). — ISBN 978-5-534-15719-2. — Текст : электронный // Образовательная платформа Юрайт [сайт]. — URL: </w:t>
            </w:r>
            <w:hyperlink r:id="rId9" w:tgtFrame="_blank" w:history="1">
              <w:r>
                <w:rPr>
                  <w:rStyle w:val="a8"/>
                </w:rPr>
                <w:t>https://urait.ru/bcode/510893</w:t>
              </w:r>
            </w:hyperlink>
            <w:r>
              <w:t xml:space="preserve"> (дата обращения: 22.04.2023).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F" w:rsidRDefault="006B512F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</w:tbl>
    <w:p w:rsidR="00392B32" w:rsidRDefault="00392B32" w:rsidP="00392B32">
      <w:pPr>
        <w:ind w:firstLine="709"/>
        <w:jc w:val="both"/>
        <w:rPr>
          <w:rFonts w:cs="Tahoma"/>
          <w:b/>
        </w:rPr>
      </w:pPr>
    </w:p>
    <w:p w:rsidR="00392B32" w:rsidRDefault="00392B32" w:rsidP="00392B32">
      <w:pPr>
        <w:ind w:firstLine="709"/>
        <w:jc w:val="both"/>
        <w:rPr>
          <w:rFonts w:cs="Tahoma"/>
          <w:b/>
        </w:rPr>
      </w:pPr>
      <w:r>
        <w:rPr>
          <w:rFonts w:cs="Tahoma"/>
          <w:b/>
        </w:rPr>
        <w:t>6.2. Дополнительная литература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7230"/>
        <w:gridCol w:w="1667"/>
      </w:tblGrid>
      <w:tr w:rsidR="00392B32" w:rsidTr="00392B32">
        <w:trPr>
          <w:trHeight w:val="340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32" w:rsidRDefault="00392B32" w:rsidP="006B512F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№ пп</w:t>
            </w:r>
          </w:p>
        </w:tc>
        <w:tc>
          <w:tcPr>
            <w:tcW w:w="7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2" w:rsidRDefault="00392B32" w:rsidP="00980512">
            <w:pPr>
              <w:jc w:val="center"/>
              <w:rPr>
                <w:rFonts w:cs="Tahoma"/>
                <w:b/>
                <w:vertAlign w:val="superscript"/>
              </w:rPr>
            </w:pPr>
            <w:r>
              <w:rPr>
                <w:rFonts w:cs="Tahoma"/>
                <w:b/>
              </w:rPr>
              <w:t>Наименование издания</w:t>
            </w:r>
          </w:p>
          <w:p w:rsidR="00392B32" w:rsidRDefault="00392B32" w:rsidP="00980512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32" w:rsidRDefault="00392B32" w:rsidP="00980512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Кол-во экземпляров</w:t>
            </w:r>
          </w:p>
        </w:tc>
      </w:tr>
      <w:tr w:rsidR="00392B32" w:rsidTr="00392B32">
        <w:trPr>
          <w:trHeight w:val="34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32" w:rsidRDefault="00392B32" w:rsidP="006B512F">
            <w:pPr>
              <w:rPr>
                <w:rFonts w:cs="Tahoma"/>
                <w:b/>
              </w:rPr>
            </w:pPr>
          </w:p>
        </w:tc>
        <w:tc>
          <w:tcPr>
            <w:tcW w:w="7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32" w:rsidRDefault="00392B32" w:rsidP="00980512">
            <w:pPr>
              <w:rPr>
                <w:rFonts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библиотека</w:t>
            </w:r>
          </w:p>
        </w:tc>
      </w:tr>
      <w:tr w:rsidR="00392B32" w:rsidTr="00392B32">
        <w:trPr>
          <w:trHeight w:val="3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6B512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Pr="00653DF8" w:rsidRDefault="00392B32" w:rsidP="00980512">
            <w:pPr>
              <w:rPr>
                <w:rFonts w:cs="Tahoma"/>
              </w:rPr>
            </w:pPr>
            <w:r w:rsidRPr="00653DF8">
              <w:rPr>
                <w:bCs/>
              </w:rPr>
              <w:t xml:space="preserve">Марцинковская, Т. Д. </w:t>
            </w:r>
            <w:r w:rsidRPr="00653DF8">
              <w:t>История детской психологии : учебник. - М. : Владос, 1998.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3</w:t>
            </w:r>
          </w:p>
        </w:tc>
      </w:tr>
      <w:tr w:rsidR="00392B32" w:rsidTr="00392B32">
        <w:trPr>
          <w:trHeight w:val="3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6B512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Pr="00653DF8" w:rsidRDefault="00392B32" w:rsidP="00980512">
            <w:pPr>
              <w:rPr>
                <w:rFonts w:cs="Tahoma"/>
              </w:rPr>
            </w:pPr>
            <w:r w:rsidRPr="00653DF8">
              <w:rPr>
                <w:bCs/>
              </w:rPr>
              <w:t xml:space="preserve">Марцинковская Т. Д. </w:t>
            </w:r>
            <w:r w:rsidRPr="00653DF8">
              <w:t>История психологии : учебник. - 5-е изд., стереотип. - М. : Академия, 2006.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20</w:t>
            </w:r>
          </w:p>
        </w:tc>
      </w:tr>
      <w:tr w:rsidR="00392B32" w:rsidTr="00392B32">
        <w:trPr>
          <w:trHeight w:val="3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6B512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Pr="00653DF8" w:rsidRDefault="00392B32" w:rsidP="00980512">
            <w:pPr>
              <w:rPr>
                <w:rFonts w:cs="Tahoma"/>
              </w:rPr>
            </w:pPr>
            <w:r w:rsidRPr="00653DF8">
              <w:rPr>
                <w:bCs/>
              </w:rPr>
              <w:t xml:space="preserve">Марцинковская, Т. Д. </w:t>
            </w:r>
            <w:r w:rsidRPr="00653DF8">
              <w:t>История возрастной психологии : учебное пособие для студентов вузов. - М. : Трикста : Академический Проект, 2010.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3</w:t>
            </w:r>
          </w:p>
        </w:tc>
      </w:tr>
      <w:tr w:rsidR="00392B32" w:rsidTr="00392B32">
        <w:trPr>
          <w:trHeight w:val="3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6B512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Pr="00653DF8" w:rsidRDefault="00392B32" w:rsidP="00980512">
            <w:pPr>
              <w:rPr>
                <w:bCs/>
              </w:rPr>
            </w:pPr>
            <w:r w:rsidRPr="00653DF8">
              <w:rPr>
                <w:bCs/>
              </w:rPr>
              <w:t xml:space="preserve">Ждан А. Н. </w:t>
            </w:r>
            <w:r w:rsidRPr="00653DF8">
              <w:t>История психологии : учебник для студентов психологических факультетов университетов. - Изд. 3-е, испр. - М. : Педагогическое общество России, 1999.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392B32" w:rsidTr="00392B32">
        <w:trPr>
          <w:trHeight w:val="3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6B512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Pr="00653DF8" w:rsidRDefault="00392B32" w:rsidP="00980512">
            <w:pPr>
              <w:rPr>
                <w:bCs/>
              </w:rPr>
            </w:pPr>
            <w:r w:rsidRPr="00653DF8">
              <w:t xml:space="preserve">. </w:t>
            </w:r>
            <w:r w:rsidRPr="00653DF8">
              <w:rPr>
                <w:bCs/>
              </w:rPr>
              <w:t xml:space="preserve">Ждан А. Н. </w:t>
            </w:r>
            <w:r w:rsidRPr="00653DF8">
              <w:t>История психологии : учебник для студентов психологических факультетов университетов. - Изд. 3-е, испр. - М. : Педагогическое общество России, 1999.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392B32" w:rsidTr="00392B32">
        <w:trPr>
          <w:trHeight w:val="3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6B512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Pr="00653DF8" w:rsidRDefault="00392B32" w:rsidP="00980512">
            <w:pPr>
              <w:rPr>
                <w:bCs/>
              </w:rPr>
            </w:pPr>
            <w:r w:rsidRPr="00653DF8">
              <w:rPr>
                <w:bCs/>
              </w:rPr>
              <w:t>История психологии</w:t>
            </w:r>
            <w:r w:rsidRPr="00653DF8">
              <w:t xml:space="preserve"> : Период открытого кризиса (начало 10-х середина 30-х годов ХХ в.) / ред. П. Я. Гальперин, А. Н. Ждан. - 2-е изд., доп. - М. : Изд-во МГУ, 1992.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392B32" w:rsidTr="00392B32">
        <w:trPr>
          <w:trHeight w:val="3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6B512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Pr="00653DF8" w:rsidRDefault="00392B32" w:rsidP="00980512">
            <w:pPr>
              <w:rPr>
                <w:bCs/>
              </w:rPr>
            </w:pPr>
            <w:r w:rsidRPr="00653DF8">
              <w:rPr>
                <w:bCs/>
              </w:rPr>
              <w:t>История психологии ХХ век</w:t>
            </w:r>
            <w:r w:rsidRPr="00653DF8">
              <w:t xml:space="preserve"> : хрестоматия для высшей школы / под ред. П. Я. Гальперина, А. Н. Ждан. - М. : Академический проект, 2005.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9</w:t>
            </w:r>
          </w:p>
        </w:tc>
      </w:tr>
      <w:tr w:rsidR="00392B32" w:rsidTr="00392B32">
        <w:trPr>
          <w:trHeight w:val="3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6B512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rPr>
                <w:b/>
                <w:bCs/>
              </w:rPr>
            </w:pPr>
            <w:r>
              <w:t xml:space="preserve">Марцинковская, Т. Д. История психологии : учебник для вузов / Т. Д. Марцинковская, А. В. Юревич. — Москва : Академический Проект, Трикста, 2011. — 528 c. — ISBN 978-5-8291-1265-3. — </w:t>
            </w:r>
            <w:r>
              <w:lastRenderedPageBreak/>
              <w:t xml:space="preserve">Текст : электронный // Электронно-библиотечная система IPR BOOKS : [сайт]. — URL: </w:t>
            </w:r>
            <w:hyperlink r:id="rId10" w:history="1">
              <w:r w:rsidRPr="00F149AB">
                <w:rPr>
                  <w:rStyle w:val="a8"/>
                </w:rPr>
                <w:t>http://www.iprbookshop.ru/27397.html</w:t>
              </w:r>
            </w:hyperlink>
            <w:r>
              <w:t xml:space="preserve">  (дата обращения: 10.04.2019).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lastRenderedPageBreak/>
              <w:t>1</w:t>
            </w:r>
          </w:p>
        </w:tc>
      </w:tr>
      <w:tr w:rsidR="00392B32" w:rsidTr="00392B32">
        <w:trPr>
          <w:trHeight w:val="3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6B512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r>
              <w:t xml:space="preserve">История психологии : хрестоматия для студентов очной и заочной форм обучения по направлениям подготовки 44.03.02 (050400) «Психолого-педагогическое образование» (квалификация (степень) «бакалавр»), 44.03.01 (050100) «Педагогическое образование» (квалификация (степень) «бакалавр»), 51.03.02 (071500) «Народная художественная культура» (квалификация (степень) «бакалавр»), 51.03.03 (071800) «Социально-культурная деятельность» (квалификация (степень) «бакалавр») / Маслоу Абрахам, Аврелий Августин, Аристотель [и др.] ; составители Н. А. Бугрова. — Кемерово : Кемеровский государственный институт культуры, 2014. — 207 c. — ISBN 978-5-8154-0258-4. — Текст : электронный // Электронно-библиотечная система IPR BOOKS : [сайт]. — URL: </w:t>
            </w:r>
            <w:hyperlink r:id="rId11" w:history="1">
              <w:r w:rsidRPr="00F149AB">
                <w:rPr>
                  <w:rStyle w:val="a8"/>
                </w:rPr>
                <w:t>http://www.iprbookshop.ru/55778.html</w:t>
              </w:r>
            </w:hyperlink>
            <w:r>
              <w:t xml:space="preserve">  (дата обращения: 10.04.2019).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392B32" w:rsidTr="00392B32">
        <w:trPr>
          <w:trHeight w:val="3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6B512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r>
              <w:t xml:space="preserve">Лучинин, А. С. История психологии : учебное пособие / А. С. Лучинин. — 2-е изд. — Саратов : Научная книга, 2019. — 159 c. — ISBN 978-5-9758-1797-6. — Текст : электронный // Электронно-библиотечная система IPR BOOKS : [сайт]. — URL: </w:t>
            </w:r>
            <w:hyperlink r:id="rId12" w:history="1">
              <w:r w:rsidRPr="00F149AB">
                <w:rPr>
                  <w:rStyle w:val="a8"/>
                </w:rPr>
                <w:t>http://www.iprbookshop.ru/80986.html</w:t>
              </w:r>
            </w:hyperlink>
            <w:r>
              <w:t xml:space="preserve">  (дата обращения: 10.04.2019).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392B32" w:rsidTr="00392B32">
        <w:trPr>
          <w:trHeight w:val="3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6B512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r>
              <w:t xml:space="preserve">Кольцова, В. А. История психологии. Проблемы методологии / В. А. Кольцова. — Москва : Институт психологии РАН, 2008. — 511 c. — ISBN 978-5-9270-0130-9. — Текст : электронный // Электронно-библиотечная система IPR BOOKS : [сайт]. — URL: </w:t>
            </w:r>
            <w:hyperlink r:id="rId13" w:history="1">
              <w:r w:rsidRPr="00F149AB">
                <w:rPr>
                  <w:rStyle w:val="a8"/>
                </w:rPr>
                <w:t>http://www.iprbookshop.ru/15536.html</w:t>
              </w:r>
            </w:hyperlink>
            <w:r>
              <w:t xml:space="preserve">  (дата обращения: 10.04.2019).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392B32" w:rsidTr="00392B32">
        <w:trPr>
          <w:trHeight w:val="3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6B512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r>
              <w:t xml:space="preserve">Кольцова, В. А. Теоретико-методологические основы истории психологии / В. А. Кольцова. — 2-е изд. — Москва : Издательство «Институт психологии РАН», 2019. — 416 c. — ISBN 5-9270-0059-2. — Текст : электронный // Электронно-библиотечная система IPR BOOKS : [сайт]. — URL: </w:t>
            </w:r>
            <w:hyperlink r:id="rId14" w:history="1">
              <w:r w:rsidRPr="00F149AB">
                <w:rPr>
                  <w:rStyle w:val="a8"/>
                </w:rPr>
                <w:t>http://www.iprbookshop.ru/88397.html</w:t>
              </w:r>
            </w:hyperlink>
            <w:r>
              <w:t xml:space="preserve">  (дата обращения: 10.04.2019).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392B32" w:rsidTr="00392B32">
        <w:trPr>
          <w:trHeight w:val="3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6B512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r>
              <w:t xml:space="preserve">Щербинина, О. А. История психологии : рабочая тетрадь / О. А. Щербинина. — Оренбург : Оренбургский государственный университет, ЭБС АСВ, 2014. — 118 c. — ISBN 2227-8397. — Текст : электронный // Электронно-библиотечная система IPR BOOKS : [сайт]. — URL: </w:t>
            </w:r>
            <w:hyperlink r:id="rId15" w:history="1">
              <w:r w:rsidRPr="00F149AB">
                <w:rPr>
                  <w:rStyle w:val="a8"/>
                </w:rPr>
                <w:t>http://www.iprbookshop.ru/24339.html</w:t>
              </w:r>
            </w:hyperlink>
            <w:r>
              <w:t xml:space="preserve"> (дата обращения: 10.04.2019).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2" w:rsidRDefault="00392B32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6B512F" w:rsidTr="00392B32">
        <w:trPr>
          <w:trHeight w:val="3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F" w:rsidRDefault="006B512F" w:rsidP="006B512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F" w:rsidRDefault="006B512F" w:rsidP="006B512F">
            <w:r>
              <w:rPr>
                <w:i/>
                <w:iCs/>
              </w:rPr>
              <w:t>Векилова, С. А. </w:t>
            </w:r>
            <w:r>
              <w:t xml:space="preserve"> История психологии : учебник и практикум для вузов / С. А. Векилова, С. А. Безгодова. — Москва : Издательство Юрайт, 2023. — 324 с. — (Высшее образование). — ISBN 978-5-534-05931-1. — Текст : электронный // Образовательная платформа Юрайт [сайт]. — URL: </w:t>
            </w:r>
            <w:hyperlink r:id="rId16" w:tgtFrame="_blank" w:history="1">
              <w:r>
                <w:rPr>
                  <w:rStyle w:val="a8"/>
                </w:rPr>
                <w:t>https://urait.ru/bcode/511723</w:t>
              </w:r>
            </w:hyperlink>
            <w:r>
              <w:t xml:space="preserve"> (дата обращения: 22.04.2023).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F" w:rsidRDefault="006B512F" w:rsidP="0098051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</w:tbl>
    <w:p w:rsidR="00392B32" w:rsidRDefault="00392B32" w:rsidP="00392B32">
      <w:pPr>
        <w:ind w:firstLine="709"/>
        <w:rPr>
          <w:rFonts w:cs="Tahoma"/>
          <w:b/>
        </w:rPr>
      </w:pPr>
    </w:p>
    <w:p w:rsidR="003712FA" w:rsidRPr="00E4484E" w:rsidRDefault="003712FA" w:rsidP="003712F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  <w:r w:rsidRPr="00E4484E">
        <w:rPr>
          <w:rFonts w:eastAsia="Calibri" w:cs="Tahoma"/>
          <w:b/>
          <w:bdr w:val="nil"/>
          <w:lang w:eastAsia="en-US"/>
        </w:rPr>
        <w:lastRenderedPageBreak/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6B512F" w:rsidRPr="006F23C4" w:rsidRDefault="006B512F" w:rsidP="006B512F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6F23C4">
        <w:t xml:space="preserve">Антиплагиат: российская система обнаружения текстовых заимствований </w:t>
      </w:r>
      <w:hyperlink r:id="rId17" w:history="1">
        <w:r w:rsidRPr="006F23C4">
          <w:rPr>
            <w:color w:val="0563C1"/>
            <w:u w:val="single"/>
          </w:rPr>
          <w:t>https://antiplagiat.ru/</w:t>
        </w:r>
      </w:hyperlink>
      <w:r w:rsidRPr="006F23C4">
        <w:t xml:space="preserve"> </w:t>
      </w:r>
    </w:p>
    <w:p w:rsidR="006B512F" w:rsidRPr="006F23C4" w:rsidRDefault="006B512F" w:rsidP="006B512F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6F23C4">
        <w:t>Министерство науки и высшего образования Российской Федерации</w:t>
      </w:r>
      <w:r w:rsidRPr="006F23C4">
        <w:rPr>
          <w:color w:val="2F2F2F"/>
        </w:rPr>
        <w:t xml:space="preserve"> </w:t>
      </w:r>
      <w:hyperlink r:id="rId18" w:history="1">
        <w:r w:rsidRPr="006F23C4">
          <w:rPr>
            <w:color w:val="0066CC"/>
            <w:u w:val="single"/>
          </w:rPr>
          <w:t>https://minobrnauki.gov.ru/</w:t>
        </w:r>
      </w:hyperlink>
    </w:p>
    <w:p w:rsidR="006B512F" w:rsidRPr="006F23C4" w:rsidRDefault="006B512F" w:rsidP="006B512F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6F23C4">
        <w:rPr>
          <w:color w:val="000000"/>
        </w:rPr>
        <w:t xml:space="preserve">Министерство спорта Российской Федерации </w:t>
      </w:r>
      <w:hyperlink r:id="rId19" w:history="1">
        <w:r w:rsidRPr="006F23C4">
          <w:rPr>
            <w:color w:val="0563C1"/>
            <w:sz w:val="20"/>
            <w:szCs w:val="20"/>
            <w:u w:val="single"/>
          </w:rPr>
          <w:t>http://www.minsport.gov.ru/</w:t>
        </w:r>
      </w:hyperlink>
    </w:p>
    <w:p w:rsidR="006B512F" w:rsidRPr="006F23C4" w:rsidRDefault="006B512F" w:rsidP="006B512F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6F23C4">
        <w:rPr>
          <w:color w:val="000000"/>
        </w:rPr>
        <w:t xml:space="preserve">Московская государственная академия физической культуры </w:t>
      </w:r>
      <w:hyperlink r:id="rId20" w:history="1">
        <w:r w:rsidRPr="006F23C4">
          <w:rPr>
            <w:color w:val="0563C1"/>
            <w:u w:val="single"/>
          </w:rPr>
          <w:t>https://mgafk.ru/</w:t>
        </w:r>
      </w:hyperlink>
      <w:r w:rsidRPr="006F23C4">
        <w:rPr>
          <w:color w:val="000000"/>
        </w:rPr>
        <w:t xml:space="preserve"> </w:t>
      </w:r>
    </w:p>
    <w:p w:rsidR="006B512F" w:rsidRPr="006F23C4" w:rsidRDefault="006B512F" w:rsidP="006B512F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6F23C4">
        <w:rPr>
          <w:bCs/>
          <w:color w:val="000000"/>
        </w:rPr>
        <w:t xml:space="preserve">Образовательная платформа МГАФК (SAKAI) </w:t>
      </w:r>
      <w:hyperlink r:id="rId21" w:history="1">
        <w:r w:rsidRPr="006F23C4">
          <w:rPr>
            <w:bCs/>
            <w:color w:val="0563C1"/>
            <w:u w:val="single"/>
          </w:rPr>
          <w:t>https://edu.mgafk.ru/portal</w:t>
        </w:r>
      </w:hyperlink>
      <w:r w:rsidRPr="006F23C4">
        <w:rPr>
          <w:bCs/>
          <w:color w:val="000000"/>
        </w:rPr>
        <w:t xml:space="preserve"> </w:t>
      </w:r>
    </w:p>
    <w:p w:rsidR="006B512F" w:rsidRPr="006F23C4" w:rsidRDefault="006B512F" w:rsidP="006B512F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6F23C4">
        <w:t xml:space="preserve">Сервис организации видеоконференцсвязи, вебинаров, онлайн-конференций, интерактивные доски </w:t>
      </w:r>
      <w:r w:rsidRPr="006F23C4">
        <w:rPr>
          <w:bCs/>
          <w:color w:val="000000"/>
        </w:rPr>
        <w:t>МГАФК</w:t>
      </w:r>
      <w:r w:rsidRPr="006F23C4">
        <w:t xml:space="preserve"> </w:t>
      </w:r>
      <w:hyperlink r:id="rId22" w:history="1">
        <w:r w:rsidRPr="006F23C4">
          <w:rPr>
            <w:color w:val="0563C1"/>
            <w:u w:val="single"/>
          </w:rPr>
          <w:t>https://vks.mgafk.ru/</w:t>
        </w:r>
      </w:hyperlink>
      <w:r w:rsidRPr="006F23C4">
        <w:t xml:space="preserve"> </w:t>
      </w:r>
    </w:p>
    <w:p w:rsidR="006B512F" w:rsidRPr="006F23C4" w:rsidRDefault="006B512F" w:rsidP="006B512F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6F23C4">
        <w:t>Федеральная служба по надзору в сфере образования и науки</w:t>
      </w:r>
      <w:r w:rsidRPr="006F23C4">
        <w:rPr>
          <w:color w:val="2F2F2F"/>
        </w:rPr>
        <w:t xml:space="preserve"> </w:t>
      </w:r>
      <w:hyperlink r:id="rId23" w:history="1">
        <w:r w:rsidRPr="006F23C4">
          <w:rPr>
            <w:color w:val="0066CC"/>
            <w:u w:val="single"/>
          </w:rPr>
          <w:t>http://obrnadzor.gov.ru/ru/</w:t>
        </w:r>
      </w:hyperlink>
    </w:p>
    <w:p w:rsidR="006B512F" w:rsidRPr="006F23C4" w:rsidRDefault="006B512F" w:rsidP="006B512F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6F23C4">
        <w:t>Федеральный портал «Российское образование»</w:t>
      </w:r>
      <w:r w:rsidRPr="006F23C4">
        <w:rPr>
          <w:color w:val="2F2F2F"/>
        </w:rPr>
        <w:t xml:space="preserve"> </w:t>
      </w:r>
      <w:hyperlink r:id="rId24" w:history="1">
        <w:r w:rsidRPr="006F23C4">
          <w:rPr>
            <w:color w:val="0000FF"/>
            <w:u w:val="single"/>
          </w:rPr>
          <w:t>http://www.edu.ru</w:t>
        </w:r>
      </w:hyperlink>
    </w:p>
    <w:p w:rsidR="006B512F" w:rsidRPr="006F23C4" w:rsidRDefault="006B512F" w:rsidP="006B512F">
      <w:pPr>
        <w:widowControl w:val="0"/>
        <w:numPr>
          <w:ilvl w:val="0"/>
          <w:numId w:val="37"/>
        </w:numPr>
        <w:ind w:left="0" w:firstLine="709"/>
        <w:contextualSpacing/>
        <w:jc w:val="both"/>
      </w:pPr>
      <w:r w:rsidRPr="006F23C4">
        <w:t>Электронная библиотечная система ЭЛМАРК (МГАФК)</w:t>
      </w:r>
      <w:r w:rsidRPr="006F23C4">
        <w:rPr>
          <w:rFonts w:ascii="Courier New" w:hAnsi="Courier New" w:cs="Courier New"/>
          <w:color w:val="000000"/>
        </w:rPr>
        <w:t xml:space="preserve"> </w:t>
      </w:r>
      <w:hyperlink r:id="rId25" w:history="1">
        <w:r w:rsidRPr="006F23C4">
          <w:rPr>
            <w:color w:val="0066CC"/>
            <w:u w:val="single"/>
            <w:lang w:val="en-US"/>
          </w:rPr>
          <w:t>http</w:t>
        </w:r>
        <w:r w:rsidRPr="006F23C4">
          <w:rPr>
            <w:color w:val="0066CC"/>
            <w:u w:val="single"/>
          </w:rPr>
          <w:t>://lib.mgafk.ru</w:t>
        </w:r>
      </w:hyperlink>
    </w:p>
    <w:p w:rsidR="006B512F" w:rsidRPr="006F23C4" w:rsidRDefault="006B512F" w:rsidP="006B512F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6F23C4">
        <w:t xml:space="preserve">Электронно-библиотечная система «Юрайт» </w:t>
      </w:r>
      <w:hyperlink r:id="rId26" w:history="1">
        <w:r w:rsidRPr="006F23C4">
          <w:rPr>
            <w:color w:val="0563C1"/>
            <w:u w:val="single"/>
          </w:rPr>
          <w:t>https://urait.ru/</w:t>
        </w:r>
      </w:hyperlink>
    </w:p>
    <w:p w:rsidR="006B512F" w:rsidRPr="006F23C4" w:rsidRDefault="006B512F" w:rsidP="006B512F">
      <w:pPr>
        <w:widowControl w:val="0"/>
        <w:numPr>
          <w:ilvl w:val="0"/>
          <w:numId w:val="37"/>
        </w:numPr>
        <w:ind w:left="0" w:firstLine="709"/>
        <w:contextualSpacing/>
        <w:jc w:val="both"/>
      </w:pPr>
      <w:r w:rsidRPr="006F23C4">
        <w:t xml:space="preserve">Электронно-библиотечная система Elibrary </w:t>
      </w:r>
      <w:hyperlink r:id="rId27" w:history="1">
        <w:r w:rsidRPr="006F23C4">
          <w:rPr>
            <w:color w:val="0000FF"/>
            <w:u w:val="single"/>
          </w:rPr>
          <w:t>https://elibrary.ru</w:t>
        </w:r>
      </w:hyperlink>
    </w:p>
    <w:p w:rsidR="006B512F" w:rsidRPr="006F23C4" w:rsidRDefault="006B512F" w:rsidP="006B512F">
      <w:pPr>
        <w:widowControl w:val="0"/>
        <w:numPr>
          <w:ilvl w:val="0"/>
          <w:numId w:val="37"/>
        </w:numPr>
        <w:ind w:left="0" w:firstLine="709"/>
        <w:contextualSpacing/>
        <w:jc w:val="both"/>
      </w:pPr>
      <w:r w:rsidRPr="006F23C4">
        <w:t xml:space="preserve">Электронно-библиотечная система IPRbooks </w:t>
      </w:r>
      <w:hyperlink r:id="rId28" w:history="1">
        <w:r w:rsidRPr="006F23C4">
          <w:rPr>
            <w:color w:val="0000FF"/>
            <w:u w:val="single"/>
          </w:rPr>
          <w:t>http://www.iprbookshop.ru</w:t>
        </w:r>
      </w:hyperlink>
    </w:p>
    <w:p w:rsidR="006B512F" w:rsidRPr="006F23C4" w:rsidRDefault="006B512F" w:rsidP="006B512F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6F23C4">
        <w:t xml:space="preserve">Электронно-библиотечная система РУКОНТ </w:t>
      </w:r>
      <w:hyperlink r:id="rId29" w:history="1">
        <w:r w:rsidRPr="006F23C4">
          <w:rPr>
            <w:color w:val="0563C1"/>
            <w:u w:val="single"/>
          </w:rPr>
          <w:t>https://lib.rucont.ru</w:t>
        </w:r>
      </w:hyperlink>
    </w:p>
    <w:p w:rsidR="006B512F" w:rsidRPr="006F23C4" w:rsidRDefault="006B512F" w:rsidP="006B512F">
      <w:pPr>
        <w:numPr>
          <w:ilvl w:val="0"/>
          <w:numId w:val="37"/>
        </w:numPr>
        <w:ind w:left="0" w:firstLine="709"/>
        <w:contextualSpacing/>
        <w:jc w:val="both"/>
      </w:pPr>
      <w:r w:rsidRPr="006F23C4">
        <w:t xml:space="preserve">Энциклопедия психодиагностики </w:t>
      </w:r>
      <w:hyperlink r:id="rId30" w:history="1">
        <w:r w:rsidRPr="006F23C4">
          <w:rPr>
            <w:u w:val="single"/>
          </w:rPr>
          <w:t>http://psylab.info</w:t>
        </w:r>
      </w:hyperlink>
    </w:p>
    <w:p w:rsidR="006B512F" w:rsidRPr="006F23C4" w:rsidRDefault="006B512F" w:rsidP="006B512F">
      <w:pPr>
        <w:numPr>
          <w:ilvl w:val="0"/>
          <w:numId w:val="37"/>
        </w:numPr>
        <w:ind w:left="0" w:firstLine="709"/>
        <w:contextualSpacing/>
        <w:jc w:val="both"/>
      </w:pPr>
      <w:r w:rsidRPr="006F23C4">
        <w:t xml:space="preserve">Государственная научно-педагогическая библиотека им. К.Д. Ушинского </w:t>
      </w:r>
      <w:hyperlink r:id="rId31" w:history="1">
        <w:r w:rsidRPr="006F23C4">
          <w:rPr>
            <w:u w:val="single"/>
          </w:rPr>
          <w:t>http://www.gnpbu.ru/</w:t>
        </w:r>
      </w:hyperlink>
    </w:p>
    <w:p w:rsidR="00392B32" w:rsidRPr="00DD2155" w:rsidRDefault="00392B32" w:rsidP="00392B32">
      <w:pPr>
        <w:widowControl w:val="0"/>
        <w:ind w:firstLine="709"/>
        <w:rPr>
          <w:rFonts w:eastAsia="Calibri"/>
          <w:b/>
          <w:caps/>
          <w:spacing w:val="-1"/>
        </w:rPr>
      </w:pPr>
    </w:p>
    <w:p w:rsidR="00392B32" w:rsidRPr="00DD2155" w:rsidRDefault="00392B32" w:rsidP="00392B32">
      <w:pPr>
        <w:widowControl w:val="0"/>
        <w:ind w:firstLine="709"/>
        <w:rPr>
          <w:rFonts w:eastAsia="Calibri"/>
          <w:b/>
        </w:rPr>
      </w:pPr>
      <w:r w:rsidRPr="00DD2155">
        <w:rPr>
          <w:rFonts w:eastAsia="Calibri"/>
          <w:b/>
          <w:caps/>
          <w:spacing w:val="-1"/>
        </w:rPr>
        <w:t>8. М</w:t>
      </w:r>
      <w:r w:rsidRPr="00DD2155">
        <w:rPr>
          <w:rFonts w:eastAsia="Calibri"/>
          <w:b/>
          <w:spacing w:val="-1"/>
        </w:rPr>
        <w:t>атериально-техническое обеспечение дисциплины</w:t>
      </w:r>
      <w:r w:rsidRPr="00DD2155">
        <w:rPr>
          <w:rFonts w:eastAsia="Calibri"/>
          <w:b/>
        </w:rPr>
        <w:t xml:space="preserve"> </w:t>
      </w:r>
    </w:p>
    <w:p w:rsidR="00392B32" w:rsidRPr="00DD2155" w:rsidRDefault="00392B32" w:rsidP="00392B32">
      <w:pPr>
        <w:ind w:firstLine="709"/>
        <w:jc w:val="both"/>
        <w:rPr>
          <w:rFonts w:eastAsia="Calibri"/>
        </w:rPr>
      </w:pPr>
      <w:r w:rsidRPr="00DD2155">
        <w:rPr>
          <w:rFonts w:eastAsia="Calibri"/>
          <w:b/>
        </w:rPr>
        <w:t>8.1</w:t>
      </w:r>
      <w:r w:rsidRPr="00DD2155">
        <w:rPr>
          <w:rFonts w:eastAsia="Calibri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392B32" w:rsidRPr="00DD2155" w:rsidRDefault="00392B32" w:rsidP="00392B32">
      <w:pPr>
        <w:widowControl w:val="0"/>
        <w:ind w:firstLine="709"/>
        <w:rPr>
          <w:rFonts w:eastAsia="Calibri"/>
          <w:i/>
        </w:rPr>
      </w:pPr>
      <w:r w:rsidRPr="00DD2155">
        <w:rPr>
          <w:rFonts w:eastAsia="Calibri"/>
          <w:b/>
        </w:rPr>
        <w:t xml:space="preserve">8.2. Программное обеспечение. </w:t>
      </w:r>
    </w:p>
    <w:p w:rsidR="00392B32" w:rsidRPr="00DD2155" w:rsidRDefault="00392B32" w:rsidP="00392B32">
      <w:pPr>
        <w:widowControl w:val="0"/>
        <w:ind w:firstLine="709"/>
        <w:jc w:val="both"/>
        <w:rPr>
          <w:rFonts w:eastAsia="Calibri"/>
        </w:rPr>
      </w:pPr>
      <w:r w:rsidRPr="00DD2155">
        <w:rPr>
          <w:rFonts w:eastAsia="Calibri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 </w:t>
      </w:r>
    </w:p>
    <w:p w:rsidR="00392B32" w:rsidRPr="00DD2155" w:rsidRDefault="00392B32" w:rsidP="00392B32">
      <w:pPr>
        <w:widowControl w:val="0"/>
        <w:ind w:firstLine="709"/>
        <w:jc w:val="both"/>
        <w:rPr>
          <w:rFonts w:eastAsia="Calibri"/>
        </w:rPr>
      </w:pPr>
      <w:r w:rsidRPr="00DD2155">
        <w:rPr>
          <w:rFonts w:eastAsia="Calibri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392B32" w:rsidRPr="00DD2155" w:rsidRDefault="00392B32" w:rsidP="00392B32">
      <w:pPr>
        <w:kinsoku w:val="0"/>
        <w:overflowPunct w:val="0"/>
        <w:adjustRightInd w:val="0"/>
        <w:ind w:right="106" w:firstLine="709"/>
        <w:jc w:val="both"/>
        <w:rPr>
          <w:bCs/>
          <w:iCs/>
          <w:spacing w:val="-1"/>
        </w:rPr>
      </w:pPr>
      <w:r w:rsidRPr="00DD2155">
        <w:rPr>
          <w:b/>
          <w:bCs/>
          <w:iCs/>
          <w:spacing w:val="-1"/>
        </w:rPr>
        <w:t xml:space="preserve">8.3 Изучение дисциплины инвалидами </w:t>
      </w:r>
      <w:r w:rsidRPr="00DD2155">
        <w:rPr>
          <w:b/>
          <w:bCs/>
          <w:iCs/>
        </w:rPr>
        <w:t xml:space="preserve">и </w:t>
      </w:r>
      <w:r w:rsidRPr="00DD2155">
        <w:rPr>
          <w:b/>
          <w:bCs/>
          <w:iCs/>
          <w:spacing w:val="-1"/>
        </w:rPr>
        <w:t xml:space="preserve">обучающимися </w:t>
      </w:r>
      <w:r w:rsidRPr="00DD2155">
        <w:rPr>
          <w:b/>
          <w:bCs/>
          <w:iCs/>
        </w:rPr>
        <w:t xml:space="preserve">с ограниченными </w:t>
      </w:r>
      <w:r w:rsidRPr="00DD2155">
        <w:rPr>
          <w:b/>
          <w:bCs/>
          <w:iCs/>
          <w:spacing w:val="-1"/>
        </w:rPr>
        <w:t>возможностями здоровья</w:t>
      </w:r>
      <w:r w:rsidRPr="00DD2155">
        <w:rPr>
          <w:bCs/>
          <w:iCs/>
          <w:spacing w:val="-1"/>
        </w:rPr>
        <w:t xml:space="preserve"> осуществляется </w:t>
      </w:r>
      <w:r w:rsidRPr="00DD2155">
        <w:rPr>
          <w:bCs/>
          <w:iCs/>
        </w:rPr>
        <w:t xml:space="preserve">с </w:t>
      </w:r>
      <w:r w:rsidRPr="00DD2155">
        <w:rPr>
          <w:bCs/>
          <w:iCs/>
          <w:spacing w:val="-1"/>
        </w:rPr>
        <w:t>учетом особенностей психофизического развития, индивидуальных возможностей</w:t>
      </w:r>
      <w:r w:rsidRPr="00DD2155">
        <w:rPr>
          <w:bCs/>
          <w:iCs/>
        </w:rPr>
        <w:t xml:space="preserve"> и </w:t>
      </w:r>
      <w:r w:rsidRPr="00DD2155">
        <w:rPr>
          <w:bCs/>
          <w:i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D2155">
        <w:rPr>
          <w:bCs/>
          <w:iCs/>
          <w:spacing w:val="-2"/>
        </w:rPr>
        <w:t xml:space="preserve">доступ </w:t>
      </w:r>
      <w:r w:rsidRPr="00DD2155">
        <w:rPr>
          <w:bCs/>
          <w:iCs/>
        </w:rPr>
        <w:t xml:space="preserve">в </w:t>
      </w:r>
      <w:r w:rsidRPr="00DD2155">
        <w:rPr>
          <w:bCs/>
          <w:iCs/>
          <w:spacing w:val="-1"/>
        </w:rPr>
        <w:t xml:space="preserve">учебные помещения Академии, организованы занятия </w:t>
      </w:r>
      <w:r w:rsidRPr="00DD2155">
        <w:rPr>
          <w:bCs/>
          <w:iCs/>
        </w:rPr>
        <w:t xml:space="preserve">на 1 этаже главного здания. </w:t>
      </w:r>
      <w:r w:rsidRPr="00DD2155">
        <w:rPr>
          <w:bCs/>
          <w:iCs/>
          <w:spacing w:val="-1"/>
        </w:rPr>
        <w:t xml:space="preserve">Созданы следующие специальные условия: </w:t>
      </w:r>
    </w:p>
    <w:p w:rsidR="00392B32" w:rsidRPr="00DD2155" w:rsidRDefault="00392B32" w:rsidP="00392B32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DD2155">
        <w:rPr>
          <w:bCs/>
          <w:i/>
        </w:rPr>
        <w:t xml:space="preserve">8.3.1. для </w:t>
      </w:r>
      <w:r w:rsidRPr="00DD2155">
        <w:rPr>
          <w:bCs/>
          <w:i/>
          <w:spacing w:val="-1"/>
        </w:rPr>
        <w:t xml:space="preserve">инвалидов </w:t>
      </w:r>
      <w:r w:rsidRPr="00DD2155">
        <w:rPr>
          <w:bCs/>
          <w:i/>
        </w:rPr>
        <w:t>и лиц с</w:t>
      </w:r>
      <w:r w:rsidRPr="00DD2155">
        <w:rPr>
          <w:bCs/>
          <w:i/>
          <w:spacing w:val="-1"/>
        </w:rPr>
        <w:t xml:space="preserve"> ограниченными возможностями</w:t>
      </w:r>
      <w:r w:rsidRPr="00DD2155">
        <w:rPr>
          <w:bCs/>
          <w:i/>
        </w:rPr>
        <w:t xml:space="preserve"> здоровья по зрению:</w:t>
      </w:r>
    </w:p>
    <w:p w:rsidR="00392B32" w:rsidRPr="00DD2155" w:rsidRDefault="00392B32" w:rsidP="00392B32">
      <w:pPr>
        <w:ind w:firstLine="709"/>
        <w:jc w:val="both"/>
        <w:rPr>
          <w:rFonts w:eastAsia="Calibri"/>
          <w:spacing w:val="-1"/>
        </w:rPr>
      </w:pPr>
      <w:r w:rsidRPr="00DD2155">
        <w:rPr>
          <w:rFonts w:eastAsia="Calibri"/>
          <w:i/>
          <w:iCs/>
        </w:rPr>
        <w:t xml:space="preserve">- </w:t>
      </w:r>
      <w:r w:rsidRPr="00DD2155">
        <w:rPr>
          <w:rFonts w:eastAsia="Calibri"/>
          <w:iCs/>
        </w:rPr>
        <w:t>о</w:t>
      </w:r>
      <w:r w:rsidRPr="00DD2155">
        <w:rPr>
          <w:rFonts w:eastAsia="Calibri"/>
          <w:spacing w:val="-1"/>
        </w:rPr>
        <w:t xml:space="preserve">беспечен доступ </w:t>
      </w:r>
      <w:r w:rsidRPr="00DD2155">
        <w:rPr>
          <w:rFonts w:eastAsia="Calibri"/>
        </w:rPr>
        <w:t xml:space="preserve">обучающихся, </w:t>
      </w:r>
      <w:r w:rsidRPr="00DD2155">
        <w:rPr>
          <w:rFonts w:eastAsia="Calibri"/>
          <w:spacing w:val="-1"/>
        </w:rPr>
        <w:t xml:space="preserve">являющихся слепыми или слабовидящими </w:t>
      </w:r>
      <w:r w:rsidRPr="00DD2155">
        <w:rPr>
          <w:rFonts w:eastAsia="Calibri"/>
        </w:rPr>
        <w:t xml:space="preserve">к </w:t>
      </w:r>
      <w:r w:rsidRPr="00DD2155">
        <w:rPr>
          <w:rFonts w:eastAsia="Calibri"/>
          <w:spacing w:val="-1"/>
        </w:rPr>
        <w:t>зданиям Академии;</w:t>
      </w:r>
    </w:p>
    <w:p w:rsidR="00392B32" w:rsidRPr="00DD2155" w:rsidRDefault="00392B32" w:rsidP="00392B32">
      <w:pPr>
        <w:ind w:firstLine="709"/>
        <w:jc w:val="both"/>
        <w:rPr>
          <w:rFonts w:eastAsia="Calibri"/>
        </w:rPr>
      </w:pPr>
      <w:r w:rsidRPr="00DD2155">
        <w:rPr>
          <w:rFonts w:eastAsia="Calibri"/>
          <w:spacing w:val="-1"/>
        </w:rPr>
        <w:t xml:space="preserve">- </w:t>
      </w:r>
      <w:r w:rsidRPr="00DD2155">
        <w:rPr>
          <w:rFonts w:eastAsia="Calibri"/>
          <w:iCs/>
        </w:rPr>
        <w:t>э</w:t>
      </w:r>
      <w:r w:rsidRPr="00DD2155">
        <w:rPr>
          <w:rFonts w:eastAsia="Calibri"/>
        </w:rPr>
        <w:t>лектронный видео увеличитель "ONYX Deskset HD 22 (в полной комплектации);</w:t>
      </w:r>
    </w:p>
    <w:p w:rsidR="00392B32" w:rsidRPr="00DD2155" w:rsidRDefault="00392B32" w:rsidP="00392B32">
      <w:pPr>
        <w:ind w:firstLine="709"/>
        <w:jc w:val="both"/>
        <w:rPr>
          <w:rFonts w:eastAsia="Calibri"/>
        </w:rPr>
      </w:pPr>
      <w:r w:rsidRPr="00DD2155">
        <w:rPr>
          <w:rFonts w:eastAsia="Calibri"/>
          <w:b/>
        </w:rPr>
        <w:t xml:space="preserve">- </w:t>
      </w:r>
      <w:r w:rsidRPr="00DD2155">
        <w:rPr>
          <w:rFonts w:eastAsia="Calibri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D2155">
        <w:rPr>
          <w:rFonts w:eastAsia="Calibri"/>
        </w:rPr>
        <w:t xml:space="preserve"> </w:t>
      </w:r>
    </w:p>
    <w:p w:rsidR="00392B32" w:rsidRPr="00DD2155" w:rsidRDefault="00392B32" w:rsidP="00392B32">
      <w:pPr>
        <w:ind w:firstLine="709"/>
        <w:jc w:val="both"/>
        <w:rPr>
          <w:rFonts w:eastAsia="Calibri"/>
          <w:shd w:val="clear" w:color="auto" w:fill="FFFFFF"/>
        </w:rPr>
      </w:pPr>
      <w:r w:rsidRPr="00DD2155">
        <w:rPr>
          <w:rFonts w:eastAsia="Calibri"/>
          <w:b/>
        </w:rPr>
        <w:t>-</w:t>
      </w:r>
      <w:r w:rsidRPr="00DD2155">
        <w:rPr>
          <w:rFonts w:eastAsia="Calibri"/>
        </w:rPr>
        <w:t xml:space="preserve"> принтер Брайля; </w:t>
      </w:r>
    </w:p>
    <w:p w:rsidR="00392B32" w:rsidRPr="00DD2155" w:rsidRDefault="00392B32" w:rsidP="00392B32">
      <w:pPr>
        <w:ind w:firstLine="709"/>
        <w:jc w:val="both"/>
        <w:rPr>
          <w:rFonts w:eastAsia="Calibri"/>
          <w:shd w:val="clear" w:color="auto" w:fill="FEFEFE"/>
        </w:rPr>
      </w:pPr>
      <w:r w:rsidRPr="00DD2155">
        <w:rPr>
          <w:rFonts w:eastAsia="Calibri"/>
          <w:b/>
          <w:shd w:val="clear" w:color="auto" w:fill="FFFFFF"/>
        </w:rPr>
        <w:t xml:space="preserve">- </w:t>
      </w:r>
      <w:r w:rsidRPr="00DD2155">
        <w:rPr>
          <w:rFonts w:eastAsia="Calibri"/>
          <w:shd w:val="clear" w:color="auto" w:fill="FEFEFE"/>
        </w:rPr>
        <w:t>портативное устройство для чтения и увеличения.</w:t>
      </w:r>
      <w:r w:rsidRPr="00DD2155">
        <w:rPr>
          <w:rFonts w:eastAsia="Calibri"/>
          <w:b/>
          <w:shd w:val="clear" w:color="auto" w:fill="FFFFFF"/>
        </w:rPr>
        <w:t xml:space="preserve"> </w:t>
      </w:r>
    </w:p>
    <w:p w:rsidR="00392B32" w:rsidRPr="00DD2155" w:rsidRDefault="00392B32" w:rsidP="00392B32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DD2155">
        <w:rPr>
          <w:bCs/>
          <w:i/>
        </w:rPr>
        <w:t xml:space="preserve">8.3.2. для </w:t>
      </w:r>
      <w:r w:rsidRPr="00DD2155">
        <w:rPr>
          <w:bCs/>
          <w:i/>
          <w:spacing w:val="-1"/>
        </w:rPr>
        <w:t xml:space="preserve">инвалидов </w:t>
      </w:r>
      <w:r w:rsidRPr="00DD2155">
        <w:rPr>
          <w:bCs/>
          <w:i/>
        </w:rPr>
        <w:t>и лиц с</w:t>
      </w:r>
      <w:r w:rsidRPr="00DD2155">
        <w:rPr>
          <w:bCs/>
          <w:i/>
          <w:spacing w:val="-1"/>
        </w:rPr>
        <w:t xml:space="preserve"> ограниченными возможностями</w:t>
      </w:r>
      <w:r w:rsidRPr="00DD2155">
        <w:rPr>
          <w:bCs/>
          <w:i/>
        </w:rPr>
        <w:t xml:space="preserve"> здоровья по слуху:</w:t>
      </w:r>
    </w:p>
    <w:p w:rsidR="00392B32" w:rsidRPr="00DD2155" w:rsidRDefault="00392B32" w:rsidP="00392B32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DD2155">
        <w:rPr>
          <w:bCs/>
          <w:i/>
        </w:rPr>
        <w:lastRenderedPageBreak/>
        <w:t xml:space="preserve">- </w:t>
      </w:r>
      <w:r w:rsidRPr="00DD2155">
        <w:rPr>
          <w:bCs/>
          <w:iCs/>
        </w:rPr>
        <w:t>акустическая система</w:t>
      </w:r>
      <w:r w:rsidRPr="00DD2155">
        <w:rPr>
          <w:bCs/>
          <w:iCs/>
          <w:shd w:val="clear" w:color="auto" w:fill="FFFFFF"/>
        </w:rPr>
        <w:t xml:space="preserve"> Front Row to Go в комплекте (системы свободного звукового поля);</w:t>
      </w:r>
    </w:p>
    <w:p w:rsidR="00392B32" w:rsidRPr="00DD2155" w:rsidRDefault="00392B32" w:rsidP="00392B32">
      <w:pPr>
        <w:kinsoku w:val="0"/>
        <w:overflowPunct w:val="0"/>
        <w:adjustRightInd w:val="0"/>
        <w:ind w:right="113" w:firstLine="709"/>
        <w:jc w:val="both"/>
        <w:rPr>
          <w:bCs/>
          <w:sz w:val="22"/>
          <w:szCs w:val="22"/>
          <w:shd w:val="clear" w:color="auto" w:fill="FFFFFF"/>
        </w:rPr>
      </w:pPr>
      <w:r w:rsidRPr="00DD2155">
        <w:rPr>
          <w:bCs/>
          <w:i/>
        </w:rPr>
        <w:t xml:space="preserve">- </w:t>
      </w:r>
      <w:r w:rsidRPr="00DD2155">
        <w:rPr>
          <w:bCs/>
          <w:iCs/>
          <w:shd w:val="clear" w:color="auto" w:fill="FFFFFF"/>
        </w:rPr>
        <w:t>«ElBrailleW14J G2;</w:t>
      </w:r>
      <w:r w:rsidRPr="00DD2155">
        <w:rPr>
          <w:bCs/>
          <w:iCs/>
          <w:szCs w:val="20"/>
          <w:shd w:val="clear" w:color="auto" w:fill="FFFFFF"/>
        </w:rPr>
        <w:t xml:space="preserve"> </w:t>
      </w:r>
    </w:p>
    <w:p w:rsidR="00392B32" w:rsidRPr="00DD2155" w:rsidRDefault="00392B32" w:rsidP="00392B32">
      <w:pPr>
        <w:kinsoku w:val="0"/>
        <w:overflowPunct w:val="0"/>
        <w:adjustRightInd w:val="0"/>
        <w:ind w:right="114" w:firstLine="709"/>
        <w:jc w:val="both"/>
        <w:rPr>
          <w:bCs/>
          <w:iCs/>
          <w:shd w:val="clear" w:color="auto" w:fill="FFFFFF"/>
        </w:rPr>
      </w:pPr>
      <w:r w:rsidRPr="00DD2155">
        <w:rPr>
          <w:b/>
          <w:bCs/>
          <w:iCs/>
          <w:shd w:val="clear" w:color="auto" w:fill="FFFFFF"/>
        </w:rPr>
        <w:t>-</w:t>
      </w:r>
      <w:r w:rsidRPr="00DD2155">
        <w:rPr>
          <w:bCs/>
          <w:iCs/>
          <w:shd w:val="clear" w:color="auto" w:fill="FFFFFF"/>
        </w:rPr>
        <w:t xml:space="preserve"> FM- приёмник ARC с индукционной петлей;</w:t>
      </w:r>
    </w:p>
    <w:p w:rsidR="00392B32" w:rsidRPr="00DD2155" w:rsidRDefault="00392B32" w:rsidP="00392B32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DD2155">
        <w:rPr>
          <w:bCs/>
          <w:iCs/>
          <w:shd w:val="clear" w:color="auto" w:fill="FFFFFF"/>
        </w:rPr>
        <w:t>- FM-передатчик AMIGO T31;</w:t>
      </w:r>
    </w:p>
    <w:p w:rsidR="00392B32" w:rsidRPr="00DD2155" w:rsidRDefault="00392B32" w:rsidP="00392B32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DD2155">
        <w:rPr>
          <w:bCs/>
          <w:iCs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392B32" w:rsidRPr="00DD2155" w:rsidRDefault="00392B32" w:rsidP="00392B32">
      <w:pPr>
        <w:kinsoku w:val="0"/>
        <w:overflowPunct w:val="0"/>
        <w:adjustRightInd w:val="0"/>
        <w:ind w:right="114" w:firstLine="709"/>
        <w:jc w:val="both"/>
        <w:rPr>
          <w:bCs/>
          <w:i/>
          <w:iCs/>
        </w:rPr>
      </w:pPr>
      <w:r w:rsidRPr="00DD2155">
        <w:rPr>
          <w:bCs/>
          <w:i/>
        </w:rPr>
        <w:t xml:space="preserve">8.3.3. для </w:t>
      </w:r>
      <w:r w:rsidRPr="00DD2155">
        <w:rPr>
          <w:bCs/>
          <w:i/>
          <w:spacing w:val="-1"/>
        </w:rPr>
        <w:t xml:space="preserve">инвалидов </w:t>
      </w:r>
      <w:r w:rsidRPr="00DD2155">
        <w:rPr>
          <w:bCs/>
          <w:i/>
        </w:rPr>
        <w:t xml:space="preserve">и лиц с </w:t>
      </w:r>
      <w:r w:rsidRPr="00DD2155">
        <w:rPr>
          <w:bCs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 w:rsidRPr="00DD2155">
        <w:rPr>
          <w:bCs/>
          <w:i/>
        </w:rPr>
        <w:t>аппарата:</w:t>
      </w:r>
    </w:p>
    <w:p w:rsidR="00392B32" w:rsidRPr="00DD2155" w:rsidRDefault="00392B32" w:rsidP="00392B32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DD2155">
        <w:rPr>
          <w:bCs/>
          <w:i/>
        </w:rPr>
        <w:t xml:space="preserve">- </w:t>
      </w:r>
      <w:r w:rsidRPr="00DD2155">
        <w:rPr>
          <w:bCs/>
          <w:i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980512" w:rsidRPr="00EE51BA" w:rsidRDefault="00980512" w:rsidP="00980512">
      <w:pPr>
        <w:jc w:val="right"/>
        <w:rPr>
          <w:i/>
          <w:sz w:val="22"/>
          <w:szCs w:val="22"/>
        </w:rPr>
      </w:pPr>
      <w:r w:rsidRPr="00980512">
        <w:rPr>
          <w:b/>
        </w:rPr>
        <w:br w:type="page"/>
      </w:r>
      <w:r w:rsidR="003712FA" w:rsidRPr="00EE51BA">
        <w:rPr>
          <w:i/>
          <w:sz w:val="22"/>
          <w:szCs w:val="22"/>
        </w:rPr>
        <w:lastRenderedPageBreak/>
        <w:t xml:space="preserve"> </w:t>
      </w:r>
      <w:r w:rsidRPr="00EE51BA">
        <w:rPr>
          <w:i/>
          <w:sz w:val="22"/>
          <w:szCs w:val="22"/>
        </w:rPr>
        <w:t>Приложение к Рабочей программе дисциплины</w:t>
      </w:r>
    </w:p>
    <w:p w:rsidR="00980512" w:rsidRPr="00EE51BA" w:rsidRDefault="00980512" w:rsidP="00980512">
      <w:pPr>
        <w:jc w:val="right"/>
        <w:rPr>
          <w:i/>
          <w:sz w:val="22"/>
          <w:szCs w:val="22"/>
        </w:rPr>
      </w:pPr>
      <w:r w:rsidRPr="00EE51BA">
        <w:rPr>
          <w:i/>
          <w:sz w:val="22"/>
          <w:szCs w:val="22"/>
        </w:rPr>
        <w:t xml:space="preserve">«История психологии» </w:t>
      </w:r>
    </w:p>
    <w:p w:rsidR="00980512" w:rsidRPr="00497C01" w:rsidRDefault="00980512" w:rsidP="00980512">
      <w:pPr>
        <w:jc w:val="right"/>
        <w:rPr>
          <w:i/>
        </w:rPr>
      </w:pPr>
    </w:p>
    <w:p w:rsidR="00980512" w:rsidRPr="00497C01" w:rsidRDefault="00980512" w:rsidP="00980512">
      <w:pPr>
        <w:jc w:val="center"/>
      </w:pPr>
      <w:r w:rsidRPr="00497C01">
        <w:t xml:space="preserve">Министерство спорта Российской Федерации </w:t>
      </w:r>
    </w:p>
    <w:p w:rsidR="00980512" w:rsidRPr="00497C01" w:rsidRDefault="00980512" w:rsidP="00980512">
      <w:pPr>
        <w:jc w:val="center"/>
      </w:pPr>
      <w:r w:rsidRPr="00497C01">
        <w:t xml:space="preserve">Федеральное государственное бюджетное образовательное учреждение </w:t>
      </w:r>
    </w:p>
    <w:p w:rsidR="00980512" w:rsidRPr="00497C01" w:rsidRDefault="00980512" w:rsidP="00980512">
      <w:pPr>
        <w:jc w:val="center"/>
      </w:pPr>
      <w:r w:rsidRPr="00497C01">
        <w:t>высшего образования</w:t>
      </w:r>
    </w:p>
    <w:p w:rsidR="00980512" w:rsidRPr="00497C01" w:rsidRDefault="00980512" w:rsidP="00980512">
      <w:pPr>
        <w:jc w:val="center"/>
      </w:pPr>
      <w:r w:rsidRPr="00497C01">
        <w:t xml:space="preserve"> «Московская государственная академия физической культуры»</w:t>
      </w:r>
    </w:p>
    <w:p w:rsidR="00980512" w:rsidRPr="00497C01" w:rsidRDefault="00980512" w:rsidP="00980512">
      <w:pPr>
        <w:jc w:val="center"/>
        <w:rPr>
          <w:rFonts w:cs="Tahoma"/>
        </w:rPr>
      </w:pPr>
      <w:r w:rsidRPr="00497C01">
        <w:rPr>
          <w:rFonts w:cs="Tahoma"/>
        </w:rPr>
        <w:t>Кафедра педагогики и психологии</w:t>
      </w:r>
    </w:p>
    <w:p w:rsidR="00980512" w:rsidRPr="00497C01" w:rsidRDefault="00980512" w:rsidP="00980512">
      <w:pPr>
        <w:jc w:val="right"/>
      </w:pPr>
    </w:p>
    <w:p w:rsidR="0030193B" w:rsidRPr="00045943" w:rsidRDefault="0030193B" w:rsidP="0030193B">
      <w:pPr>
        <w:jc w:val="right"/>
      </w:pPr>
      <w:r w:rsidRPr="00045943">
        <w:t>УТВЕРЖДЕНО</w:t>
      </w:r>
    </w:p>
    <w:p w:rsidR="0030193B" w:rsidRPr="00045943" w:rsidRDefault="0030193B" w:rsidP="0030193B">
      <w:pPr>
        <w:jc w:val="right"/>
      </w:pPr>
      <w:r w:rsidRPr="00045943">
        <w:t>решением Учебно-методической комиссии</w:t>
      </w:r>
    </w:p>
    <w:p w:rsidR="0030193B" w:rsidRPr="00045943" w:rsidRDefault="0030193B" w:rsidP="0030193B">
      <w:pPr>
        <w:jc w:val="right"/>
      </w:pPr>
      <w:r>
        <w:t>протокол № 12/24 от «19» мая 2025</w:t>
      </w:r>
      <w:r w:rsidRPr="00045943">
        <w:t xml:space="preserve"> г.</w:t>
      </w:r>
    </w:p>
    <w:p w:rsidR="0030193B" w:rsidRPr="00045943" w:rsidRDefault="0030193B" w:rsidP="0030193B">
      <w:pPr>
        <w:jc w:val="right"/>
      </w:pPr>
      <w:r w:rsidRPr="00045943">
        <w:t>Председатель УМК,</w:t>
      </w:r>
    </w:p>
    <w:p w:rsidR="0030193B" w:rsidRPr="00045943" w:rsidRDefault="0030193B" w:rsidP="0030193B">
      <w:pPr>
        <w:jc w:val="right"/>
      </w:pPr>
      <w:r w:rsidRPr="00045943">
        <w:t xml:space="preserve"> проректор по учебной работе</w:t>
      </w:r>
    </w:p>
    <w:p w:rsidR="0030193B" w:rsidRPr="00045943" w:rsidRDefault="0030193B" w:rsidP="0030193B">
      <w:pPr>
        <w:jc w:val="right"/>
      </w:pPr>
      <w:r w:rsidRPr="00045943">
        <w:t>___________________А.П. Морозов</w:t>
      </w:r>
    </w:p>
    <w:p w:rsidR="0030193B" w:rsidRPr="00CA2EBD" w:rsidRDefault="0030193B" w:rsidP="0030193B">
      <w:pPr>
        <w:jc w:val="right"/>
        <w:rPr>
          <w:sz w:val="28"/>
          <w:szCs w:val="28"/>
        </w:rPr>
      </w:pPr>
      <w:r>
        <w:t>«19» мая 2025</w:t>
      </w:r>
      <w:r w:rsidRPr="00045943">
        <w:t xml:space="preserve"> г.</w:t>
      </w:r>
    </w:p>
    <w:p w:rsidR="006B512F" w:rsidRPr="00E8537E" w:rsidRDefault="006B512F" w:rsidP="006B512F">
      <w:pPr>
        <w:jc w:val="right"/>
      </w:pPr>
    </w:p>
    <w:p w:rsidR="00CD5FCF" w:rsidRPr="00E8537E" w:rsidRDefault="00CD5FCF" w:rsidP="00CD5FCF">
      <w:pPr>
        <w:jc w:val="right"/>
      </w:pPr>
    </w:p>
    <w:p w:rsidR="00980512" w:rsidRDefault="00980512" w:rsidP="00F5737E">
      <w:pPr>
        <w:jc w:val="right"/>
      </w:pPr>
    </w:p>
    <w:p w:rsidR="00980512" w:rsidRDefault="00980512" w:rsidP="00980512">
      <w:pPr>
        <w:jc w:val="right"/>
      </w:pPr>
    </w:p>
    <w:p w:rsidR="00980512" w:rsidRPr="00497C01" w:rsidRDefault="00980512" w:rsidP="00980512">
      <w:pPr>
        <w:jc w:val="right"/>
        <w:rPr>
          <w:sz w:val="28"/>
          <w:szCs w:val="28"/>
        </w:rPr>
      </w:pPr>
    </w:p>
    <w:p w:rsidR="00980512" w:rsidRPr="00497C01" w:rsidRDefault="00980512" w:rsidP="00980512">
      <w:pPr>
        <w:jc w:val="right"/>
        <w:rPr>
          <w:sz w:val="28"/>
          <w:szCs w:val="28"/>
        </w:rPr>
      </w:pPr>
    </w:p>
    <w:p w:rsidR="00980512" w:rsidRPr="00497C01" w:rsidRDefault="00980512" w:rsidP="00980512">
      <w:pPr>
        <w:jc w:val="center"/>
        <w:rPr>
          <w:b/>
          <w:bCs/>
          <w:sz w:val="28"/>
          <w:szCs w:val="28"/>
        </w:rPr>
      </w:pPr>
      <w:r w:rsidRPr="00497C01">
        <w:rPr>
          <w:b/>
          <w:bCs/>
          <w:sz w:val="28"/>
          <w:szCs w:val="28"/>
        </w:rPr>
        <w:t>Фонд оценочных средств</w:t>
      </w:r>
    </w:p>
    <w:p w:rsidR="00980512" w:rsidRDefault="00980512" w:rsidP="00980512">
      <w:pPr>
        <w:jc w:val="center"/>
        <w:rPr>
          <w:b/>
        </w:rPr>
      </w:pPr>
      <w:r w:rsidRPr="00497C01">
        <w:rPr>
          <w:b/>
        </w:rPr>
        <w:t>по дисциплине</w:t>
      </w:r>
    </w:p>
    <w:p w:rsidR="00980512" w:rsidRPr="00497C01" w:rsidRDefault="00980512" w:rsidP="00980512">
      <w:pPr>
        <w:jc w:val="center"/>
        <w:rPr>
          <w:b/>
        </w:rPr>
      </w:pPr>
    </w:p>
    <w:p w:rsidR="00980512" w:rsidRPr="00497C01" w:rsidRDefault="003712FA" w:rsidP="00980512">
      <w:pPr>
        <w:jc w:val="center"/>
        <w:rPr>
          <w:rFonts w:cs="Tahoma"/>
          <w:b/>
        </w:rPr>
      </w:pPr>
      <w:r>
        <w:rPr>
          <w:rFonts w:cs="Tahoma"/>
          <w:b/>
        </w:rPr>
        <w:t>«</w:t>
      </w:r>
      <w:r w:rsidR="00980512">
        <w:rPr>
          <w:rFonts w:cs="Tahoma"/>
          <w:b/>
        </w:rPr>
        <w:t>ИСТОРИЯ ПСИХОЛОГИИ</w:t>
      </w:r>
      <w:r>
        <w:rPr>
          <w:rFonts w:cs="Tahoma"/>
          <w:b/>
        </w:rPr>
        <w:t>»</w:t>
      </w:r>
    </w:p>
    <w:p w:rsidR="00980512" w:rsidRPr="00497C01" w:rsidRDefault="00980512" w:rsidP="00980512">
      <w:pPr>
        <w:jc w:val="center"/>
        <w:rPr>
          <w:rFonts w:cs="Tahoma"/>
          <w:b/>
        </w:rPr>
      </w:pPr>
    </w:p>
    <w:p w:rsidR="003712FA" w:rsidRPr="00FD655F" w:rsidRDefault="003712FA" w:rsidP="003712FA">
      <w:pPr>
        <w:jc w:val="center"/>
        <w:rPr>
          <w:rFonts w:cs="Tahoma"/>
          <w:b/>
        </w:rPr>
      </w:pPr>
      <w:r w:rsidRPr="00FD655F">
        <w:rPr>
          <w:rFonts w:cs="Tahoma"/>
          <w:b/>
        </w:rPr>
        <w:t xml:space="preserve">Направление подготовки </w:t>
      </w:r>
    </w:p>
    <w:p w:rsidR="003712FA" w:rsidRPr="00FD655F" w:rsidRDefault="003712FA" w:rsidP="003712FA">
      <w:pPr>
        <w:jc w:val="center"/>
        <w:rPr>
          <w:szCs w:val="20"/>
        </w:rPr>
      </w:pPr>
      <w:r w:rsidRPr="00FD655F">
        <w:rPr>
          <w:szCs w:val="20"/>
        </w:rPr>
        <w:t xml:space="preserve"> </w:t>
      </w:r>
      <w:r w:rsidRPr="00FD655F">
        <w:t>44.03.02</w:t>
      </w:r>
      <w:r w:rsidRPr="00FD655F">
        <w:rPr>
          <w:szCs w:val="20"/>
        </w:rPr>
        <w:t xml:space="preserve"> </w:t>
      </w:r>
      <w:r>
        <w:rPr>
          <w:szCs w:val="20"/>
        </w:rPr>
        <w:t>П</w:t>
      </w:r>
      <w:r w:rsidRPr="00FD655F">
        <w:t>сихолого-педагогическое образование</w:t>
      </w:r>
    </w:p>
    <w:p w:rsidR="003712FA" w:rsidRPr="00FD655F" w:rsidRDefault="003712FA" w:rsidP="003712FA">
      <w:pPr>
        <w:jc w:val="center"/>
        <w:rPr>
          <w:rFonts w:cs="Tahoma"/>
          <w:i/>
        </w:rPr>
      </w:pPr>
    </w:p>
    <w:p w:rsidR="003712FA" w:rsidRPr="00FD655F" w:rsidRDefault="003712FA" w:rsidP="003712FA">
      <w:pPr>
        <w:jc w:val="center"/>
        <w:rPr>
          <w:b/>
        </w:rPr>
      </w:pPr>
      <w:r w:rsidRPr="00FD655F">
        <w:rPr>
          <w:b/>
        </w:rPr>
        <w:t>ОПОП: «Психолого-педагогическое образование»</w:t>
      </w:r>
    </w:p>
    <w:p w:rsidR="003712FA" w:rsidRPr="00FD655F" w:rsidRDefault="003712FA" w:rsidP="003712FA">
      <w:pPr>
        <w:jc w:val="center"/>
        <w:rPr>
          <w:b/>
        </w:rPr>
      </w:pPr>
    </w:p>
    <w:p w:rsidR="003712FA" w:rsidRPr="00FD655F" w:rsidRDefault="003712FA" w:rsidP="003712FA">
      <w:pPr>
        <w:jc w:val="center"/>
        <w:rPr>
          <w:b/>
        </w:rPr>
      </w:pPr>
    </w:p>
    <w:p w:rsidR="003712FA" w:rsidRPr="00FD655F" w:rsidRDefault="003712FA" w:rsidP="003712FA">
      <w:pPr>
        <w:jc w:val="center"/>
        <w:rPr>
          <w:b/>
        </w:rPr>
      </w:pPr>
      <w:r w:rsidRPr="00FD655F">
        <w:rPr>
          <w:b/>
        </w:rPr>
        <w:t xml:space="preserve">Форма обучения </w:t>
      </w:r>
    </w:p>
    <w:p w:rsidR="003712FA" w:rsidRPr="00FD655F" w:rsidRDefault="003712FA" w:rsidP="003712FA">
      <w:pPr>
        <w:jc w:val="center"/>
      </w:pPr>
      <w:r w:rsidRPr="00FD655F">
        <w:t>очная</w:t>
      </w:r>
    </w:p>
    <w:p w:rsidR="003712FA" w:rsidRPr="00FD655F" w:rsidRDefault="003712FA" w:rsidP="003712FA">
      <w:pPr>
        <w:jc w:val="center"/>
        <w:rPr>
          <w:b/>
        </w:rPr>
      </w:pPr>
    </w:p>
    <w:p w:rsidR="003712FA" w:rsidRPr="00FD655F" w:rsidRDefault="003712FA" w:rsidP="003712FA">
      <w:pPr>
        <w:jc w:val="center"/>
        <w:rPr>
          <w:b/>
        </w:rPr>
      </w:pPr>
    </w:p>
    <w:p w:rsidR="003712FA" w:rsidRPr="00FD655F" w:rsidRDefault="003712FA" w:rsidP="003712FA">
      <w:pPr>
        <w:jc w:val="center"/>
        <w:rPr>
          <w:b/>
        </w:rPr>
      </w:pPr>
    </w:p>
    <w:p w:rsidR="003712FA" w:rsidRPr="00FD655F" w:rsidRDefault="003712FA" w:rsidP="003712FA">
      <w:pPr>
        <w:jc w:val="center"/>
        <w:rPr>
          <w:b/>
        </w:rPr>
      </w:pPr>
    </w:p>
    <w:p w:rsidR="003712FA" w:rsidRPr="00FD655F" w:rsidRDefault="003712FA" w:rsidP="003712FA">
      <w:pPr>
        <w:jc w:val="center"/>
        <w:rPr>
          <w:b/>
        </w:rPr>
      </w:pPr>
    </w:p>
    <w:p w:rsidR="0030193B" w:rsidRPr="0046109C" w:rsidRDefault="0030193B" w:rsidP="0030193B">
      <w:pPr>
        <w:widowControl w:val="0"/>
        <w:autoSpaceDE w:val="0"/>
        <w:autoSpaceDN w:val="0"/>
        <w:adjustRightInd w:val="0"/>
        <w:jc w:val="right"/>
        <w:rPr>
          <w:rFonts w:eastAsia="Calibri" w:cs="Courier New"/>
          <w:color w:val="000000"/>
        </w:rPr>
      </w:pPr>
      <w:bookmarkStart w:id="1" w:name="_GoBack"/>
      <w:r w:rsidRPr="0046109C">
        <w:rPr>
          <w:rFonts w:eastAsia="Calibri" w:cs="Courier New"/>
          <w:color w:val="000000"/>
        </w:rPr>
        <w:t>Рассмотрено и одобрено на заседании кафедры</w:t>
      </w:r>
    </w:p>
    <w:p w:rsidR="0030193B" w:rsidRPr="0046109C" w:rsidRDefault="0030193B" w:rsidP="0030193B">
      <w:pPr>
        <w:widowControl w:val="0"/>
        <w:jc w:val="right"/>
        <w:rPr>
          <w:rFonts w:eastAsia="Calibri" w:cs="Courier New"/>
          <w:color w:val="000000"/>
        </w:rPr>
      </w:pPr>
      <w:r>
        <w:rPr>
          <w:rFonts w:eastAsia="Calibri" w:cs="Courier New"/>
          <w:color w:val="000000"/>
        </w:rPr>
        <w:t>(протокол № 4</w:t>
      </w:r>
      <w:r w:rsidRPr="0046109C">
        <w:rPr>
          <w:rFonts w:eastAsia="Calibri" w:cs="Courier New"/>
          <w:color w:val="000000"/>
        </w:rPr>
        <w:t xml:space="preserve"> от «28» </w:t>
      </w:r>
      <w:r>
        <w:rPr>
          <w:rFonts w:eastAsia="Calibri" w:cs="Courier New"/>
          <w:color w:val="000000"/>
        </w:rPr>
        <w:t>апреля</w:t>
      </w:r>
      <w:r w:rsidRPr="0046109C">
        <w:rPr>
          <w:rFonts w:eastAsia="Calibri" w:cs="Courier New"/>
          <w:color w:val="000000"/>
        </w:rPr>
        <w:t xml:space="preserve"> 202</w:t>
      </w:r>
      <w:r>
        <w:rPr>
          <w:rFonts w:eastAsia="Calibri" w:cs="Courier New"/>
          <w:color w:val="000000"/>
        </w:rPr>
        <w:t>5</w:t>
      </w:r>
      <w:r w:rsidRPr="0046109C">
        <w:rPr>
          <w:rFonts w:eastAsia="Calibri" w:cs="Courier New"/>
          <w:color w:val="000000"/>
        </w:rPr>
        <w:t xml:space="preserve"> г.) </w:t>
      </w:r>
    </w:p>
    <w:p w:rsidR="0030193B" w:rsidRPr="0046109C" w:rsidRDefault="0030193B" w:rsidP="0030193B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right"/>
        <w:rPr>
          <w:rFonts w:eastAsia="Calibri" w:cs="Courier New"/>
          <w:color w:val="000000"/>
        </w:rPr>
      </w:pPr>
      <w:r w:rsidRPr="0046109C">
        <w:rPr>
          <w:rFonts w:eastAsia="Calibri" w:cs="Courier New"/>
          <w:color w:val="000000"/>
        </w:rPr>
        <w:t>Зав. кафедрой ____________/ В.В. Буторин</w:t>
      </w:r>
    </w:p>
    <w:p w:rsidR="0030193B" w:rsidRPr="0046109C" w:rsidRDefault="0030193B" w:rsidP="0030193B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right"/>
        <w:rPr>
          <w:rFonts w:eastAsia="Calibri" w:cs="Courier New"/>
          <w:color w:val="000000"/>
        </w:rPr>
      </w:pPr>
      <w:r w:rsidRPr="0046109C">
        <w:rPr>
          <w:rFonts w:eastAsia="Calibri" w:cs="Courier New"/>
          <w:color w:val="000000"/>
        </w:rPr>
        <w:t xml:space="preserve">«28» </w:t>
      </w:r>
      <w:r>
        <w:rPr>
          <w:rFonts w:eastAsia="Calibri" w:cs="Courier New"/>
          <w:color w:val="000000"/>
        </w:rPr>
        <w:t>апреля 2025</w:t>
      </w:r>
      <w:r w:rsidRPr="0046109C">
        <w:rPr>
          <w:rFonts w:eastAsia="Calibri" w:cs="Courier New"/>
          <w:color w:val="000000"/>
        </w:rPr>
        <w:t xml:space="preserve"> г.</w:t>
      </w:r>
    </w:p>
    <w:p w:rsidR="0030193B" w:rsidRPr="0046109C" w:rsidRDefault="0030193B" w:rsidP="0030193B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Calibri" w:cs="Courier New"/>
          <w:color w:val="000000"/>
        </w:rPr>
      </w:pPr>
    </w:p>
    <w:p w:rsidR="0030193B" w:rsidRPr="0046109C" w:rsidRDefault="0030193B" w:rsidP="0030193B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color w:val="000000"/>
        </w:rPr>
      </w:pPr>
    </w:p>
    <w:p w:rsidR="0030193B" w:rsidRPr="0046109C" w:rsidRDefault="0030193B" w:rsidP="0030193B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color w:val="000000"/>
        </w:rPr>
      </w:pPr>
    </w:p>
    <w:p w:rsidR="0030193B" w:rsidRPr="0046109C" w:rsidRDefault="0030193B" w:rsidP="0030193B">
      <w:pPr>
        <w:widowControl w:val="0"/>
        <w:autoSpaceDE w:val="0"/>
        <w:autoSpaceDN w:val="0"/>
        <w:adjustRightInd w:val="0"/>
        <w:jc w:val="center"/>
        <w:rPr>
          <w:rFonts w:cs="Courier New"/>
          <w:b/>
          <w:color w:val="000000"/>
        </w:rPr>
      </w:pPr>
      <w:r>
        <w:rPr>
          <w:rFonts w:eastAsia="Calibri" w:cs="Courier New"/>
          <w:color w:val="000000"/>
        </w:rPr>
        <w:t>Малаховка, 2025</w:t>
      </w:r>
    </w:p>
    <w:bookmarkEnd w:id="1"/>
    <w:p w:rsidR="00980512" w:rsidRPr="00F5049D" w:rsidRDefault="00980512" w:rsidP="00AD74F2">
      <w:pPr>
        <w:shd w:val="clear" w:color="auto" w:fill="FFFFFF"/>
        <w:contextualSpacing/>
        <w:jc w:val="center"/>
        <w:rPr>
          <w:b/>
        </w:rPr>
      </w:pPr>
      <w:r w:rsidRPr="00497C01">
        <w:rPr>
          <w:b/>
        </w:rPr>
        <w:br w:type="page"/>
      </w:r>
      <w:r w:rsidR="00AD74F2" w:rsidRPr="00017CA6">
        <w:rPr>
          <w:b/>
        </w:rPr>
        <w:lastRenderedPageBreak/>
        <w:t>ПАСПОРТ ФОНДА ОЦЕНОЧНЫХ СРЕДСТВ ПО ДИСЦИПЛИНЕ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842"/>
        <w:gridCol w:w="2694"/>
        <w:gridCol w:w="3367"/>
      </w:tblGrid>
      <w:tr w:rsidR="006B512F" w:rsidRPr="00F5049D" w:rsidTr="00AD74F2">
        <w:trPr>
          <w:trHeight w:val="185"/>
        </w:trPr>
        <w:tc>
          <w:tcPr>
            <w:tcW w:w="1844" w:type="dxa"/>
            <w:vAlign w:val="center"/>
          </w:tcPr>
          <w:p w:rsidR="006B512F" w:rsidRPr="00F5049D" w:rsidRDefault="006B512F" w:rsidP="006B512F">
            <w:pPr>
              <w:tabs>
                <w:tab w:val="right" w:leader="underscore" w:pos="9356"/>
              </w:tabs>
              <w:jc w:val="center"/>
            </w:pPr>
            <w:r w:rsidRPr="00017CA6">
              <w:rPr>
                <w:spacing w:val="-1"/>
              </w:rPr>
              <w:t>Формируемые компетенции</w:t>
            </w:r>
          </w:p>
        </w:tc>
        <w:tc>
          <w:tcPr>
            <w:tcW w:w="1842" w:type="dxa"/>
            <w:vAlign w:val="center"/>
          </w:tcPr>
          <w:p w:rsidR="006B512F" w:rsidRPr="00F5049D" w:rsidRDefault="006B512F" w:rsidP="006B512F">
            <w:pPr>
              <w:tabs>
                <w:tab w:val="right" w:leader="underscore" w:pos="9356"/>
              </w:tabs>
              <w:jc w:val="center"/>
            </w:pPr>
            <w:r w:rsidRPr="00017CA6">
              <w:rPr>
                <w:spacing w:val="-1"/>
              </w:rPr>
              <w:t>Трудовые функции</w:t>
            </w:r>
          </w:p>
        </w:tc>
        <w:tc>
          <w:tcPr>
            <w:tcW w:w="2694" w:type="dxa"/>
          </w:tcPr>
          <w:p w:rsidR="006B512F" w:rsidRPr="00F5049D" w:rsidRDefault="006B512F" w:rsidP="006B512F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017CA6">
              <w:rPr>
                <w:spacing w:val="-1"/>
              </w:rPr>
              <w:t>ЗУНы</w:t>
            </w:r>
          </w:p>
        </w:tc>
        <w:tc>
          <w:tcPr>
            <w:tcW w:w="3367" w:type="dxa"/>
            <w:vAlign w:val="center"/>
          </w:tcPr>
          <w:p w:rsidR="006B512F" w:rsidRPr="00F5049D" w:rsidRDefault="006B512F" w:rsidP="006B512F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017CA6">
              <w:rPr>
                <w:spacing w:val="-1"/>
              </w:rPr>
              <w:t>Индикаторы достижения</w:t>
            </w:r>
          </w:p>
        </w:tc>
      </w:tr>
      <w:tr w:rsidR="006B512F" w:rsidRPr="00F5049D" w:rsidTr="00AD74F2">
        <w:tc>
          <w:tcPr>
            <w:tcW w:w="1844" w:type="dxa"/>
          </w:tcPr>
          <w:p w:rsidR="00AD74F2" w:rsidRDefault="00AD74F2" w:rsidP="00AD74F2">
            <w:pPr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УК-5 - </w:t>
            </w:r>
            <w:r w:rsidRPr="00092F00">
              <w:rPr>
                <w:rFonts w:cs="Tahoma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6B512F" w:rsidRPr="00F5049D" w:rsidRDefault="006B512F" w:rsidP="00980512">
            <w:pPr>
              <w:jc w:val="both"/>
              <w:rPr>
                <w:b/>
                <w:spacing w:val="-1"/>
              </w:rPr>
            </w:pPr>
          </w:p>
          <w:p w:rsidR="006B512F" w:rsidRPr="00F5049D" w:rsidRDefault="006B512F" w:rsidP="00980512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1842" w:type="dxa"/>
          </w:tcPr>
          <w:p w:rsidR="006B512F" w:rsidRDefault="00AD74F2" w:rsidP="00980512">
            <w:pPr>
              <w:rPr>
                <w:i/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Не предусмотрены</w:t>
            </w:r>
          </w:p>
        </w:tc>
        <w:tc>
          <w:tcPr>
            <w:tcW w:w="2694" w:type="dxa"/>
          </w:tcPr>
          <w:p w:rsidR="00AD74F2" w:rsidRPr="00B302FA" w:rsidRDefault="00AD74F2" w:rsidP="00AD74F2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Зна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AD74F2" w:rsidRPr="006439F6" w:rsidRDefault="00AD74F2" w:rsidP="00AD74F2">
            <w:pPr>
              <w:jc w:val="both"/>
              <w:rPr>
                <w:color w:val="000000"/>
                <w:spacing w:val="-1"/>
              </w:rPr>
            </w:pPr>
            <w:r>
              <w:rPr>
                <w:rFonts w:eastAsia="Calibri" w:cs="Tahoma"/>
              </w:rPr>
              <w:t>особенностей</w:t>
            </w:r>
            <w:r w:rsidRPr="00074200">
              <w:rPr>
                <w:rFonts w:eastAsia="Calibri" w:cs="Tahoma"/>
              </w:rPr>
              <w:t xml:space="preserve"> представлений о предмете психологии в различные исторические периоды; этапы развития психологического знания; основные категории, принципы, законы психологии, различные теоретические подходы к определению и изучению основных вопросов и проблем психологии;</w:t>
            </w:r>
            <w:r w:rsidRPr="00074200">
              <w:t xml:space="preserve"> биографии представителей зарубежной и отечественной психологической науки;</w:t>
            </w:r>
          </w:p>
          <w:p w:rsidR="00AD74F2" w:rsidRPr="00B302FA" w:rsidRDefault="00AD74F2" w:rsidP="00AD74F2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Уме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AD74F2" w:rsidRPr="006439F6" w:rsidRDefault="00AD74F2" w:rsidP="00AD74F2">
            <w:pPr>
              <w:jc w:val="both"/>
              <w:rPr>
                <w:color w:val="000000"/>
                <w:spacing w:val="-1"/>
              </w:rPr>
            </w:pPr>
            <w:r w:rsidRPr="00074200">
              <w:rPr>
                <w:rFonts w:eastAsia="Calibri" w:cs="Tahoma"/>
              </w:rPr>
              <w:t>характеризовать и анализировать современные направления и школы мировой и отечественной психологии в их преемственности с историческим опытом науки;</w:t>
            </w:r>
            <w:r>
              <w:rPr>
                <w:rFonts w:eastAsia="Calibri" w:cs="Tahoma"/>
              </w:rPr>
              <w:t xml:space="preserve"> </w:t>
            </w:r>
            <w:r w:rsidRPr="00074200">
              <w:rPr>
                <w:rFonts w:eastAsia="Calibri" w:cs="Tahoma"/>
              </w:rPr>
              <w:t>выявлять закономерности процесса развития психологических идей и концепций;</w:t>
            </w:r>
          </w:p>
          <w:p w:rsidR="00AD74F2" w:rsidRPr="00B302FA" w:rsidRDefault="00AD74F2" w:rsidP="00AD74F2">
            <w:pPr>
              <w:ind w:right="19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 xml:space="preserve">Навыки </w:t>
            </w:r>
            <w:r w:rsidRPr="00B302FA">
              <w:rPr>
                <w:color w:val="000000"/>
                <w:spacing w:val="-1"/>
              </w:rPr>
              <w:t>и/или опыт деятельности:</w:t>
            </w:r>
          </w:p>
          <w:p w:rsidR="006B512F" w:rsidRDefault="00AD74F2" w:rsidP="00AD74F2">
            <w:pPr>
              <w:rPr>
                <w:i/>
                <w:color w:val="000000"/>
                <w:spacing w:val="-1"/>
              </w:rPr>
            </w:pPr>
            <w:r w:rsidRPr="00074200">
              <w:rPr>
                <w:rFonts w:eastAsia="Calibri" w:cs="Tahoma"/>
              </w:rPr>
              <w:t>системой понятий и категорий, разработанных в разных научных школах в процессе развития психологии;</w:t>
            </w:r>
            <w:r>
              <w:rPr>
                <w:rFonts w:eastAsia="Calibri" w:cs="Tahoma"/>
              </w:rPr>
              <w:t xml:space="preserve"> </w:t>
            </w:r>
            <w:r w:rsidRPr="00074200">
              <w:rPr>
                <w:rFonts w:eastAsia="Calibri" w:cs="Tahoma"/>
              </w:rPr>
              <w:t xml:space="preserve">навыками использования основных категорий, принципов и законов </w:t>
            </w:r>
            <w:r w:rsidRPr="00074200">
              <w:rPr>
                <w:rFonts w:eastAsia="Calibri" w:cs="Tahoma"/>
              </w:rPr>
              <w:lastRenderedPageBreak/>
              <w:t>психологической науки в учебной деятельности; навыками работы с учебными текстами по историко-психологической тематике;</w:t>
            </w:r>
          </w:p>
        </w:tc>
        <w:tc>
          <w:tcPr>
            <w:tcW w:w="3367" w:type="dxa"/>
          </w:tcPr>
          <w:p w:rsidR="006B512F" w:rsidRPr="00E75F1D" w:rsidRDefault="006B512F" w:rsidP="00980512">
            <w:pPr>
              <w:rPr>
                <w:rFonts w:eastAsia="Calibri"/>
              </w:rPr>
            </w:pPr>
            <w:r>
              <w:rPr>
                <w:i/>
                <w:color w:val="000000"/>
                <w:spacing w:val="-1"/>
              </w:rPr>
              <w:lastRenderedPageBreak/>
              <w:t xml:space="preserve">Знает </w:t>
            </w:r>
            <w:r>
              <w:rPr>
                <w:color w:val="000000"/>
                <w:spacing w:val="-1"/>
              </w:rPr>
              <w:t>основные этапы развития психологии в рамках философии и как самостоятельной науки</w:t>
            </w:r>
            <w:r>
              <w:rPr>
                <w:rFonts w:eastAsia="Calibri"/>
              </w:rPr>
              <w:t xml:space="preserve">; </w:t>
            </w:r>
            <w:r w:rsidRPr="00BB03AA">
              <w:rPr>
                <w:rFonts w:eastAsia="Calibri"/>
              </w:rPr>
              <w:t xml:space="preserve">особенности методологического кризиса предмета психологии, </w:t>
            </w:r>
            <w:r>
              <w:rPr>
                <w:rFonts w:eastAsia="Calibri"/>
              </w:rPr>
              <w:t>принципы и методы научного познания в психологии; основные психологические направления (школы) и их характеристику; основные труды и идеи зарубежных и отечественных ученых, внёсших вклад в развитие психологии как науки</w:t>
            </w:r>
          </w:p>
          <w:p w:rsidR="006B512F" w:rsidRPr="0058160B" w:rsidRDefault="006B512F" w:rsidP="00980512">
            <w:pPr>
              <w:rPr>
                <w:rFonts w:eastAsia="Calibri"/>
              </w:rPr>
            </w:pPr>
            <w:r w:rsidRPr="00CB492E">
              <w:rPr>
                <w:rFonts w:eastAsia="Calibri"/>
                <w:b/>
              </w:rPr>
              <w:t>(устный опрос, коллоквиум, вопросы к промежуточной аттестации</w:t>
            </w:r>
            <w:r>
              <w:rPr>
                <w:rFonts w:eastAsia="Calibri"/>
                <w:b/>
              </w:rPr>
              <w:t xml:space="preserve"> доклад-презентация</w:t>
            </w:r>
            <w:r w:rsidRPr="00CB492E">
              <w:rPr>
                <w:rFonts w:eastAsia="Calibri"/>
                <w:b/>
              </w:rPr>
              <w:t>)</w:t>
            </w:r>
          </w:p>
          <w:p w:rsidR="006B512F" w:rsidRDefault="006B512F" w:rsidP="00980512">
            <w:pPr>
              <w:rPr>
                <w:rFonts w:eastAsia="Calibri"/>
              </w:rPr>
            </w:pPr>
          </w:p>
          <w:p w:rsidR="006B512F" w:rsidRDefault="006B512F" w:rsidP="00980512">
            <w:pPr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62297E">
              <w:rPr>
                <w:rFonts w:eastAsia="Calibri"/>
              </w:rPr>
              <w:t>существл</w:t>
            </w:r>
            <w:r>
              <w:rPr>
                <w:rFonts w:eastAsia="Calibri"/>
              </w:rPr>
              <w:t>я</w:t>
            </w:r>
            <w:r w:rsidRPr="0062297E">
              <w:rPr>
                <w:rFonts w:eastAsia="Calibri"/>
              </w:rPr>
              <w:t>ет</w:t>
            </w:r>
            <w:r>
              <w:rPr>
                <w:rFonts w:eastAsia="Calibri"/>
              </w:rPr>
              <w:t xml:space="preserve"> поиск, </w:t>
            </w:r>
            <w:r w:rsidRPr="0062297E">
              <w:rPr>
                <w:rFonts w:eastAsia="Calibri"/>
              </w:rPr>
              <w:t xml:space="preserve">анализ и обобщение </w:t>
            </w:r>
            <w:r>
              <w:rPr>
                <w:rFonts w:eastAsia="Calibri"/>
              </w:rPr>
              <w:t xml:space="preserve">информации об историческом развитии </w:t>
            </w:r>
            <w:r w:rsidRPr="00CB492E">
              <w:rPr>
                <w:rFonts w:eastAsia="Calibri"/>
              </w:rPr>
              <w:t>психологии</w:t>
            </w:r>
            <w:r>
              <w:rPr>
                <w:rFonts w:eastAsia="Calibri"/>
              </w:rPr>
              <w:t xml:space="preserve">, её направлений, а также ученых, внесших свой вклад в развитие психологической науки. </w:t>
            </w:r>
            <w:r w:rsidRPr="00D8260E">
              <w:rPr>
                <w:rFonts w:eastAsia="Calibri"/>
                <w:b/>
              </w:rPr>
              <w:t>(коллоквиум, конспектирование групповое творческое задание)</w:t>
            </w:r>
          </w:p>
          <w:p w:rsidR="006B512F" w:rsidRDefault="006B512F" w:rsidP="0098051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Сопоставляет  влияние исторической эпохи на взгляды (толкования) предмета и метода психологии. </w:t>
            </w:r>
            <w:r w:rsidRPr="00D8260E">
              <w:rPr>
                <w:rFonts w:eastAsia="Calibri"/>
                <w:b/>
              </w:rPr>
              <w:t>(устный опрос)</w:t>
            </w:r>
          </w:p>
          <w:p w:rsidR="006B512F" w:rsidRDefault="006B512F" w:rsidP="00980512">
            <w:pPr>
              <w:rPr>
                <w:rFonts w:eastAsia="Calibri"/>
              </w:rPr>
            </w:pPr>
            <w:r>
              <w:rPr>
                <w:rFonts w:eastAsia="Calibri"/>
              </w:rPr>
              <w:t>Определяет связь биографии учёного и его позиции, концептуальной идеи, определяющей развитие разрабатываемого им научного направления (школы) в психологии.</w:t>
            </w:r>
          </w:p>
          <w:p w:rsidR="006B512F" w:rsidRDefault="006B512F" w:rsidP="00980512">
            <w:pPr>
              <w:rPr>
                <w:rFonts w:eastAsia="Calibri"/>
              </w:rPr>
            </w:pPr>
            <w:r w:rsidRPr="00CB492E">
              <w:rPr>
                <w:rFonts w:eastAsia="Calibri"/>
                <w:b/>
              </w:rPr>
              <w:t>(групповое творческое задание)</w:t>
            </w:r>
            <w:r w:rsidRPr="00CB492E">
              <w:rPr>
                <w:rFonts w:eastAsia="Calibri"/>
              </w:rPr>
              <w:t>;</w:t>
            </w:r>
          </w:p>
          <w:p w:rsidR="006B512F" w:rsidRDefault="006B512F" w:rsidP="00980512">
            <w:pPr>
              <w:rPr>
                <w:rFonts w:eastAsia="Calibri"/>
              </w:rPr>
            </w:pPr>
          </w:p>
          <w:p w:rsidR="006B512F" w:rsidRPr="00CB492E" w:rsidRDefault="006B512F" w:rsidP="00980512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Пользуется биографическим методом для изучения вклада </w:t>
            </w:r>
            <w:r>
              <w:rPr>
                <w:rFonts w:eastAsia="Calibri"/>
              </w:rPr>
              <w:lastRenderedPageBreak/>
              <w:t xml:space="preserve">ученого в развитие научных представлений о психике </w:t>
            </w:r>
            <w:r w:rsidRPr="00CB492E">
              <w:rPr>
                <w:rFonts w:eastAsia="Calibri"/>
                <w:b/>
              </w:rPr>
              <w:t>(доклад</w:t>
            </w:r>
            <w:r>
              <w:rPr>
                <w:rFonts w:eastAsia="Calibri"/>
                <w:b/>
              </w:rPr>
              <w:t>-презентация</w:t>
            </w:r>
            <w:r w:rsidRPr="00CB492E">
              <w:rPr>
                <w:rFonts w:eastAsia="Calibri"/>
                <w:b/>
              </w:rPr>
              <w:t>)</w:t>
            </w:r>
          </w:p>
          <w:p w:rsidR="006B512F" w:rsidRDefault="006B512F" w:rsidP="00980512">
            <w:pPr>
              <w:rPr>
                <w:rFonts w:eastAsia="Calibri"/>
              </w:rPr>
            </w:pPr>
            <w:r>
              <w:rPr>
                <w:color w:val="000000"/>
                <w:spacing w:val="-1"/>
              </w:rPr>
              <w:t>Определяет преемственность</w:t>
            </w:r>
            <w:r w:rsidRPr="0062297E">
              <w:rPr>
                <w:color w:val="000000"/>
                <w:spacing w:val="-1"/>
              </w:rPr>
              <w:t xml:space="preserve"> связ</w:t>
            </w:r>
            <w:r>
              <w:rPr>
                <w:color w:val="000000"/>
                <w:spacing w:val="-1"/>
              </w:rPr>
              <w:t>ей</w:t>
            </w:r>
            <w:r w:rsidRPr="0062297E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в развитии историко-психологического знания с отраслями психологической науки</w:t>
            </w:r>
            <w:r w:rsidRPr="0062297E">
              <w:rPr>
                <w:color w:val="000000"/>
                <w:spacing w:val="-1"/>
              </w:rPr>
              <w:t>;</w:t>
            </w:r>
            <w:r>
              <w:rPr>
                <w:color w:val="000000"/>
                <w:spacing w:val="-1"/>
              </w:rPr>
              <w:t xml:space="preserve"> </w:t>
            </w:r>
            <w:r w:rsidRPr="00CB492E">
              <w:rPr>
                <w:rFonts w:eastAsia="Calibri"/>
                <w:b/>
              </w:rPr>
              <w:t>(устный опрос,</w:t>
            </w:r>
            <w:r>
              <w:rPr>
                <w:rFonts w:eastAsia="Calibri"/>
                <w:b/>
              </w:rPr>
              <w:t xml:space="preserve"> коллоквиум</w:t>
            </w:r>
            <w:r w:rsidRPr="00CB492E">
              <w:rPr>
                <w:rFonts w:eastAsia="Calibri"/>
                <w:b/>
              </w:rPr>
              <w:t>)</w:t>
            </w:r>
          </w:p>
          <w:p w:rsidR="006B512F" w:rsidRPr="00F5049D" w:rsidRDefault="006B512F" w:rsidP="00980512">
            <w:pPr>
              <w:rPr>
                <w:i/>
              </w:rPr>
            </w:pPr>
            <w:r>
              <w:rPr>
                <w:rFonts w:eastAsia="Calibri"/>
              </w:rPr>
              <w:t xml:space="preserve">Соотносит понятия и категории разработанные в процессе развития психологии с конкретными историческими этапами, научными школами и учеными </w:t>
            </w:r>
            <w:r w:rsidRPr="00CB492E">
              <w:rPr>
                <w:rFonts w:eastAsia="Calibri"/>
                <w:b/>
              </w:rPr>
              <w:t>(устный опрос, коллоквиум, вопросы к промежуточной аттестации)</w:t>
            </w:r>
          </w:p>
        </w:tc>
      </w:tr>
    </w:tbl>
    <w:p w:rsidR="00980512" w:rsidRPr="00DE18DD" w:rsidRDefault="00980512" w:rsidP="00980512">
      <w:pPr>
        <w:rPr>
          <w:color w:val="FFFFFF"/>
        </w:rPr>
      </w:pPr>
      <w:r w:rsidRPr="00DE18DD">
        <w:rPr>
          <w:color w:val="FFFFFF"/>
        </w:rPr>
        <w:lastRenderedPageBreak/>
        <w:t xml:space="preserve">Составитель Натарова О.В./___________________ </w:t>
      </w:r>
    </w:p>
    <w:p w:rsidR="00980512" w:rsidRPr="00AD74F2" w:rsidRDefault="00980512" w:rsidP="00AD74F2">
      <w:pPr>
        <w:ind w:firstLine="709"/>
        <w:rPr>
          <w:b/>
          <w:spacing w:val="-1"/>
        </w:rPr>
      </w:pPr>
      <w:r>
        <w:br w:type="page"/>
      </w:r>
      <w:r w:rsidR="00AD74F2" w:rsidRPr="00AD74F2">
        <w:rPr>
          <w:b/>
        </w:rPr>
        <w:lastRenderedPageBreak/>
        <w:t>1</w:t>
      </w:r>
      <w:r w:rsidRPr="00AD74F2">
        <w:rPr>
          <w:b/>
          <w:spacing w:val="-1"/>
        </w:rPr>
        <w:t>. Типовые контрольные задания:</w:t>
      </w:r>
    </w:p>
    <w:p w:rsidR="00980512" w:rsidRPr="00F5049D" w:rsidRDefault="00AD74F2" w:rsidP="00AD74F2">
      <w:pPr>
        <w:ind w:firstLine="709"/>
        <w:rPr>
          <w:b/>
          <w:i/>
          <w:spacing w:val="-1"/>
        </w:rPr>
      </w:pPr>
      <w:r>
        <w:rPr>
          <w:b/>
          <w:spacing w:val="-1"/>
        </w:rPr>
        <w:t xml:space="preserve">1.1 </w:t>
      </w:r>
      <w:r w:rsidR="00980512" w:rsidRPr="00F5049D">
        <w:rPr>
          <w:b/>
          <w:spacing w:val="-1"/>
        </w:rPr>
        <w:t>Перечень вопросов для промежуточной аттестации</w:t>
      </w:r>
      <w:r w:rsidR="00980512" w:rsidRPr="00F5049D">
        <w:rPr>
          <w:b/>
          <w:i/>
          <w:spacing w:val="-1"/>
        </w:rPr>
        <w:t>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Предмет и методы истории психологии как науки. Категории психологии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Развитие отраслей психологии: дифференциальная психология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Этапы развития психологии.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Развитие отраслей психологии: психология развития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Основные факторы и принципы определяющие развитие психологических идей.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Развитие отраслей психологии: социальная психология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Общая характеристика развития античной психологической мысли.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Открытый кризис в психологии (10-30гг. 20в.). Причины кризиса. Новые направления. Основные черты традиционной психологии, против которых выступили представители этих направлений.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Первые психологические теории античности: Милетская школа, Гераклит идея развития), Демокрит (идея причинности).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Возникновение и развитие необихевиоризма. Теория «оперантного бихевиоризма» Скиннера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Вклад античных врачей в учение о душе: Гиппократ, Алкмеон и Гален.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Истоки возникновения бихевиоризма. Общая характеристика бихевиоризма.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Личность и психологические воззрения Сократа. Сократическая беседа. Нравственный смысл познания.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Бихевиоризм: теории Д.Уотсона и Э. Торндайка.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Объективный идеализм Платона: учение о душе, теория идей, теория бессмертия. Проблема истинного знания в философии Платона.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Необихевиоризм: теории оперантного и социального научения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Учение Аристотеля о душе, ее видах и способностях. Причинность развития. Этика Аристотеля.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Общая характеристика гештальтпсихологии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Психологические концепции эллинизма: учение Эпикура, стоицизм и неоплатонизм.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Динамическая теория личности и группы Курта Левина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Общая характеристика развития психологического знания в эпоху Средневековья. Проблема универсалий.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Общая характеристика глубинной психологии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Понятие о внутреннем опыте А. Августина. Роль воззрений Августина на последующее развитие психологических знаний.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Психоанализ 3. Фрейда. Структура личности в психоанализе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Фома Аквинский о разуме как о служителе религиозной истине. Последующее развитие взглядов Ф. Аквинского в психологии.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Структура личности и понятие бессознательного в аналитической психологии К. Г. Юнга. Понятие архетипа у К. Г. Юнга. Историческое значение и критика идей К. Г. Юнга 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Учение о душе в средние века. «Бритва Оккама» и ее роль в последующем эмпирическом изучении сознания. 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Характеристика психологических идей А. Адлера 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bCs/>
          <w:color w:val="000000"/>
          <w:spacing w:val="10"/>
          <w:sz w:val="24"/>
          <w:szCs w:val="24"/>
        </w:rPr>
        <w:t xml:space="preserve"> Развитие психологической мысли в арабских странах: Авиценна, Ибн Рушд, Ибн аль-Хайсам.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Характеристика и направления развития неофрейдизма 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Общая характеристика развития психологии в Новое время: Рационализм и сенсуализм. 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Характеристика и критика когнитивной психологии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lastRenderedPageBreak/>
        <w:t>Становление эмпирического подхода в философии Ф.Бэкона. Ловушки разума в теории Бэкона. Влияние воззрений Ф.Бэкона на последующее развитие предмета психологии.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Общая характеристика концепции гуманистической психологии 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Р. Декарт: психофизическая проблема, учение о душе, учение о теле, психофизиология страстей души. Дуализм Декарта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2. Гуманистическая психология А. Маслоу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Разрешение дуализма Р.Декарта в философии Б.Спинозы. Проблема свободы воли в этике Спинозы.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Феноменологическая психология К. Роджерса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Понятие об опыте, по Дж.Локку. Психология как наука о внутреннем опыте. Учение о простых и сложных идеях. Образование сложных идей: обобщение, ассоциация идей.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Генетическая психология.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Открытие бессознательной психики в философии Лейбница. Монада как духовная сущность.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Направления в развитии отечественной психологии в XIX в 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Чувственный опыт как источник знаний (Локк, Гоббс, Юм).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Особенности развития экспериментальной психологии в России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Общая характеристика развития психологии в 17 веке 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Две программы развития психологии в России: И.М. Сеченов и К.Д. Кавелин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Основные направления развития психологической мысли в эпоху Просвещения: Ж.Ламетри, Ж.Ж. Руссо.Ж.П. Кабанис.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Учение И. П. Павлова об условно-рефлекторной деятельности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Немецкая психология в 17 веке: Х.Вольф и Э.Кант.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Эволюция психологических взглядов В.М.Бехтерева. Развитие идей В.М.Бехтерева в Петербургской психологической школе (А.Ф.Лазурский, В.М.Мясищев, Б.Г.Ананьев).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Зарождение и развитие ассоциативной психологии: Д.Беркли, Д.Юм, Д.Гартли. 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Развитие педологии и психотехники в СССР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Общая характеристика ассоциативной психологии. Классические теории ассоциативной психологии.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Психологические взгляды Г.И.Челпанова.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Становление экспериментальной психологии.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Этапы научного творчества Л. С. Выготского 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Психологическая система В.Вундта. Историческая роль В.Вундта в развитии психологии. 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Деятельностный подход в отечественной психологии в трудах С. Л. Рубинштейна 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Исследования Г. Эббингауза и их значение для психологии.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Понятие о деятельности в трудах А. Н.Леонтьева 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Структурализм. Вюрцбургская школа. Функционализм.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Развитие нейропсихологии в трудах А.Р.Лурии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Французская психологическая школа. Описательная психология.</w:t>
      </w:r>
    </w:p>
    <w:p w:rsidR="00980512" w:rsidRPr="009179CF" w:rsidRDefault="00980512" w:rsidP="00980512">
      <w:pPr>
        <w:pStyle w:val="af3"/>
        <w:numPr>
          <w:ilvl w:val="0"/>
          <w:numId w:val="33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 xml:space="preserve"> Этапы развития отечественной психологии в XX в. Научные школы советской психологии.</w:t>
      </w:r>
    </w:p>
    <w:p w:rsidR="00980512" w:rsidRPr="00497C01" w:rsidRDefault="00980512" w:rsidP="00980512">
      <w:pPr>
        <w:pStyle w:val="Default"/>
        <w:ind w:firstLine="708"/>
        <w:rPr>
          <w:color w:val="auto"/>
        </w:rPr>
      </w:pPr>
    </w:p>
    <w:p w:rsidR="00980512" w:rsidRPr="00F5049D" w:rsidRDefault="00980512" w:rsidP="00980512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F5049D">
        <w:rPr>
          <w:bCs/>
          <w:lang w:eastAsia="en-US"/>
        </w:rPr>
        <w:t xml:space="preserve"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</w:t>
      </w:r>
      <w:r w:rsidRPr="00F5049D">
        <w:rPr>
          <w:bCs/>
          <w:lang w:eastAsia="en-US"/>
        </w:rPr>
        <w:lastRenderedPageBreak/>
        <w:t>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:rsidR="00980512" w:rsidRPr="00F5049D" w:rsidRDefault="00980512" w:rsidP="00980512">
      <w:pPr>
        <w:rPr>
          <w:rFonts w:ascii="Calibri" w:hAnsi="Calibri"/>
        </w:rPr>
      </w:pPr>
    </w:p>
    <w:p w:rsidR="00980512" w:rsidRPr="00F5049D" w:rsidRDefault="00980512" w:rsidP="00980512">
      <w:pPr>
        <w:autoSpaceDE w:val="0"/>
        <w:autoSpaceDN w:val="0"/>
        <w:adjustRightInd w:val="0"/>
        <w:ind w:firstLine="708"/>
        <w:rPr>
          <w:b/>
          <w:color w:val="000000"/>
        </w:rPr>
      </w:pPr>
      <w:r w:rsidRPr="00F5049D">
        <w:rPr>
          <w:b/>
          <w:color w:val="000000"/>
          <w:lang w:eastAsia="en-US"/>
        </w:rPr>
        <w:t xml:space="preserve">Критерии оценки: </w:t>
      </w:r>
    </w:p>
    <w:p w:rsidR="00980512" w:rsidRPr="00F5049D" w:rsidRDefault="00980512" w:rsidP="00980512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980512" w:rsidRPr="00F5049D" w:rsidRDefault="00980512" w:rsidP="00980512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980512" w:rsidRPr="00F5049D" w:rsidRDefault="00980512" w:rsidP="00980512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980512" w:rsidRPr="00F5049D" w:rsidRDefault="00980512" w:rsidP="00980512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980512" w:rsidRPr="00F5049D" w:rsidRDefault="00980512" w:rsidP="00980512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980512" w:rsidRPr="00F5049D" w:rsidRDefault="00980512" w:rsidP="00980512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980512" w:rsidRPr="00F5049D" w:rsidRDefault="00980512" w:rsidP="00980512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980512" w:rsidRDefault="00980512" w:rsidP="00980512">
      <w:pPr>
        <w:tabs>
          <w:tab w:val="left" w:pos="2295"/>
        </w:tabs>
        <w:jc w:val="center"/>
        <w:rPr>
          <w:b/>
        </w:rPr>
      </w:pPr>
    </w:p>
    <w:p w:rsidR="00980512" w:rsidRPr="00497C01" w:rsidRDefault="00AD74F2" w:rsidP="00980512">
      <w:pPr>
        <w:ind w:firstLine="708"/>
        <w:jc w:val="both"/>
        <w:rPr>
          <w:b/>
        </w:rPr>
      </w:pPr>
      <w:r>
        <w:rPr>
          <w:b/>
        </w:rPr>
        <w:t>1</w:t>
      </w:r>
      <w:r w:rsidR="00980512">
        <w:rPr>
          <w:b/>
        </w:rPr>
        <w:t>.</w:t>
      </w:r>
      <w:r>
        <w:rPr>
          <w:b/>
        </w:rPr>
        <w:t>2</w:t>
      </w:r>
      <w:r w:rsidR="00980512">
        <w:rPr>
          <w:b/>
        </w:rPr>
        <w:t xml:space="preserve"> </w:t>
      </w:r>
      <w:r w:rsidR="00980512" w:rsidRPr="00497C01">
        <w:rPr>
          <w:b/>
        </w:rPr>
        <w:t>Вопросы для устного опроса</w:t>
      </w:r>
    </w:p>
    <w:p w:rsidR="00980512" w:rsidRPr="00FF7476" w:rsidRDefault="00980512" w:rsidP="00980512">
      <w:pPr>
        <w:ind w:firstLine="708"/>
        <w:jc w:val="both"/>
        <w:rPr>
          <w:b/>
        </w:rPr>
      </w:pPr>
      <w:r w:rsidRPr="00497C01">
        <w:rPr>
          <w:b/>
        </w:rPr>
        <w:t xml:space="preserve">Раздел 1. </w:t>
      </w:r>
      <w:r w:rsidRPr="00FF7476">
        <w:rPr>
          <w:b/>
        </w:rPr>
        <w:t>Введение в историю психологии.</w:t>
      </w:r>
    </w:p>
    <w:p w:rsidR="00980512" w:rsidRPr="00FF7476" w:rsidRDefault="00980512" w:rsidP="00980512">
      <w:pPr>
        <w:ind w:firstLine="708"/>
        <w:jc w:val="both"/>
      </w:pPr>
      <w:r w:rsidRPr="00FF7476">
        <w:t>1. Назовите основные этапы развития психологии.</w:t>
      </w:r>
    </w:p>
    <w:p w:rsidR="00980512" w:rsidRPr="00FF7476" w:rsidRDefault="00980512" w:rsidP="00980512">
      <w:pPr>
        <w:ind w:firstLine="708"/>
        <w:jc w:val="both"/>
      </w:pPr>
      <w:r w:rsidRPr="00FF7476">
        <w:t>2. Как изменялся предмет психологии?</w:t>
      </w:r>
    </w:p>
    <w:p w:rsidR="00980512" w:rsidRPr="00FF7476" w:rsidRDefault="00980512" w:rsidP="00980512">
      <w:pPr>
        <w:ind w:firstLine="708"/>
        <w:jc w:val="both"/>
      </w:pPr>
      <w:r w:rsidRPr="00FF7476">
        <w:t>3. С чем связано изменение предмета и методов психологии?</w:t>
      </w:r>
    </w:p>
    <w:p w:rsidR="00980512" w:rsidRPr="00FF7476" w:rsidRDefault="00980512" w:rsidP="00980512">
      <w:pPr>
        <w:ind w:firstLine="708"/>
        <w:jc w:val="both"/>
      </w:pPr>
      <w:r w:rsidRPr="00FF7476">
        <w:t>4.  В чем причина методологического кризиса в психологии?</w:t>
      </w:r>
    </w:p>
    <w:p w:rsidR="00980512" w:rsidRPr="00FF7476" w:rsidRDefault="00980512" w:rsidP="00980512">
      <w:pPr>
        <w:ind w:firstLine="708"/>
        <w:jc w:val="both"/>
      </w:pPr>
      <w:r w:rsidRPr="00FF7476">
        <w:t>5.  Как изменялась взаимосвязь психологии с другими науками?</w:t>
      </w:r>
    </w:p>
    <w:p w:rsidR="00980512" w:rsidRPr="00FF7476" w:rsidRDefault="00980512" w:rsidP="00980512">
      <w:pPr>
        <w:ind w:firstLine="708"/>
        <w:jc w:val="both"/>
      </w:pPr>
      <w:r w:rsidRPr="00FF7476">
        <w:t>6. Какие факторы влияют на развитие психологии?</w:t>
      </w:r>
    </w:p>
    <w:p w:rsidR="00980512" w:rsidRPr="00FF7476" w:rsidRDefault="00980512" w:rsidP="00980512">
      <w:pPr>
        <w:ind w:firstLine="708"/>
        <w:jc w:val="both"/>
      </w:pPr>
      <w:r w:rsidRPr="00FF7476">
        <w:t>7. В чем проявляется субъективность и неопределенность в характере развития психологии?</w:t>
      </w:r>
    </w:p>
    <w:p w:rsidR="00980512" w:rsidRPr="00FF7476" w:rsidRDefault="00980512" w:rsidP="00980512">
      <w:pPr>
        <w:ind w:firstLine="708"/>
        <w:jc w:val="both"/>
      </w:pPr>
      <w:r w:rsidRPr="00FF7476">
        <w:t>8. Каким образом связаны между собой социальная ситуация развития науки и личность ученого?</w:t>
      </w:r>
    </w:p>
    <w:p w:rsidR="00980512" w:rsidRPr="00FF7476" w:rsidRDefault="00980512" w:rsidP="00980512">
      <w:pPr>
        <w:ind w:firstLine="708"/>
        <w:jc w:val="both"/>
      </w:pPr>
      <w:r w:rsidRPr="00FF7476">
        <w:t>9.  Как развивались принципы системности и детерминизма?</w:t>
      </w:r>
    </w:p>
    <w:p w:rsidR="00980512" w:rsidRPr="00FF7476" w:rsidRDefault="00980512" w:rsidP="00980512">
      <w:pPr>
        <w:ind w:firstLine="708"/>
        <w:jc w:val="both"/>
      </w:pPr>
      <w:r w:rsidRPr="00FF7476">
        <w:t>10.  Какие виды развития существуют в психологии?</w:t>
      </w:r>
    </w:p>
    <w:p w:rsidR="00980512" w:rsidRPr="00FF7476" w:rsidRDefault="00980512" w:rsidP="00980512">
      <w:pPr>
        <w:ind w:firstLine="708"/>
        <w:jc w:val="both"/>
      </w:pPr>
      <w:r w:rsidRPr="00FF7476">
        <w:t>11. Что такое категориальный строй психологии?</w:t>
      </w:r>
    </w:p>
    <w:p w:rsidR="00980512" w:rsidRPr="00FF7476" w:rsidRDefault="00980512" w:rsidP="00980512">
      <w:pPr>
        <w:ind w:firstLine="708"/>
        <w:jc w:val="both"/>
      </w:pPr>
      <w:r w:rsidRPr="00FF7476">
        <w:t>12. Дайте характеристику психофизической и психофизиологической проблем.</w:t>
      </w:r>
    </w:p>
    <w:p w:rsidR="00980512" w:rsidRPr="00140928" w:rsidRDefault="00980512" w:rsidP="00980512">
      <w:pPr>
        <w:ind w:firstLine="708"/>
        <w:jc w:val="both"/>
      </w:pPr>
    </w:p>
    <w:p w:rsidR="00980512" w:rsidRPr="00FF7476" w:rsidRDefault="00980512" w:rsidP="00980512">
      <w:pPr>
        <w:ind w:firstLine="708"/>
        <w:jc w:val="both"/>
        <w:rPr>
          <w:b/>
        </w:rPr>
      </w:pPr>
      <w:r>
        <w:rPr>
          <w:b/>
        </w:rPr>
        <w:t>Раздел 2.</w:t>
      </w:r>
      <w:r w:rsidRPr="00FF7476">
        <w:rPr>
          <w:b/>
        </w:rPr>
        <w:t xml:space="preserve"> Развитие психологических знаний в рамках учения о душе (VI в. до н.э. –XVI вв.)</w:t>
      </w:r>
    </w:p>
    <w:p w:rsidR="00980512" w:rsidRPr="00FF7476" w:rsidRDefault="00980512" w:rsidP="00980512">
      <w:pPr>
        <w:ind w:firstLine="708"/>
        <w:jc w:val="both"/>
      </w:pPr>
      <w:r w:rsidRPr="00FF7476">
        <w:t>1. Назовите основные этапы развития античной психологии.</w:t>
      </w:r>
    </w:p>
    <w:p w:rsidR="00980512" w:rsidRPr="00FF7476" w:rsidRDefault="00980512" w:rsidP="00980512">
      <w:pPr>
        <w:ind w:firstLine="708"/>
        <w:jc w:val="both"/>
      </w:pPr>
      <w:r w:rsidRPr="00FF7476">
        <w:t>2. В чем сущность детерминизма Демокрита?</w:t>
      </w:r>
    </w:p>
    <w:p w:rsidR="00980512" w:rsidRPr="00FF7476" w:rsidRDefault="00980512" w:rsidP="00980512">
      <w:pPr>
        <w:ind w:firstLine="708"/>
        <w:jc w:val="both"/>
      </w:pPr>
      <w:r w:rsidRPr="00FF7476">
        <w:t>3. Какие модификации в теорию атомизма Демокрита внес Эпикур?</w:t>
      </w:r>
    </w:p>
    <w:p w:rsidR="00980512" w:rsidRPr="00FF7476" w:rsidRDefault="00980512" w:rsidP="00980512">
      <w:pPr>
        <w:ind w:firstLine="708"/>
        <w:jc w:val="both"/>
      </w:pPr>
      <w:r w:rsidRPr="00FF7476">
        <w:t>4. В чем состояла новизна психологических взглядов Сократа?</w:t>
      </w:r>
    </w:p>
    <w:p w:rsidR="00980512" w:rsidRPr="00FF7476" w:rsidRDefault="00980512" w:rsidP="00980512">
      <w:pPr>
        <w:ind w:firstLine="708"/>
        <w:jc w:val="both"/>
      </w:pPr>
      <w:r w:rsidRPr="00FF7476">
        <w:t>5. Что общего и в чем различия в понимании души в теориях Платона и Аристотеля?</w:t>
      </w:r>
    </w:p>
    <w:p w:rsidR="00980512" w:rsidRPr="00FF7476" w:rsidRDefault="00980512" w:rsidP="00980512">
      <w:pPr>
        <w:ind w:firstLine="708"/>
        <w:jc w:val="both"/>
      </w:pPr>
      <w:r w:rsidRPr="00FF7476">
        <w:t>6. В чем сущность теории познания Аристотеля?</w:t>
      </w:r>
    </w:p>
    <w:p w:rsidR="00980512" w:rsidRPr="00FF7476" w:rsidRDefault="00980512" w:rsidP="00980512">
      <w:pPr>
        <w:ind w:firstLine="708"/>
        <w:jc w:val="both"/>
      </w:pPr>
      <w:r w:rsidRPr="00FF7476">
        <w:t>7. В чем состояли функции ассоциаций и «общего чувствилища» в теории Аристотеля?</w:t>
      </w:r>
    </w:p>
    <w:p w:rsidR="00980512" w:rsidRPr="00FF7476" w:rsidRDefault="00980512" w:rsidP="00980512">
      <w:pPr>
        <w:ind w:firstLine="708"/>
        <w:jc w:val="both"/>
      </w:pPr>
      <w:r w:rsidRPr="00FF7476">
        <w:t>8. В чем заключалось отличие подходов к проблеме искусства и его роли в психическом развитии у Платона и Аристотеля?</w:t>
      </w:r>
    </w:p>
    <w:p w:rsidR="00980512" w:rsidRPr="00FF7476" w:rsidRDefault="00980512" w:rsidP="00980512">
      <w:pPr>
        <w:ind w:firstLine="708"/>
        <w:jc w:val="both"/>
      </w:pPr>
      <w:r w:rsidRPr="00FF7476">
        <w:t>9. В чем проявлялось своеобразие понимания интуитивного мышления в античности?</w:t>
      </w:r>
    </w:p>
    <w:p w:rsidR="00980512" w:rsidRPr="00FF7476" w:rsidRDefault="00980512" w:rsidP="00980512">
      <w:pPr>
        <w:ind w:firstLine="708"/>
        <w:jc w:val="both"/>
      </w:pPr>
      <w:r w:rsidRPr="00FF7476">
        <w:t>10.  Какие основные психологические проблемы решались учеными в период эллинизма?</w:t>
      </w:r>
    </w:p>
    <w:p w:rsidR="00980512" w:rsidRPr="00FF7476" w:rsidRDefault="00980512" w:rsidP="00980512">
      <w:pPr>
        <w:ind w:firstLine="708"/>
        <w:jc w:val="both"/>
      </w:pPr>
      <w:r w:rsidRPr="00FF7476">
        <w:t>11. В чем различия понятий «внутренняя» и «внешняя» свобода у стоиков?</w:t>
      </w:r>
    </w:p>
    <w:p w:rsidR="00980512" w:rsidRPr="00FF7476" w:rsidRDefault="00980512" w:rsidP="00980512">
      <w:pPr>
        <w:ind w:firstLine="708"/>
        <w:jc w:val="both"/>
      </w:pPr>
      <w:r w:rsidRPr="00FF7476">
        <w:t>12.  В чем состояли особенности подхода к проблеме речи в теории стоиков?</w:t>
      </w:r>
    </w:p>
    <w:p w:rsidR="00980512" w:rsidRPr="00FF7476" w:rsidRDefault="00980512" w:rsidP="00980512">
      <w:pPr>
        <w:ind w:firstLine="708"/>
        <w:jc w:val="both"/>
      </w:pPr>
      <w:r w:rsidRPr="00FF7476">
        <w:t>13. Что является наиболее характерным в теории эмоций Эпикура?</w:t>
      </w:r>
    </w:p>
    <w:p w:rsidR="00980512" w:rsidRPr="00FF7476" w:rsidRDefault="00980512" w:rsidP="00980512">
      <w:pPr>
        <w:ind w:firstLine="708"/>
        <w:jc w:val="both"/>
      </w:pPr>
      <w:r w:rsidRPr="00FF7476">
        <w:t>14.  Что отличает последние теории античной психологии (Филон, Плотин) от взглядов предшественников?</w:t>
      </w:r>
    </w:p>
    <w:p w:rsidR="00980512" w:rsidRPr="00FF7476" w:rsidRDefault="00980512" w:rsidP="00980512">
      <w:pPr>
        <w:ind w:firstLine="708"/>
        <w:jc w:val="both"/>
      </w:pPr>
      <w:r w:rsidRPr="00FF7476">
        <w:t>15.  Какие открытия античной психологии оказали наибольшее влияние на науку Средневековья?</w:t>
      </w:r>
    </w:p>
    <w:p w:rsidR="00980512" w:rsidRDefault="00980512" w:rsidP="00980512">
      <w:pPr>
        <w:ind w:firstLine="708"/>
        <w:jc w:val="both"/>
      </w:pPr>
      <w:r w:rsidRPr="00FF7476">
        <w:t>16.  На каком основании можно говорить о появлении категориального строя психологии уже в античности?</w:t>
      </w:r>
    </w:p>
    <w:p w:rsidR="00980512" w:rsidRPr="00FF7476" w:rsidRDefault="00980512" w:rsidP="00980512">
      <w:pPr>
        <w:ind w:firstLine="708"/>
        <w:jc w:val="both"/>
      </w:pPr>
      <w:r w:rsidRPr="00FF7476">
        <w:t>1</w:t>
      </w:r>
      <w:r>
        <w:t>7</w:t>
      </w:r>
      <w:r w:rsidRPr="00FF7476">
        <w:t>. Какие новые проблемы появились в психологии Средневековья?</w:t>
      </w:r>
    </w:p>
    <w:p w:rsidR="00980512" w:rsidRPr="00FF7476" w:rsidRDefault="00980512" w:rsidP="00980512">
      <w:pPr>
        <w:ind w:firstLine="708"/>
        <w:jc w:val="both"/>
      </w:pPr>
      <w:r>
        <w:t>18</w:t>
      </w:r>
      <w:r w:rsidRPr="00FF7476">
        <w:t>. Какие этапы в развитии психологии можно выделить, как развивались отношения науки и церкви в это время?</w:t>
      </w:r>
    </w:p>
    <w:p w:rsidR="00980512" w:rsidRPr="00FF7476" w:rsidRDefault="00980512" w:rsidP="00980512">
      <w:pPr>
        <w:ind w:firstLine="708"/>
        <w:jc w:val="both"/>
      </w:pPr>
      <w:r>
        <w:t>19</w:t>
      </w:r>
      <w:r w:rsidRPr="00FF7476">
        <w:t>. В чем состояли основные отличия сознания средневекового человека?</w:t>
      </w:r>
    </w:p>
    <w:p w:rsidR="00980512" w:rsidRPr="00FF7476" w:rsidRDefault="00980512" w:rsidP="00980512">
      <w:pPr>
        <w:ind w:firstLine="708"/>
        <w:jc w:val="both"/>
      </w:pPr>
      <w:r>
        <w:t>20</w:t>
      </w:r>
      <w:r w:rsidRPr="00FF7476">
        <w:t>. Какие исследования обусловили развитие психофизиологии в X-XI вв.?</w:t>
      </w:r>
    </w:p>
    <w:p w:rsidR="00980512" w:rsidRPr="00FF7476" w:rsidRDefault="00980512" w:rsidP="00980512">
      <w:pPr>
        <w:ind w:firstLine="708"/>
        <w:jc w:val="both"/>
      </w:pPr>
      <w:r>
        <w:t>21</w:t>
      </w:r>
      <w:r w:rsidRPr="00FF7476">
        <w:t>. В чем состояла сущность экспериментов, проведенных Ибн Синой?</w:t>
      </w:r>
    </w:p>
    <w:p w:rsidR="00980512" w:rsidRPr="00FF7476" w:rsidRDefault="00980512" w:rsidP="00980512">
      <w:pPr>
        <w:ind w:firstLine="708"/>
        <w:jc w:val="both"/>
      </w:pPr>
      <w:r>
        <w:t>22</w:t>
      </w:r>
      <w:r w:rsidRPr="00FF7476">
        <w:t>. Чем отличалась трактовка теории Аристотеля в работах Ибн Рушда и Ф. Аквинского?</w:t>
      </w:r>
    </w:p>
    <w:p w:rsidR="00980512" w:rsidRPr="00FF7476" w:rsidRDefault="00980512" w:rsidP="00980512">
      <w:pPr>
        <w:ind w:firstLine="708"/>
        <w:jc w:val="both"/>
      </w:pPr>
      <w:r>
        <w:t>23</w:t>
      </w:r>
      <w:r w:rsidRPr="00FF7476">
        <w:t>. В чем отличия в понимании общих понятий номиналистов и реалистов?</w:t>
      </w:r>
    </w:p>
    <w:p w:rsidR="00980512" w:rsidRPr="00140928" w:rsidRDefault="00980512" w:rsidP="00980512">
      <w:pPr>
        <w:ind w:firstLine="708"/>
        <w:jc w:val="both"/>
      </w:pPr>
      <w:r>
        <w:t>24</w:t>
      </w:r>
      <w:r w:rsidRPr="00FF7476">
        <w:t>. Какие проблемы поднимали исследователи в эпоху Возрождения?</w:t>
      </w:r>
    </w:p>
    <w:p w:rsidR="00980512" w:rsidRDefault="00980512" w:rsidP="00980512">
      <w:pPr>
        <w:ind w:firstLine="708"/>
        <w:jc w:val="both"/>
        <w:rPr>
          <w:b/>
        </w:rPr>
      </w:pPr>
    </w:p>
    <w:p w:rsidR="00980512" w:rsidRPr="00FF7476" w:rsidRDefault="00980512" w:rsidP="00980512">
      <w:pPr>
        <w:ind w:firstLine="708"/>
        <w:jc w:val="both"/>
        <w:rPr>
          <w:b/>
        </w:rPr>
      </w:pPr>
      <w:r>
        <w:rPr>
          <w:b/>
        </w:rPr>
        <w:t>Раздел 3</w:t>
      </w:r>
      <w:r w:rsidRPr="00497C01">
        <w:rPr>
          <w:b/>
        </w:rPr>
        <w:t xml:space="preserve">. </w:t>
      </w:r>
      <w:r w:rsidRPr="00FF7476">
        <w:rPr>
          <w:b/>
        </w:rPr>
        <w:t>Развитие психологических знаний в рамках философских учений о сознании (XVII - сер. XIX вв.).</w:t>
      </w:r>
    </w:p>
    <w:p w:rsidR="00980512" w:rsidRPr="00A66C1A" w:rsidRDefault="00980512" w:rsidP="00980512">
      <w:pPr>
        <w:ind w:firstLine="708"/>
        <w:jc w:val="both"/>
      </w:pPr>
      <w:r w:rsidRPr="00A66C1A">
        <w:t>1. Почему изменился предмет психологии в Новое время?</w:t>
      </w:r>
    </w:p>
    <w:p w:rsidR="00980512" w:rsidRPr="00A66C1A" w:rsidRDefault="00980512" w:rsidP="00980512">
      <w:pPr>
        <w:ind w:firstLine="708"/>
        <w:jc w:val="both"/>
      </w:pPr>
      <w:r w:rsidRPr="00A66C1A">
        <w:t>2.  В чем суть учения об идолах Ф. Бэкона?</w:t>
      </w:r>
    </w:p>
    <w:p w:rsidR="00980512" w:rsidRPr="00A66C1A" w:rsidRDefault="00980512" w:rsidP="00980512">
      <w:pPr>
        <w:ind w:firstLine="708"/>
        <w:jc w:val="both"/>
      </w:pPr>
      <w:r w:rsidRPr="00A66C1A">
        <w:t>3.  Какова роль эксперимента и индукции в теории Ф. Бэкона?</w:t>
      </w:r>
    </w:p>
    <w:p w:rsidR="00980512" w:rsidRPr="00A66C1A" w:rsidRDefault="00980512" w:rsidP="00980512">
      <w:pPr>
        <w:ind w:firstLine="708"/>
        <w:jc w:val="both"/>
      </w:pPr>
      <w:r w:rsidRPr="00A66C1A">
        <w:t>4.  В чем состоит разница между позициями рационализма и сенсуализма?</w:t>
      </w:r>
    </w:p>
    <w:p w:rsidR="00980512" w:rsidRPr="00A66C1A" w:rsidRDefault="00980512" w:rsidP="00980512">
      <w:pPr>
        <w:ind w:firstLine="708"/>
        <w:jc w:val="both"/>
      </w:pPr>
      <w:r w:rsidRPr="00A66C1A">
        <w:t>5.  Как разрешается проблема познаваемости мира в рационализме?</w:t>
      </w:r>
    </w:p>
    <w:p w:rsidR="00980512" w:rsidRPr="00A66C1A" w:rsidRDefault="00980512" w:rsidP="00980512">
      <w:pPr>
        <w:ind w:firstLine="708"/>
        <w:jc w:val="both"/>
      </w:pPr>
      <w:r w:rsidRPr="00A66C1A">
        <w:t>6.  В чем роль индукции и какие ее виды описываются в теориях Декарта и Лейбница?</w:t>
      </w:r>
    </w:p>
    <w:p w:rsidR="00980512" w:rsidRPr="00A66C1A" w:rsidRDefault="00980512" w:rsidP="00980512">
      <w:pPr>
        <w:ind w:firstLine="708"/>
        <w:jc w:val="both"/>
      </w:pPr>
      <w:r w:rsidRPr="00A66C1A">
        <w:t>7.  Чем отличаются подходы к проблеме эмоций Декарта и Спинозы?</w:t>
      </w:r>
    </w:p>
    <w:p w:rsidR="00980512" w:rsidRPr="00A66C1A" w:rsidRDefault="00980512" w:rsidP="00980512">
      <w:pPr>
        <w:ind w:firstLine="708"/>
        <w:jc w:val="both"/>
      </w:pPr>
      <w:r w:rsidRPr="00A66C1A">
        <w:t>8.  В чем роль рефлекса в теории Декарта?</w:t>
      </w:r>
    </w:p>
    <w:p w:rsidR="00980512" w:rsidRPr="00A66C1A" w:rsidRDefault="00980512" w:rsidP="00980512">
      <w:pPr>
        <w:ind w:firstLine="708"/>
        <w:jc w:val="both"/>
      </w:pPr>
      <w:r w:rsidRPr="00A66C1A">
        <w:t>9.  Какие способы изменения естественного протекания рефлекса рассматриваются Декартом?</w:t>
      </w:r>
    </w:p>
    <w:p w:rsidR="00980512" w:rsidRPr="00A66C1A" w:rsidRDefault="00980512" w:rsidP="00980512">
      <w:pPr>
        <w:ind w:firstLine="708"/>
        <w:jc w:val="both"/>
      </w:pPr>
      <w:r w:rsidRPr="00A66C1A">
        <w:t>10.  На чем основывается доказательство познаваемости мира в теории Спинозы?</w:t>
      </w:r>
    </w:p>
    <w:p w:rsidR="00980512" w:rsidRPr="00A66C1A" w:rsidRDefault="00980512" w:rsidP="00980512">
      <w:pPr>
        <w:ind w:firstLine="708"/>
        <w:jc w:val="both"/>
      </w:pPr>
      <w:r w:rsidRPr="00A66C1A">
        <w:lastRenderedPageBreak/>
        <w:t>11.  В чем состоит предназначение аффектов в теории Спинозы?</w:t>
      </w:r>
    </w:p>
    <w:p w:rsidR="00980512" w:rsidRPr="00A66C1A" w:rsidRDefault="00980512" w:rsidP="00980512">
      <w:pPr>
        <w:ind w:firstLine="708"/>
        <w:jc w:val="both"/>
      </w:pPr>
      <w:r w:rsidRPr="00A66C1A">
        <w:t>12.  Каким образом решается проблема свободы воли в этике Спинозы?</w:t>
      </w:r>
    </w:p>
    <w:p w:rsidR="00980512" w:rsidRPr="00A66C1A" w:rsidRDefault="00980512" w:rsidP="00980512">
      <w:pPr>
        <w:ind w:firstLine="708"/>
        <w:jc w:val="both"/>
      </w:pPr>
      <w:r w:rsidRPr="00A66C1A">
        <w:t>13.  Какие основные характеристики монады выделяются Лейбницем и в чем их значение?</w:t>
      </w:r>
    </w:p>
    <w:p w:rsidR="00980512" w:rsidRPr="00A66C1A" w:rsidRDefault="00980512" w:rsidP="00980512">
      <w:pPr>
        <w:ind w:firstLine="708"/>
        <w:jc w:val="both"/>
      </w:pPr>
      <w:r w:rsidRPr="00A66C1A">
        <w:t>14. Почему у Лейбница не существует понятия первичных и вторичных качеств предметов?</w:t>
      </w:r>
    </w:p>
    <w:p w:rsidR="00980512" w:rsidRPr="00A66C1A" w:rsidRDefault="00980512" w:rsidP="00980512">
      <w:pPr>
        <w:ind w:firstLine="708"/>
        <w:jc w:val="both"/>
      </w:pPr>
      <w:r w:rsidRPr="00A66C1A">
        <w:t>15.  В чем особенности подхода к структуре психики в теории Лейбница?</w:t>
      </w:r>
    </w:p>
    <w:p w:rsidR="00980512" w:rsidRPr="00A66C1A" w:rsidRDefault="00980512" w:rsidP="00980512">
      <w:pPr>
        <w:ind w:firstLine="708"/>
        <w:jc w:val="both"/>
      </w:pPr>
      <w:r w:rsidRPr="00A66C1A">
        <w:t>16.  Какие аргументы приводит Локк в своей критике врожденных идей?</w:t>
      </w:r>
    </w:p>
    <w:p w:rsidR="00980512" w:rsidRPr="00A66C1A" w:rsidRDefault="00980512" w:rsidP="00980512">
      <w:pPr>
        <w:ind w:firstLine="708"/>
        <w:jc w:val="both"/>
      </w:pPr>
      <w:r w:rsidRPr="00A66C1A">
        <w:t>17.  В чем состоит постулат сенсуализма?</w:t>
      </w:r>
    </w:p>
    <w:p w:rsidR="00980512" w:rsidRPr="00A66C1A" w:rsidRDefault="00980512" w:rsidP="00980512">
      <w:pPr>
        <w:ind w:firstLine="708"/>
        <w:jc w:val="both"/>
      </w:pPr>
      <w:r w:rsidRPr="00A66C1A">
        <w:t>18.  Какие виды опыта выделял Локк?</w:t>
      </w:r>
    </w:p>
    <w:p w:rsidR="00980512" w:rsidRDefault="00980512" w:rsidP="00980512">
      <w:pPr>
        <w:ind w:firstLine="708"/>
        <w:jc w:val="both"/>
      </w:pPr>
      <w:r w:rsidRPr="00A66C1A">
        <w:t>19.  На основании каких фактов Локк приходит к выводу о неполной познаваемости внешнего мира?</w:t>
      </w:r>
    </w:p>
    <w:p w:rsidR="00980512" w:rsidRPr="00A66C1A" w:rsidRDefault="00980512" w:rsidP="00980512">
      <w:pPr>
        <w:ind w:firstLine="708"/>
        <w:jc w:val="both"/>
      </w:pPr>
      <w:r>
        <w:t>20</w:t>
      </w:r>
      <w:r w:rsidRPr="00A66C1A">
        <w:t>.  Какие факторы способствовали развитию сенсуалистической психологии в XVIII в.?</w:t>
      </w:r>
    </w:p>
    <w:p w:rsidR="00980512" w:rsidRPr="00A66C1A" w:rsidRDefault="00980512" w:rsidP="00980512">
      <w:pPr>
        <w:ind w:firstLine="708"/>
        <w:jc w:val="both"/>
      </w:pPr>
      <w:r w:rsidRPr="00A66C1A">
        <w:t>2</w:t>
      </w:r>
      <w:r>
        <w:t>1</w:t>
      </w:r>
      <w:r w:rsidRPr="00A66C1A">
        <w:t>.  Что стало объединяющей идеей для психологии Просвещения?</w:t>
      </w:r>
    </w:p>
    <w:p w:rsidR="00980512" w:rsidRPr="00A66C1A" w:rsidRDefault="00980512" w:rsidP="00980512">
      <w:pPr>
        <w:ind w:firstLine="708"/>
        <w:jc w:val="both"/>
      </w:pPr>
      <w:r>
        <w:t>22</w:t>
      </w:r>
      <w:r w:rsidRPr="00A66C1A">
        <w:t>.  Какие проблемы доминировали во французской психологии?</w:t>
      </w:r>
    </w:p>
    <w:p w:rsidR="00980512" w:rsidRPr="00A66C1A" w:rsidRDefault="00980512" w:rsidP="00980512">
      <w:pPr>
        <w:ind w:firstLine="708"/>
        <w:jc w:val="both"/>
      </w:pPr>
      <w:r>
        <w:t>23</w:t>
      </w:r>
      <w:r w:rsidRPr="00A66C1A">
        <w:t>. Что нового внес в теорию Декарта Ж. Ламетри?</w:t>
      </w:r>
    </w:p>
    <w:p w:rsidR="00980512" w:rsidRPr="00A66C1A" w:rsidRDefault="00980512" w:rsidP="00980512">
      <w:pPr>
        <w:ind w:firstLine="708"/>
        <w:jc w:val="both"/>
      </w:pPr>
      <w:r>
        <w:t>24</w:t>
      </w:r>
      <w:r w:rsidRPr="00A66C1A">
        <w:t>.  Какие доказательства приоритетного значения ощущений приводили французские психологи?</w:t>
      </w:r>
    </w:p>
    <w:p w:rsidR="00980512" w:rsidRPr="00A66C1A" w:rsidRDefault="00980512" w:rsidP="00980512">
      <w:pPr>
        <w:ind w:firstLine="708"/>
        <w:jc w:val="both"/>
      </w:pPr>
      <w:r>
        <w:t>25</w:t>
      </w:r>
      <w:r w:rsidRPr="00A66C1A">
        <w:t>.  В чем суть дискуссии между Гельвецием и Дидро?</w:t>
      </w:r>
    </w:p>
    <w:p w:rsidR="00980512" w:rsidRPr="00A66C1A" w:rsidRDefault="00980512" w:rsidP="00980512">
      <w:pPr>
        <w:ind w:firstLine="708"/>
        <w:jc w:val="both"/>
      </w:pPr>
      <w:r>
        <w:t>26</w:t>
      </w:r>
      <w:r w:rsidRPr="00A66C1A">
        <w:t>.  Какие положения теории Вольфа стали ведущими для немецкой психологии?</w:t>
      </w:r>
    </w:p>
    <w:p w:rsidR="00980512" w:rsidRPr="00A66C1A" w:rsidRDefault="00980512" w:rsidP="00980512">
      <w:pPr>
        <w:ind w:firstLine="708"/>
        <w:jc w:val="both"/>
      </w:pPr>
      <w:r>
        <w:t>27</w:t>
      </w:r>
      <w:r w:rsidRPr="00A66C1A">
        <w:t>.  В чем видел Кант различия между явлениями и вещью в себе?</w:t>
      </w:r>
    </w:p>
    <w:p w:rsidR="00980512" w:rsidRPr="00A66C1A" w:rsidRDefault="00980512" w:rsidP="00980512">
      <w:pPr>
        <w:ind w:firstLine="708"/>
        <w:jc w:val="both"/>
      </w:pPr>
      <w:r>
        <w:t>28</w:t>
      </w:r>
      <w:r w:rsidRPr="00A66C1A">
        <w:t>.  Какие идеи Локка были развиты в теории Беркли?</w:t>
      </w:r>
    </w:p>
    <w:p w:rsidR="00980512" w:rsidRPr="00A66C1A" w:rsidRDefault="00980512" w:rsidP="00980512">
      <w:pPr>
        <w:ind w:firstLine="708"/>
        <w:jc w:val="both"/>
      </w:pPr>
      <w:r>
        <w:t>29</w:t>
      </w:r>
      <w:r w:rsidRPr="00A66C1A">
        <w:t>.  В чем разница между восприятиями и представлениями, с точки зрения Юма?  Что является основой возникновения закона причинности в теории Юма?</w:t>
      </w:r>
    </w:p>
    <w:p w:rsidR="00980512" w:rsidRPr="00A66C1A" w:rsidRDefault="00980512" w:rsidP="00980512">
      <w:pPr>
        <w:ind w:firstLine="708"/>
        <w:jc w:val="both"/>
      </w:pPr>
      <w:r>
        <w:t>30</w:t>
      </w:r>
      <w:r w:rsidRPr="00A66C1A">
        <w:t xml:space="preserve">.  Что нового в понимание ассоциаций внес Гартли?В чем роль двух кругов психики в </w:t>
      </w:r>
      <w:r>
        <w:t>его теории?</w:t>
      </w:r>
      <w:r w:rsidRPr="00A66C1A">
        <w:t>Какова роль теории Гартли в развитии психологии?</w:t>
      </w:r>
    </w:p>
    <w:p w:rsidR="00980512" w:rsidRPr="009179CF" w:rsidRDefault="00980512" w:rsidP="00980512">
      <w:pPr>
        <w:ind w:firstLine="708"/>
        <w:jc w:val="both"/>
      </w:pPr>
      <w:r>
        <w:t>31</w:t>
      </w:r>
      <w:r w:rsidRPr="00A66C1A">
        <w:t xml:space="preserve">. </w:t>
      </w:r>
      <w:r w:rsidRPr="009179CF">
        <w:t>Какие дополнения в законы ассоциаций были сделаны Брауном?</w:t>
      </w:r>
    </w:p>
    <w:p w:rsidR="00980512" w:rsidRPr="009179CF" w:rsidRDefault="00980512" w:rsidP="00980512">
      <w:pPr>
        <w:ind w:firstLine="708"/>
        <w:jc w:val="both"/>
      </w:pPr>
      <w:r>
        <w:t>3</w:t>
      </w:r>
      <w:r w:rsidRPr="009179CF">
        <w:t>2.  Как представлено содержание сознания в теории Д. С. Милля?</w:t>
      </w:r>
    </w:p>
    <w:p w:rsidR="00980512" w:rsidRPr="009179CF" w:rsidRDefault="00980512" w:rsidP="00980512">
      <w:pPr>
        <w:ind w:firstLine="708"/>
        <w:jc w:val="both"/>
      </w:pPr>
      <w:r>
        <w:t>3</w:t>
      </w:r>
      <w:r w:rsidRPr="009179CF">
        <w:t>3. Какое влияние оказал на развитие психологии позитивизм?</w:t>
      </w:r>
    </w:p>
    <w:p w:rsidR="00980512" w:rsidRPr="009179CF" w:rsidRDefault="00980512" w:rsidP="00980512">
      <w:pPr>
        <w:ind w:firstLine="708"/>
        <w:jc w:val="both"/>
      </w:pPr>
      <w:r>
        <w:t>3</w:t>
      </w:r>
      <w:r w:rsidRPr="009179CF">
        <w:t>4. Какие факторы способствовали укреплению связи психологии с естествознанием?</w:t>
      </w:r>
    </w:p>
    <w:p w:rsidR="00980512" w:rsidRPr="009179CF" w:rsidRDefault="00980512" w:rsidP="00980512">
      <w:pPr>
        <w:ind w:firstLine="708"/>
        <w:jc w:val="both"/>
      </w:pPr>
      <w:r>
        <w:t>3</w:t>
      </w:r>
      <w:r w:rsidRPr="009179CF">
        <w:t>5. Какую роль играла логика в теории Д. С. Милля?Чем отличается теория «ментальной химии» Д. С. Милля от классического ассоцианизма?</w:t>
      </w:r>
    </w:p>
    <w:p w:rsidR="00980512" w:rsidRPr="009179CF" w:rsidRDefault="00980512" w:rsidP="00980512">
      <w:pPr>
        <w:ind w:firstLine="708"/>
        <w:jc w:val="both"/>
      </w:pPr>
      <w:r>
        <w:t>36</w:t>
      </w:r>
      <w:r w:rsidRPr="009179CF">
        <w:t>. Какие новые характеристики представлений были введены Гербартом?</w:t>
      </w:r>
    </w:p>
    <w:p w:rsidR="00980512" w:rsidRPr="009179CF" w:rsidRDefault="00980512" w:rsidP="00980512">
      <w:pPr>
        <w:ind w:firstLine="708"/>
        <w:jc w:val="both"/>
      </w:pPr>
      <w:r>
        <w:t>37</w:t>
      </w:r>
      <w:r w:rsidRPr="009179CF">
        <w:t>.  Какой новый метод исследования был предложен Бэном?</w:t>
      </w:r>
    </w:p>
    <w:p w:rsidR="00980512" w:rsidRDefault="00980512" w:rsidP="00980512">
      <w:pPr>
        <w:ind w:firstLine="708"/>
        <w:jc w:val="both"/>
      </w:pPr>
      <w:r>
        <w:t>38</w:t>
      </w:r>
      <w:r w:rsidRPr="009179CF">
        <w:t>. Как пересмотрел предмет психологии Спенсер? В чем видел Спенсер функцию психики?</w:t>
      </w:r>
    </w:p>
    <w:p w:rsidR="00980512" w:rsidRPr="009179CF" w:rsidRDefault="00980512" w:rsidP="00980512">
      <w:pPr>
        <w:ind w:firstLine="708"/>
        <w:jc w:val="both"/>
      </w:pPr>
      <w:r>
        <w:t>39</w:t>
      </w:r>
      <w:r w:rsidRPr="009179CF">
        <w:t>. Какие этапы в развитии психики описаны в теории Спенсера?</w:t>
      </w:r>
    </w:p>
    <w:p w:rsidR="00980512" w:rsidRPr="009179CF" w:rsidRDefault="00980512" w:rsidP="00980512">
      <w:pPr>
        <w:ind w:firstLine="708"/>
        <w:jc w:val="both"/>
      </w:pPr>
      <w:r w:rsidRPr="009179CF">
        <w:t>4</w:t>
      </w:r>
      <w:r>
        <w:t>0</w:t>
      </w:r>
      <w:r w:rsidRPr="009179CF">
        <w:t>. Какие исследования теории рефлекса наполнили эту концепцию реальным содержанием?</w:t>
      </w:r>
    </w:p>
    <w:p w:rsidR="00980512" w:rsidRDefault="00980512" w:rsidP="00980512">
      <w:pPr>
        <w:ind w:firstLine="708"/>
        <w:jc w:val="both"/>
        <w:rPr>
          <w:b/>
        </w:rPr>
      </w:pPr>
    </w:p>
    <w:p w:rsidR="00980512" w:rsidRPr="00FF7476" w:rsidRDefault="00980512" w:rsidP="00980512">
      <w:pPr>
        <w:ind w:firstLine="708"/>
        <w:jc w:val="both"/>
        <w:rPr>
          <w:b/>
        </w:rPr>
      </w:pPr>
      <w:r>
        <w:rPr>
          <w:b/>
        </w:rPr>
        <w:t>Раздел 4</w:t>
      </w:r>
      <w:r w:rsidRPr="00497C01">
        <w:rPr>
          <w:b/>
        </w:rPr>
        <w:t xml:space="preserve">. </w:t>
      </w:r>
      <w:r w:rsidRPr="00D1358A">
        <w:rPr>
          <w:b/>
        </w:rPr>
        <w:t>Развитие психологии на рубеже XIX-XX в.в.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 xml:space="preserve">Какие значимые физиологические исследования были проведены в </w:t>
      </w:r>
      <w:r w:rsidRPr="00CC6E07">
        <w:rPr>
          <w:rFonts w:ascii="Times New Roman" w:hAnsi="Times New Roman"/>
          <w:sz w:val="24"/>
          <w:szCs w:val="24"/>
          <w:lang w:val="en-US"/>
        </w:rPr>
        <w:t>XIX</w:t>
      </w:r>
      <w:r w:rsidRPr="00CC6E07">
        <w:rPr>
          <w:rFonts w:ascii="Times New Roman" w:hAnsi="Times New Roman"/>
          <w:sz w:val="24"/>
          <w:szCs w:val="24"/>
        </w:rPr>
        <w:t xml:space="preserve"> в.?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В чем роль бессознательных умозаключений Гельмгольца?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Какие исследования положили начало психофизике и психометрии?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Какие методы исследования психики были предложены Вундтом?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Почему Вундт отрицал возможность изучения высших познавательных процессов?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Что нового было привнесено в экспериментальную психологию Эббингаузом?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 xml:space="preserve">Какие задачи в области психологии позволяли решать достижения естественных наук второй половины XIXв.? 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lastRenderedPageBreak/>
        <w:t xml:space="preserve">Укажите наиболее ярких представителей субъективно-идеалистической и диалектико-материалистической линий в области философии второй половины XIX в. 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 xml:space="preserve">Кто, по мнению Конта, должен разрабатывать психологические проблемы? 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 xml:space="preserve">Какую основную задачу решали революционные демократы? 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 xml:space="preserve">Какие идеи относительно человека высказывал Герцен в своей работе "Письма о природе"? 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 xml:space="preserve">Чем известен в науке Поль Брока? 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В чем суть локализационного подхода к психическим функциям?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 xml:space="preserve">Какая идея лежит в основе концепции гомеостаза? 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 xml:space="preserve">В чем значение учения Дарвина для психологии? 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eastAsia="Times New Roman" w:hAnsi="Times New Roman"/>
          <w:sz w:val="24"/>
          <w:szCs w:val="24"/>
        </w:rPr>
        <w:t>В чем суть основного психофизиологического закона?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В ч</w:t>
      </w:r>
      <w:r>
        <w:rPr>
          <w:rFonts w:ascii="Times New Roman" w:hAnsi="Times New Roman"/>
          <w:sz w:val="24"/>
          <w:szCs w:val="24"/>
        </w:rPr>
        <w:t>ем видел задачи психологии Титче</w:t>
      </w:r>
      <w:r w:rsidRPr="00CC6E07">
        <w:rPr>
          <w:rFonts w:ascii="Times New Roman" w:hAnsi="Times New Roman"/>
          <w:sz w:val="24"/>
          <w:szCs w:val="24"/>
        </w:rPr>
        <w:t>нер?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Каким образом был усовершенствован метод интроспекции в структурализме?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Что такое «ошибка стимула»?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Чем различались методы исследования в структурализме и Вюрцбургской школе?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Как проводилось экспериментальное исследование мышления в Вюрцбургской школе?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E07">
        <w:rPr>
          <w:rFonts w:ascii="Times New Roman" w:hAnsi="Times New Roman"/>
          <w:sz w:val="24"/>
          <w:szCs w:val="24"/>
        </w:rPr>
        <w:t>Какие основные открытия были сделаны Кюльпе и его сотрудниками?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Каким образом установка определяет процесс решения задач?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Какие факторы определяют направление психической деятельности, с точки зрения Брентано и Штумпфа?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Каким образом пересмотрел предмет психологии Джемс?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Какие проблемы были исследованы Джемсом?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В чем сущность подхода Джемса к самооценке?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Чем различаются подходы Джемса и Ланге к эмоциям?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Что нового внесли Дьюи и Энджелл в теорию функционализма?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Что общего у функционализма и прагматизма?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Какие методы исследования психики использовались во французской психологической школе?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Почему Рибо считается основателем экспериментальной психологии во Франции?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Какие психологические проблемы были исследованы Жане?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В чем суть разногласий между Дюркгеймом и Тардом?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Каковы основные принципы социологической школы Дюркгейма?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Чем различаются пралогическое и логическое мышление в концепции Леви-Брюля?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На каком основании Дильтей отвергал принципы объяснительной психологии?</w:t>
      </w:r>
    </w:p>
    <w:p w:rsidR="00980512" w:rsidRPr="00CC6E07" w:rsidRDefault="00980512" w:rsidP="00AD74F2">
      <w:pPr>
        <w:pStyle w:val="af3"/>
        <w:numPr>
          <w:ilvl w:val="0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E07">
        <w:rPr>
          <w:rFonts w:ascii="Times New Roman" w:hAnsi="Times New Roman"/>
          <w:sz w:val="24"/>
          <w:szCs w:val="24"/>
        </w:rPr>
        <w:t>В чем сущность форм жизни Шпрангера?</w:t>
      </w:r>
    </w:p>
    <w:p w:rsidR="00980512" w:rsidRDefault="00980512" w:rsidP="00980512">
      <w:pPr>
        <w:ind w:firstLine="708"/>
        <w:jc w:val="both"/>
        <w:rPr>
          <w:b/>
        </w:rPr>
      </w:pPr>
    </w:p>
    <w:p w:rsidR="00980512" w:rsidRDefault="00980512" w:rsidP="00980512">
      <w:pPr>
        <w:ind w:firstLine="708"/>
        <w:jc w:val="both"/>
        <w:rPr>
          <w:b/>
        </w:rPr>
      </w:pPr>
      <w:r>
        <w:rPr>
          <w:b/>
        </w:rPr>
        <w:t>Раздел 5</w:t>
      </w:r>
      <w:r w:rsidRPr="00497C01">
        <w:rPr>
          <w:b/>
        </w:rPr>
        <w:t xml:space="preserve">. </w:t>
      </w:r>
      <w:r w:rsidRPr="00FF7476">
        <w:rPr>
          <w:b/>
        </w:rPr>
        <w:t>Развитие психологии в ХХ веке.</w:t>
      </w:r>
    </w:p>
    <w:p w:rsidR="00980512" w:rsidRPr="0093140D" w:rsidRDefault="00980512" w:rsidP="00980512">
      <w:pPr>
        <w:ind w:firstLine="708"/>
        <w:jc w:val="both"/>
      </w:pPr>
      <w:r w:rsidRPr="0093140D">
        <w:t>1. Какие направления исследования существуют в школе бихевиоризма?</w:t>
      </w:r>
    </w:p>
    <w:p w:rsidR="00980512" w:rsidRPr="0093140D" w:rsidRDefault="00980512" w:rsidP="00980512">
      <w:pPr>
        <w:ind w:firstLine="708"/>
        <w:jc w:val="both"/>
      </w:pPr>
      <w:r w:rsidRPr="0093140D">
        <w:t>2. Почему бихевиористы считали нужным исключить сознание из предмета психологии?</w:t>
      </w:r>
    </w:p>
    <w:p w:rsidR="00980512" w:rsidRPr="0093140D" w:rsidRDefault="00980512" w:rsidP="00980512">
      <w:pPr>
        <w:ind w:firstLine="708"/>
        <w:jc w:val="both"/>
      </w:pPr>
      <w:r w:rsidRPr="0093140D">
        <w:t>3.  В чем суть понятия научения?</w:t>
      </w:r>
    </w:p>
    <w:p w:rsidR="00980512" w:rsidRPr="0093140D" w:rsidRDefault="00980512" w:rsidP="00980512">
      <w:pPr>
        <w:ind w:firstLine="708"/>
        <w:jc w:val="both"/>
      </w:pPr>
      <w:r w:rsidRPr="0093140D">
        <w:t>4.  Какой метод исследования поведения был разработан Торндайком?</w:t>
      </w:r>
    </w:p>
    <w:p w:rsidR="00980512" w:rsidRPr="0093140D" w:rsidRDefault="00980512" w:rsidP="00980512">
      <w:pPr>
        <w:ind w:firstLine="708"/>
        <w:jc w:val="both"/>
      </w:pPr>
      <w:r w:rsidRPr="0093140D">
        <w:t>5.  Какие эксперименты по изучению эмоций проводились Уотсоном?</w:t>
      </w:r>
    </w:p>
    <w:p w:rsidR="00980512" w:rsidRPr="0093140D" w:rsidRDefault="00980512" w:rsidP="00980512">
      <w:pPr>
        <w:ind w:firstLine="708"/>
        <w:jc w:val="both"/>
      </w:pPr>
      <w:r w:rsidRPr="0093140D">
        <w:t>6.  Каковы причины модификации классического бихевиоризма?</w:t>
      </w:r>
    </w:p>
    <w:p w:rsidR="00980512" w:rsidRPr="0093140D" w:rsidRDefault="00980512" w:rsidP="00980512">
      <w:pPr>
        <w:ind w:firstLine="708"/>
        <w:jc w:val="both"/>
      </w:pPr>
      <w:r w:rsidRPr="0093140D">
        <w:t>7.  В чем отличие молярного подхода от молекулярного?</w:t>
      </w:r>
    </w:p>
    <w:p w:rsidR="00980512" w:rsidRPr="0093140D" w:rsidRDefault="00980512" w:rsidP="00980512">
      <w:pPr>
        <w:ind w:firstLine="708"/>
        <w:jc w:val="both"/>
      </w:pPr>
      <w:r w:rsidRPr="0093140D">
        <w:t>8.  Какова роль когнитивных карт в развитии поведения?</w:t>
      </w:r>
    </w:p>
    <w:p w:rsidR="00980512" w:rsidRPr="0093140D" w:rsidRDefault="00980512" w:rsidP="00980512">
      <w:pPr>
        <w:ind w:firstLine="708"/>
        <w:jc w:val="both"/>
      </w:pPr>
      <w:r w:rsidRPr="0093140D">
        <w:lastRenderedPageBreak/>
        <w:t>9. В чем разница между первичным и вторичным подкреплением, по мнению Халла?</w:t>
      </w:r>
    </w:p>
    <w:p w:rsidR="00980512" w:rsidRPr="0093140D" w:rsidRDefault="00980512" w:rsidP="00980512">
      <w:pPr>
        <w:ind w:firstLine="708"/>
        <w:jc w:val="both"/>
      </w:pPr>
      <w:r w:rsidRPr="0093140D">
        <w:t>10. В чем различия между стимульным и оперантным бихевиоризмом?</w:t>
      </w:r>
    </w:p>
    <w:p w:rsidR="00980512" w:rsidRPr="0093140D" w:rsidRDefault="00980512" w:rsidP="00980512">
      <w:pPr>
        <w:ind w:firstLine="708"/>
        <w:jc w:val="both"/>
      </w:pPr>
      <w:r w:rsidRPr="0093140D">
        <w:t>11.  Почему оперантное поведение не распадается при отсутствии подкрепления?</w:t>
      </w:r>
    </w:p>
    <w:p w:rsidR="00980512" w:rsidRPr="0093140D" w:rsidRDefault="00980512" w:rsidP="00980512">
      <w:pPr>
        <w:ind w:firstLine="708"/>
        <w:jc w:val="both"/>
      </w:pPr>
      <w:r w:rsidRPr="0093140D">
        <w:t>12.  В чем проявляется роль ожиданий в концепции Мида?</w:t>
      </w:r>
    </w:p>
    <w:p w:rsidR="00980512" w:rsidRPr="0093140D" w:rsidRDefault="00980512" w:rsidP="00980512">
      <w:pPr>
        <w:ind w:firstLine="708"/>
        <w:jc w:val="both"/>
      </w:pPr>
      <w:r w:rsidRPr="0093140D">
        <w:t>13.  Как объясняет происхождение агрессии Доллард?</w:t>
      </w:r>
    </w:p>
    <w:p w:rsidR="00980512" w:rsidRPr="0093140D" w:rsidRDefault="00980512" w:rsidP="00980512">
      <w:pPr>
        <w:ind w:firstLine="708"/>
        <w:jc w:val="both"/>
      </w:pPr>
      <w:r w:rsidRPr="0093140D">
        <w:t>14.  Что такое косвенное подкрепление?</w:t>
      </w:r>
    </w:p>
    <w:p w:rsidR="00980512" w:rsidRPr="0093140D" w:rsidRDefault="00980512" w:rsidP="00980512">
      <w:pPr>
        <w:ind w:firstLine="708"/>
        <w:jc w:val="both"/>
      </w:pPr>
      <w:r w:rsidRPr="0093140D">
        <w:t>15.  В чем значение самоэффективности, по мнению Бандуры?</w:t>
      </w:r>
    </w:p>
    <w:p w:rsidR="00980512" w:rsidRPr="0093140D" w:rsidRDefault="00980512" w:rsidP="00980512">
      <w:pPr>
        <w:ind w:firstLine="708"/>
        <w:jc w:val="both"/>
      </w:pPr>
      <w:r w:rsidRPr="0093140D">
        <w:t>16.  В чем роль гештальта в развитии восприятия?</w:t>
      </w:r>
    </w:p>
    <w:p w:rsidR="00980512" w:rsidRPr="0093140D" w:rsidRDefault="00980512" w:rsidP="00980512">
      <w:pPr>
        <w:ind w:firstLine="708"/>
        <w:jc w:val="both"/>
      </w:pPr>
      <w:r w:rsidRPr="0093140D">
        <w:t>17.  В чем сущность понятия «психологического поля»?</w:t>
      </w:r>
    </w:p>
    <w:p w:rsidR="00980512" w:rsidRPr="0093140D" w:rsidRDefault="00980512" w:rsidP="00980512">
      <w:pPr>
        <w:ind w:firstLine="708"/>
        <w:jc w:val="both"/>
      </w:pPr>
      <w:r w:rsidRPr="0093140D">
        <w:t>18.  Какие законы восприятия были открыты в гештальтпсихологии? Что такое фи-феномен?</w:t>
      </w:r>
    </w:p>
    <w:p w:rsidR="00980512" w:rsidRPr="0093140D" w:rsidRDefault="00980512" w:rsidP="00980512">
      <w:pPr>
        <w:ind w:firstLine="708"/>
        <w:jc w:val="both"/>
      </w:pPr>
      <w:r w:rsidRPr="0093140D">
        <w:t>1</w:t>
      </w:r>
      <w:r>
        <w:t>9</w:t>
      </w:r>
      <w:r w:rsidRPr="0093140D">
        <w:t>. В чем значение работ по изучению развития восприятия для гештальтпсихологии?</w:t>
      </w:r>
    </w:p>
    <w:p w:rsidR="00980512" w:rsidRPr="0093140D" w:rsidRDefault="00980512" w:rsidP="00980512">
      <w:pPr>
        <w:ind w:firstLine="708"/>
        <w:jc w:val="both"/>
      </w:pPr>
      <w:r>
        <w:t>20</w:t>
      </w:r>
      <w:r w:rsidRPr="0093140D">
        <w:t>.  В чем значение исследования продуктивного мышления Вертгеймера?</w:t>
      </w:r>
    </w:p>
    <w:p w:rsidR="00980512" w:rsidRPr="0093140D" w:rsidRDefault="00980512" w:rsidP="00980512">
      <w:pPr>
        <w:ind w:firstLine="708"/>
        <w:jc w:val="both"/>
      </w:pPr>
      <w:r>
        <w:t>21</w:t>
      </w:r>
      <w:r w:rsidRPr="0093140D">
        <w:t>. Как объяснял инсайт Келер? Какова роль инсайта в творческом мышлении?</w:t>
      </w:r>
    </w:p>
    <w:p w:rsidR="00980512" w:rsidRPr="0093140D" w:rsidRDefault="00980512" w:rsidP="00980512">
      <w:pPr>
        <w:ind w:firstLine="708"/>
        <w:jc w:val="both"/>
      </w:pPr>
      <w:r>
        <w:t>22</w:t>
      </w:r>
      <w:r w:rsidRPr="0093140D">
        <w:t>.  В чем роль замещения и коммуникации потребностей в теории Левина?</w:t>
      </w:r>
    </w:p>
    <w:p w:rsidR="00980512" w:rsidRPr="0093140D" w:rsidRDefault="00980512" w:rsidP="00980512">
      <w:pPr>
        <w:ind w:firstLine="708"/>
        <w:jc w:val="both"/>
      </w:pPr>
      <w:r>
        <w:t>23</w:t>
      </w:r>
      <w:r w:rsidRPr="0093140D">
        <w:t>.  Чем различаются волевое и полевое поведение?</w:t>
      </w:r>
    </w:p>
    <w:p w:rsidR="00980512" w:rsidRPr="0093140D" w:rsidRDefault="00980512" w:rsidP="00980512">
      <w:pPr>
        <w:ind w:firstLine="708"/>
        <w:jc w:val="both"/>
      </w:pPr>
      <w:r>
        <w:t>24</w:t>
      </w:r>
      <w:r w:rsidRPr="0093140D">
        <w:t>.  Что дает возможность человеку «встать над полем»?</w:t>
      </w:r>
    </w:p>
    <w:p w:rsidR="00980512" w:rsidRDefault="00980512" w:rsidP="00980512">
      <w:pPr>
        <w:ind w:firstLine="708"/>
        <w:jc w:val="both"/>
      </w:pPr>
      <w:r>
        <w:t>25</w:t>
      </w:r>
      <w:r w:rsidRPr="0093140D">
        <w:t>.  Какие закономерности групповой динамики открыл Левин?</w:t>
      </w:r>
    </w:p>
    <w:p w:rsidR="00980512" w:rsidRDefault="00980512" w:rsidP="00980512">
      <w:pPr>
        <w:ind w:firstLine="708"/>
        <w:jc w:val="both"/>
        <w:rPr>
          <w:color w:val="000000"/>
          <w:szCs w:val="20"/>
        </w:rPr>
      </w:pPr>
      <w:r>
        <w:rPr>
          <w:color w:val="000000"/>
          <w:szCs w:val="20"/>
        </w:rPr>
        <w:t>26</w:t>
      </w:r>
      <w:r w:rsidRPr="002E302F">
        <w:rPr>
          <w:color w:val="000000"/>
          <w:szCs w:val="20"/>
        </w:rPr>
        <w:t>. В чем заключаются особенности предмета и метода психоаналитического направления?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 w:rsidRPr="002E302F">
        <w:rPr>
          <w:color w:val="000000"/>
          <w:szCs w:val="20"/>
        </w:rPr>
        <w:t>2</w:t>
      </w:r>
      <w:r>
        <w:rPr>
          <w:color w:val="000000"/>
          <w:szCs w:val="20"/>
        </w:rPr>
        <w:t>7</w:t>
      </w:r>
      <w:r w:rsidRPr="002E302F">
        <w:rPr>
          <w:color w:val="000000"/>
          <w:szCs w:val="20"/>
        </w:rPr>
        <w:t>.  Какие основные принципы легли в основу теории Фрейда?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28</w:t>
      </w:r>
      <w:r w:rsidRPr="002E302F">
        <w:rPr>
          <w:color w:val="000000"/>
          <w:szCs w:val="20"/>
        </w:rPr>
        <w:t>. Какой критерий выбрал Фрейд для своей периодизации развития личности?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29</w:t>
      </w:r>
      <w:r w:rsidRPr="002E302F">
        <w:rPr>
          <w:color w:val="000000"/>
          <w:szCs w:val="20"/>
        </w:rPr>
        <w:t>.  В чем роль защитных механизмов</w:t>
      </w:r>
      <w:r>
        <w:rPr>
          <w:color w:val="000000"/>
          <w:szCs w:val="20"/>
        </w:rPr>
        <w:t xml:space="preserve"> личности</w:t>
      </w:r>
      <w:r w:rsidRPr="002E302F">
        <w:rPr>
          <w:color w:val="000000"/>
          <w:szCs w:val="20"/>
        </w:rPr>
        <w:t>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30</w:t>
      </w:r>
      <w:r w:rsidRPr="002E302F">
        <w:rPr>
          <w:color w:val="000000"/>
          <w:szCs w:val="20"/>
        </w:rPr>
        <w:t>.  Какова структура личности в теории Фрейда?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31</w:t>
      </w:r>
      <w:r w:rsidRPr="002E302F">
        <w:rPr>
          <w:color w:val="000000"/>
          <w:szCs w:val="20"/>
        </w:rPr>
        <w:t>. В чем причины ревизии теории Фрейда?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32</w:t>
      </w:r>
      <w:r w:rsidRPr="002E302F">
        <w:rPr>
          <w:color w:val="000000"/>
          <w:szCs w:val="20"/>
        </w:rPr>
        <w:t>.  Что такое архетипы и какова их роль в развитии личности?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33</w:t>
      </w:r>
      <w:r w:rsidRPr="002E302F">
        <w:rPr>
          <w:color w:val="000000"/>
          <w:szCs w:val="20"/>
        </w:rPr>
        <w:t>.  Каким образом трансформировал Юнг подход Фрейда к символической интерпретации данных психоанализа?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34</w:t>
      </w:r>
      <w:r w:rsidRPr="002E302F">
        <w:rPr>
          <w:color w:val="000000"/>
          <w:szCs w:val="20"/>
        </w:rPr>
        <w:t>.  В чем состоят основные принципы типологии Юнга?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35</w:t>
      </w:r>
      <w:r w:rsidRPr="002E302F">
        <w:rPr>
          <w:color w:val="000000"/>
          <w:szCs w:val="20"/>
        </w:rPr>
        <w:t>.  Как формируется индивидуальный стиль жизни, по мнению Адлера?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36</w:t>
      </w:r>
      <w:r w:rsidRPr="002E302F">
        <w:rPr>
          <w:color w:val="000000"/>
          <w:szCs w:val="20"/>
        </w:rPr>
        <w:t>. В чем роль компенсации в развитии личности?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37</w:t>
      </w:r>
      <w:r w:rsidRPr="002E302F">
        <w:rPr>
          <w:color w:val="000000"/>
          <w:szCs w:val="20"/>
        </w:rPr>
        <w:t>.  На каких основаниях строится типология Адлера?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 w:rsidRPr="002E302F">
        <w:rPr>
          <w:color w:val="000000"/>
          <w:szCs w:val="20"/>
        </w:rPr>
        <w:t>3</w:t>
      </w:r>
      <w:r>
        <w:rPr>
          <w:color w:val="000000"/>
          <w:szCs w:val="20"/>
        </w:rPr>
        <w:t>8</w:t>
      </w:r>
      <w:r w:rsidRPr="002E302F">
        <w:rPr>
          <w:color w:val="000000"/>
          <w:szCs w:val="20"/>
        </w:rPr>
        <w:t>.  В чем причина появления психологической тревоги в концепции Хорни?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39</w:t>
      </w:r>
      <w:r w:rsidRPr="002E302F">
        <w:rPr>
          <w:color w:val="000000"/>
          <w:szCs w:val="20"/>
        </w:rPr>
        <w:t>.  Как пересмотрела Хорни понятие психологической защиты?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40</w:t>
      </w:r>
      <w:r w:rsidRPr="002E302F">
        <w:rPr>
          <w:color w:val="000000"/>
          <w:szCs w:val="20"/>
        </w:rPr>
        <w:t>. Кто из психологов, работавших в русле глубинной психологии, занимался этнопсихологическими исследованиями?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41</w:t>
      </w:r>
      <w:r w:rsidRPr="002E302F">
        <w:rPr>
          <w:color w:val="000000"/>
          <w:szCs w:val="20"/>
        </w:rPr>
        <w:t>.  В чем особенность понятия «социальное окружение» в теории Фромма?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42</w:t>
      </w:r>
      <w:r w:rsidRPr="002E302F">
        <w:rPr>
          <w:color w:val="000000"/>
          <w:szCs w:val="20"/>
        </w:rPr>
        <w:t>.  Чем отличаются друг от друга люди, живущие по принципу «быть» и «иметь»?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43</w:t>
      </w:r>
      <w:r w:rsidRPr="002E302F">
        <w:rPr>
          <w:color w:val="000000"/>
          <w:szCs w:val="20"/>
        </w:rPr>
        <w:t>.  Какие основные проблемы изучала А. Фрейд?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44</w:t>
      </w:r>
      <w:r w:rsidRPr="002E302F">
        <w:rPr>
          <w:color w:val="000000"/>
          <w:szCs w:val="20"/>
        </w:rPr>
        <w:t>.  В чем отличие теории Эго-психологии от классического психоанализа?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45</w:t>
      </w:r>
      <w:r w:rsidRPr="002E302F">
        <w:rPr>
          <w:color w:val="000000"/>
          <w:szCs w:val="20"/>
        </w:rPr>
        <w:t>. В чем суть «теории привязанности» Боулби?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46</w:t>
      </w:r>
      <w:r w:rsidRPr="002E302F">
        <w:rPr>
          <w:color w:val="000000"/>
          <w:szCs w:val="20"/>
        </w:rPr>
        <w:t>. Какие изменения внес Эриксон в периодизацию развития личности?</w:t>
      </w:r>
    </w:p>
    <w:p w:rsidR="00980512" w:rsidRPr="002E302F" w:rsidRDefault="00980512" w:rsidP="00980512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Cs w:val="20"/>
        </w:rPr>
      </w:pPr>
      <w:r>
        <w:rPr>
          <w:color w:val="000000"/>
          <w:szCs w:val="20"/>
        </w:rPr>
        <w:t>47</w:t>
      </w:r>
      <w:r w:rsidRPr="002E302F">
        <w:rPr>
          <w:color w:val="000000"/>
          <w:szCs w:val="20"/>
        </w:rPr>
        <w:t>. Какие виды идентичности выделены Эриксоном?</w:t>
      </w:r>
    </w:p>
    <w:p w:rsidR="00980512" w:rsidRPr="002E302F" w:rsidRDefault="00980512" w:rsidP="00980512">
      <w:pPr>
        <w:ind w:firstLine="708"/>
        <w:jc w:val="both"/>
      </w:pPr>
      <w:r>
        <w:t>48</w:t>
      </w:r>
      <w:r w:rsidRPr="002E302F">
        <w:t>.  Почему гуманистическая психология получила название «третьего пути»?</w:t>
      </w:r>
    </w:p>
    <w:p w:rsidR="00980512" w:rsidRPr="002E302F" w:rsidRDefault="00980512" w:rsidP="00980512">
      <w:pPr>
        <w:ind w:firstLine="708"/>
        <w:jc w:val="both"/>
      </w:pPr>
      <w:r>
        <w:t>49</w:t>
      </w:r>
      <w:r w:rsidRPr="002E302F">
        <w:t>. В чем заключаются основные принципы гуманистической психологии?</w:t>
      </w:r>
    </w:p>
    <w:p w:rsidR="00980512" w:rsidRPr="002E302F" w:rsidRDefault="00980512" w:rsidP="00980512">
      <w:pPr>
        <w:ind w:firstLine="708"/>
        <w:jc w:val="both"/>
      </w:pPr>
      <w:r>
        <w:t>50</w:t>
      </w:r>
      <w:r w:rsidRPr="002E302F">
        <w:t>.  Какие методы исследования личности были разработаны Олпортом?</w:t>
      </w:r>
    </w:p>
    <w:p w:rsidR="00980512" w:rsidRPr="002E302F" w:rsidRDefault="00980512" w:rsidP="00980512">
      <w:pPr>
        <w:ind w:firstLine="708"/>
        <w:jc w:val="both"/>
      </w:pPr>
      <w:r>
        <w:t>51</w:t>
      </w:r>
      <w:r w:rsidRPr="002E302F">
        <w:t>.  Какие потребности в структуре личности были описаны Маслоу?</w:t>
      </w:r>
    </w:p>
    <w:p w:rsidR="00980512" w:rsidRPr="002E302F" w:rsidRDefault="00980512" w:rsidP="00980512">
      <w:pPr>
        <w:ind w:firstLine="708"/>
        <w:jc w:val="both"/>
      </w:pPr>
      <w:r w:rsidRPr="002E302F">
        <w:t>5</w:t>
      </w:r>
      <w:r>
        <w:t>2</w:t>
      </w:r>
      <w:r w:rsidRPr="002E302F">
        <w:t>. Какова роль самоактуализации в развитии личности?</w:t>
      </w:r>
    </w:p>
    <w:p w:rsidR="00980512" w:rsidRPr="002E302F" w:rsidRDefault="00980512" w:rsidP="00980512">
      <w:pPr>
        <w:ind w:firstLine="708"/>
        <w:jc w:val="both"/>
      </w:pPr>
      <w:r>
        <w:t>53</w:t>
      </w:r>
      <w:r w:rsidRPr="002E302F">
        <w:t>.  В чем разница между бытийными и дефициентными потребностями?</w:t>
      </w:r>
    </w:p>
    <w:p w:rsidR="00980512" w:rsidRPr="002E302F" w:rsidRDefault="00980512" w:rsidP="00980512">
      <w:pPr>
        <w:ind w:firstLine="708"/>
        <w:jc w:val="both"/>
      </w:pPr>
      <w:r>
        <w:t>54</w:t>
      </w:r>
      <w:r w:rsidRPr="002E302F">
        <w:t>.  В чем причины нарушения адекватности самооценки, по мнению Роджерса?</w:t>
      </w:r>
    </w:p>
    <w:p w:rsidR="00980512" w:rsidRPr="002E302F" w:rsidRDefault="00980512" w:rsidP="00980512">
      <w:pPr>
        <w:ind w:firstLine="708"/>
        <w:jc w:val="both"/>
      </w:pPr>
      <w:r>
        <w:lastRenderedPageBreak/>
        <w:t>55</w:t>
      </w:r>
      <w:r w:rsidRPr="002E302F">
        <w:t>. Каким образом формируется содержание бессознательного в концепциях гуманистической психологии?</w:t>
      </w:r>
    </w:p>
    <w:p w:rsidR="00980512" w:rsidRPr="002E302F" w:rsidRDefault="00980512" w:rsidP="00980512">
      <w:pPr>
        <w:ind w:firstLine="708"/>
        <w:jc w:val="both"/>
      </w:pPr>
      <w:r>
        <w:t>56</w:t>
      </w:r>
      <w:r w:rsidRPr="002E302F">
        <w:t>. Какие виды ценностей выделил Франкл?</w:t>
      </w:r>
    </w:p>
    <w:p w:rsidR="00980512" w:rsidRPr="002E302F" w:rsidRDefault="00980512" w:rsidP="00980512">
      <w:pPr>
        <w:ind w:firstLine="708"/>
        <w:jc w:val="both"/>
      </w:pPr>
      <w:r>
        <w:t>57</w:t>
      </w:r>
      <w:r w:rsidRPr="002E302F">
        <w:t>. Чем различаются подходы к коррекции психического развития в психоанализе и гуманистической психологии?</w:t>
      </w:r>
    </w:p>
    <w:p w:rsidR="00980512" w:rsidRPr="002E302F" w:rsidRDefault="00980512" w:rsidP="00980512">
      <w:pPr>
        <w:ind w:firstLine="708"/>
        <w:jc w:val="both"/>
      </w:pPr>
      <w:r>
        <w:t>58</w:t>
      </w:r>
      <w:r w:rsidRPr="002E302F">
        <w:t>. Какие стороны адаптации были выделены Пиаже?</w:t>
      </w:r>
    </w:p>
    <w:p w:rsidR="00980512" w:rsidRPr="002E302F" w:rsidRDefault="00980512" w:rsidP="00980512">
      <w:pPr>
        <w:ind w:firstLine="708"/>
        <w:jc w:val="both"/>
      </w:pPr>
      <w:r>
        <w:t>59</w:t>
      </w:r>
      <w:r w:rsidRPr="002E302F">
        <w:t>. Какое объяснение эгоцентрической речи было предложено Пиаже?</w:t>
      </w:r>
    </w:p>
    <w:p w:rsidR="00980512" w:rsidRPr="002E302F" w:rsidRDefault="00980512" w:rsidP="00980512">
      <w:pPr>
        <w:ind w:firstLine="708"/>
        <w:jc w:val="both"/>
      </w:pPr>
      <w:r>
        <w:t>60</w:t>
      </w:r>
      <w:r w:rsidRPr="002E302F">
        <w:t>.  Какие этапы развития мышления были описаны в теории Пиаже?</w:t>
      </w:r>
    </w:p>
    <w:p w:rsidR="00980512" w:rsidRPr="002E302F" w:rsidRDefault="00980512" w:rsidP="00980512">
      <w:pPr>
        <w:ind w:firstLine="708"/>
        <w:jc w:val="both"/>
      </w:pPr>
      <w:r>
        <w:t>61</w:t>
      </w:r>
      <w:r w:rsidRPr="002E302F">
        <w:t>. Каким образом Пиаже доказывал приоритет интеллекта в развитии психики?</w:t>
      </w:r>
    </w:p>
    <w:p w:rsidR="00980512" w:rsidRPr="002E302F" w:rsidRDefault="00980512" w:rsidP="00980512">
      <w:pPr>
        <w:ind w:firstLine="708"/>
        <w:jc w:val="both"/>
      </w:pPr>
      <w:r>
        <w:t>62</w:t>
      </w:r>
      <w:r w:rsidRPr="002E302F">
        <w:t>. Какие этапы в развитии нравственности детей выделены Кольбергом?</w:t>
      </w:r>
    </w:p>
    <w:p w:rsidR="00980512" w:rsidRPr="002E302F" w:rsidRDefault="00980512" w:rsidP="00980512">
      <w:pPr>
        <w:ind w:firstLine="708"/>
        <w:jc w:val="both"/>
      </w:pPr>
      <w:r>
        <w:t>62</w:t>
      </w:r>
      <w:r w:rsidRPr="002E302F">
        <w:t>. Какие вопросы изучал Брунер?</w:t>
      </w:r>
    </w:p>
    <w:p w:rsidR="00980512" w:rsidRPr="002E302F" w:rsidRDefault="00980512" w:rsidP="00980512">
      <w:pPr>
        <w:ind w:firstLine="708"/>
        <w:jc w:val="both"/>
      </w:pPr>
      <w:r>
        <w:t>64</w:t>
      </w:r>
      <w:r w:rsidRPr="002E302F">
        <w:t>. В чем роль личностного конструкта?</w:t>
      </w:r>
    </w:p>
    <w:p w:rsidR="00980512" w:rsidRPr="002E302F" w:rsidRDefault="00980512" w:rsidP="00980512">
      <w:pPr>
        <w:ind w:firstLine="708"/>
        <w:jc w:val="both"/>
      </w:pPr>
      <w:r>
        <w:t>66</w:t>
      </w:r>
      <w:r w:rsidRPr="002E302F">
        <w:t>. Как трактуется бессознательное в когнитивной психологии?</w:t>
      </w:r>
    </w:p>
    <w:p w:rsidR="00980512" w:rsidRPr="002E302F" w:rsidRDefault="00980512" w:rsidP="00980512">
      <w:pPr>
        <w:ind w:firstLine="708"/>
        <w:jc w:val="both"/>
      </w:pPr>
      <w:r>
        <w:t>68</w:t>
      </w:r>
      <w:r w:rsidRPr="002E302F">
        <w:t>. В чем недостатки искусственных интеллектуальных моделей?</w:t>
      </w:r>
    </w:p>
    <w:p w:rsidR="00980512" w:rsidRPr="002E302F" w:rsidRDefault="00980512" w:rsidP="00980512">
      <w:pPr>
        <w:ind w:firstLine="708"/>
        <w:jc w:val="both"/>
      </w:pPr>
      <w:r>
        <w:t>69</w:t>
      </w:r>
      <w:r w:rsidRPr="002E302F">
        <w:t>.  Какие факторы оказали преимущественное влияние на развитие российской психологии?</w:t>
      </w:r>
    </w:p>
    <w:p w:rsidR="00980512" w:rsidRPr="002E302F" w:rsidRDefault="00980512" w:rsidP="00980512">
      <w:pPr>
        <w:ind w:firstLine="708"/>
        <w:jc w:val="both"/>
      </w:pPr>
      <w:r>
        <w:t>70</w:t>
      </w:r>
      <w:r w:rsidRPr="002E302F">
        <w:t>. Какие проблемы были в центре внимания российских психологов в середине XIX в.?</w:t>
      </w:r>
    </w:p>
    <w:p w:rsidR="00980512" w:rsidRPr="002E302F" w:rsidRDefault="00980512" w:rsidP="00980512">
      <w:pPr>
        <w:ind w:firstLine="708"/>
        <w:jc w:val="both"/>
      </w:pPr>
      <w:r>
        <w:t>78</w:t>
      </w:r>
      <w:r w:rsidRPr="002E302F">
        <w:t>.  Каким образом изменение социальной ситуации повлияло на процесс формирования психологии в России?</w:t>
      </w:r>
    </w:p>
    <w:p w:rsidR="00980512" w:rsidRPr="002E302F" w:rsidRDefault="00980512" w:rsidP="00980512">
      <w:pPr>
        <w:ind w:firstLine="708"/>
        <w:jc w:val="both"/>
      </w:pPr>
      <w:r>
        <w:t>79</w:t>
      </w:r>
      <w:r w:rsidRPr="002E302F">
        <w:t>.  Какие периоды в развитии российской психологии можно выделить?</w:t>
      </w:r>
    </w:p>
    <w:p w:rsidR="00980512" w:rsidRPr="002E302F" w:rsidRDefault="00980512" w:rsidP="00980512">
      <w:pPr>
        <w:ind w:firstLine="708"/>
        <w:jc w:val="both"/>
      </w:pPr>
      <w:r>
        <w:t>80</w:t>
      </w:r>
      <w:r w:rsidRPr="002E302F">
        <w:t>.  В чем проявилось влияние ментальности на российскую психологию? Какова роль интеллигенции в развитии психологии?</w:t>
      </w:r>
    </w:p>
    <w:p w:rsidR="00980512" w:rsidRPr="002E302F" w:rsidRDefault="00980512" w:rsidP="00980512">
      <w:pPr>
        <w:ind w:firstLine="708"/>
        <w:jc w:val="both"/>
      </w:pPr>
      <w:r>
        <w:t>81</w:t>
      </w:r>
      <w:r w:rsidRPr="002E302F">
        <w:t>.  В чем разница в понимании предмета и методов психологии между Кавелиным и Сеченовым?</w:t>
      </w:r>
    </w:p>
    <w:p w:rsidR="00980512" w:rsidRPr="002E302F" w:rsidRDefault="00980512" w:rsidP="00980512">
      <w:pPr>
        <w:ind w:firstLine="708"/>
        <w:jc w:val="both"/>
      </w:pPr>
      <w:r w:rsidRPr="002E302F">
        <w:t>8</w:t>
      </w:r>
      <w:r>
        <w:t>2</w:t>
      </w:r>
      <w:r w:rsidRPr="002E302F">
        <w:t>.  Какие проблемы стояли в центре внимания российских психологов в начале века?</w:t>
      </w:r>
    </w:p>
    <w:p w:rsidR="00980512" w:rsidRPr="002E302F" w:rsidRDefault="00980512" w:rsidP="00980512">
      <w:pPr>
        <w:ind w:firstLine="708"/>
        <w:jc w:val="both"/>
      </w:pPr>
      <w:r>
        <w:t>83</w:t>
      </w:r>
      <w:r w:rsidRPr="002E302F">
        <w:t>.  В чем специфика отечественного подхода к проблеме поведения?</w:t>
      </w:r>
    </w:p>
    <w:p w:rsidR="00980512" w:rsidRPr="002E302F" w:rsidRDefault="00980512" w:rsidP="00980512">
      <w:pPr>
        <w:ind w:firstLine="708"/>
        <w:jc w:val="both"/>
      </w:pPr>
      <w:r>
        <w:t xml:space="preserve">84. </w:t>
      </w:r>
      <w:r w:rsidRPr="002E302F">
        <w:t>Кто из отечественных психологов способствовал становлению экспериментальной психологии?</w:t>
      </w:r>
    </w:p>
    <w:p w:rsidR="00980512" w:rsidRPr="002E302F" w:rsidRDefault="00980512" w:rsidP="00980512">
      <w:pPr>
        <w:ind w:firstLine="708"/>
        <w:jc w:val="both"/>
      </w:pPr>
      <w:r>
        <w:t>85</w:t>
      </w:r>
      <w:r w:rsidRPr="002E302F">
        <w:t>.  Что общего в подходах Введенского и Грота к месту эксперимента в психологическом исследовании?</w:t>
      </w:r>
    </w:p>
    <w:p w:rsidR="00980512" w:rsidRPr="002E302F" w:rsidRDefault="00980512" w:rsidP="00980512">
      <w:pPr>
        <w:ind w:firstLine="708"/>
        <w:jc w:val="both"/>
      </w:pPr>
      <w:r>
        <w:t>86</w:t>
      </w:r>
      <w:r w:rsidRPr="002E302F">
        <w:t>.  В чем проявились основные достижения российской психологии на рубеже XIX-XX вв.?</w:t>
      </w:r>
    </w:p>
    <w:p w:rsidR="00980512" w:rsidRPr="002E302F" w:rsidRDefault="00980512" w:rsidP="00980512">
      <w:pPr>
        <w:ind w:firstLine="708"/>
        <w:jc w:val="both"/>
      </w:pPr>
      <w:r>
        <w:t>87</w:t>
      </w:r>
      <w:r w:rsidRPr="002E302F">
        <w:t>.  Какие изменения произошли в отечественной психологии в 20-е годы XX в.?</w:t>
      </w:r>
    </w:p>
    <w:p w:rsidR="00980512" w:rsidRPr="002E302F" w:rsidRDefault="00980512" w:rsidP="00980512">
      <w:pPr>
        <w:ind w:firstLine="708"/>
        <w:jc w:val="both"/>
      </w:pPr>
      <w:r>
        <w:t>88</w:t>
      </w:r>
      <w:r w:rsidRPr="002E302F">
        <w:t>.  Какие проблемы стояли перед советской психологией?</w:t>
      </w:r>
    </w:p>
    <w:p w:rsidR="00980512" w:rsidRPr="002E302F" w:rsidRDefault="00980512" w:rsidP="00980512">
      <w:pPr>
        <w:ind w:firstLine="708"/>
        <w:jc w:val="both"/>
      </w:pPr>
      <w:r>
        <w:t>89</w:t>
      </w:r>
      <w:r w:rsidRPr="002E302F">
        <w:t>.  В чем заключалась разница во взглядах на роль наследственности и среды у представителей биогенетического и социогенетического направлений?</w:t>
      </w:r>
    </w:p>
    <w:p w:rsidR="00980512" w:rsidRPr="002E302F" w:rsidRDefault="00980512" w:rsidP="00980512">
      <w:pPr>
        <w:ind w:firstLine="708"/>
        <w:jc w:val="both"/>
      </w:pPr>
      <w:r>
        <w:t>90</w:t>
      </w:r>
      <w:r w:rsidRPr="002E302F">
        <w:t>. Какие психологические школы существовали в России в 20-х годах XX в.?</w:t>
      </w:r>
    </w:p>
    <w:p w:rsidR="00980512" w:rsidRPr="002E302F" w:rsidRDefault="00980512" w:rsidP="00980512">
      <w:pPr>
        <w:ind w:firstLine="708"/>
        <w:jc w:val="both"/>
      </w:pPr>
      <w:r>
        <w:t>91</w:t>
      </w:r>
      <w:r w:rsidRPr="002E302F">
        <w:t>.  В чем проявилась связь школы Шпета с дореволюционной психологией?</w:t>
      </w:r>
    </w:p>
    <w:p w:rsidR="00980512" w:rsidRPr="002E302F" w:rsidRDefault="00980512" w:rsidP="00980512">
      <w:pPr>
        <w:ind w:firstLine="708"/>
        <w:jc w:val="both"/>
      </w:pPr>
      <w:r w:rsidRPr="002E302F">
        <w:t>9</w:t>
      </w:r>
      <w:r>
        <w:t>2</w:t>
      </w:r>
      <w:r w:rsidRPr="002E302F">
        <w:t>.  В чем проявились достижения и недостатки педологии и психотехники?</w:t>
      </w:r>
    </w:p>
    <w:p w:rsidR="00980512" w:rsidRPr="002E302F" w:rsidRDefault="00980512" w:rsidP="00980512">
      <w:pPr>
        <w:ind w:firstLine="708"/>
        <w:jc w:val="both"/>
      </w:pPr>
      <w:r>
        <w:t>93</w:t>
      </w:r>
      <w:r w:rsidRPr="002E302F">
        <w:t>. Какие этапы в развитии педологии в России можно выделить?</w:t>
      </w:r>
    </w:p>
    <w:p w:rsidR="00980512" w:rsidRPr="002E302F" w:rsidRDefault="00980512" w:rsidP="00980512">
      <w:pPr>
        <w:ind w:firstLine="708"/>
        <w:jc w:val="both"/>
      </w:pPr>
      <w:r>
        <w:t>94</w:t>
      </w:r>
      <w:r w:rsidRPr="002E302F">
        <w:t>.  Какие новые подходы к проблеме психического развития появились в 20-30-е годы XX в.?</w:t>
      </w:r>
    </w:p>
    <w:p w:rsidR="00980512" w:rsidRPr="002E302F" w:rsidRDefault="00980512" w:rsidP="00980512">
      <w:pPr>
        <w:ind w:firstLine="708"/>
        <w:jc w:val="both"/>
      </w:pPr>
      <w:r>
        <w:t>95</w:t>
      </w:r>
      <w:r w:rsidRPr="002E302F">
        <w:t>. В чем сущность разногласий между Выготским и Блонским по вопросу о происхождении мышления и речи?</w:t>
      </w:r>
    </w:p>
    <w:p w:rsidR="00980512" w:rsidRPr="002E302F" w:rsidRDefault="00980512" w:rsidP="00980512">
      <w:pPr>
        <w:ind w:firstLine="708"/>
        <w:jc w:val="both"/>
      </w:pPr>
      <w:r>
        <w:t>96</w:t>
      </w:r>
      <w:r w:rsidRPr="002E302F">
        <w:t>. В чем проявилась специфика подхода к проблеме личности в российской психологии?</w:t>
      </w:r>
    </w:p>
    <w:p w:rsidR="00980512" w:rsidRPr="002E302F" w:rsidRDefault="00980512" w:rsidP="00980512">
      <w:pPr>
        <w:ind w:firstLine="708"/>
        <w:jc w:val="both"/>
      </w:pPr>
      <w:r>
        <w:t>97</w:t>
      </w:r>
      <w:r w:rsidRPr="002E302F">
        <w:t>. Как развивались школы Бехтерева и Выготского во второй половине XX в.?</w:t>
      </w:r>
    </w:p>
    <w:p w:rsidR="00980512" w:rsidRPr="00540D09" w:rsidRDefault="00980512" w:rsidP="00980512">
      <w:pPr>
        <w:ind w:firstLine="708"/>
        <w:jc w:val="both"/>
      </w:pPr>
      <w:r>
        <w:t>98.</w:t>
      </w:r>
      <w:r w:rsidRPr="00540D09">
        <w:t>Что способствовало развитию экспериментально-психологических исследований в России?</w:t>
      </w:r>
    </w:p>
    <w:p w:rsidR="00980512" w:rsidRPr="00540D09" w:rsidRDefault="00980512" w:rsidP="00980512">
      <w:pPr>
        <w:ind w:firstLine="708"/>
        <w:jc w:val="both"/>
      </w:pPr>
      <w:r>
        <w:lastRenderedPageBreak/>
        <w:t xml:space="preserve">99. </w:t>
      </w:r>
      <w:r w:rsidRPr="00540D09">
        <w:t>Как оценивалось и характеризовалось в периодической печати начала XX в. состояние психологического знания в России?</w:t>
      </w:r>
    </w:p>
    <w:p w:rsidR="00980512" w:rsidRPr="00540D09" w:rsidRDefault="00980512" w:rsidP="00980512">
      <w:pPr>
        <w:ind w:firstLine="708"/>
        <w:jc w:val="both"/>
      </w:pPr>
      <w:r>
        <w:t xml:space="preserve">100. </w:t>
      </w:r>
      <w:r w:rsidRPr="00540D09">
        <w:t>Какие проблемные области получили наиболее активную разработку в психологических исследованиях начала XX в.?</w:t>
      </w:r>
    </w:p>
    <w:p w:rsidR="00980512" w:rsidRPr="00540D09" w:rsidRDefault="00980512" w:rsidP="00980512">
      <w:pPr>
        <w:ind w:firstLine="708"/>
        <w:jc w:val="both"/>
      </w:pPr>
      <w:r>
        <w:t xml:space="preserve">101. </w:t>
      </w:r>
      <w:r w:rsidRPr="00540D09">
        <w:t>Что характеризовало деятельность Московского психологического общества в предреволюционный период?</w:t>
      </w:r>
    </w:p>
    <w:p w:rsidR="00980512" w:rsidRPr="00540D09" w:rsidRDefault="00980512" w:rsidP="00980512">
      <w:pPr>
        <w:ind w:firstLine="708"/>
        <w:jc w:val="both"/>
      </w:pPr>
      <w:r>
        <w:t xml:space="preserve">102. </w:t>
      </w:r>
      <w:r w:rsidRPr="00540D09">
        <w:t>Перечислите и проанализируйте показатели роста значения психологии в общественной жизни российского общества начала XX в.</w:t>
      </w:r>
    </w:p>
    <w:p w:rsidR="00980512" w:rsidRPr="00540D09" w:rsidRDefault="00980512" w:rsidP="00980512">
      <w:pPr>
        <w:ind w:firstLine="708"/>
        <w:jc w:val="both"/>
      </w:pPr>
      <w:r>
        <w:t xml:space="preserve">103. </w:t>
      </w:r>
      <w:r w:rsidRPr="00540D09">
        <w:t>Укажите основные научные направления в российской психологии XX в. и охарактеризуйте их особенности</w:t>
      </w:r>
    </w:p>
    <w:p w:rsidR="00980512" w:rsidRPr="00540D09" w:rsidRDefault="00980512" w:rsidP="00980512">
      <w:pPr>
        <w:ind w:firstLine="708"/>
        <w:jc w:val="both"/>
      </w:pPr>
      <w:r>
        <w:t xml:space="preserve">104. </w:t>
      </w:r>
      <w:r w:rsidRPr="00540D09">
        <w:t>В чем состояла суть дискуссий об объективном методе в психологии?</w:t>
      </w:r>
    </w:p>
    <w:p w:rsidR="00980512" w:rsidRPr="00540D09" w:rsidRDefault="00980512" w:rsidP="00980512">
      <w:pPr>
        <w:ind w:firstLine="708"/>
        <w:jc w:val="both"/>
      </w:pPr>
      <w:r>
        <w:t xml:space="preserve">105. </w:t>
      </w:r>
      <w:r w:rsidRPr="00540D09">
        <w:t>Укажите особенности отечественных экспериментально-психологических исследований</w:t>
      </w:r>
    </w:p>
    <w:p w:rsidR="00980512" w:rsidRPr="00540D09" w:rsidRDefault="00980512" w:rsidP="00980512">
      <w:pPr>
        <w:ind w:firstLine="708"/>
        <w:jc w:val="both"/>
      </w:pPr>
      <w:r>
        <w:t xml:space="preserve">106. </w:t>
      </w:r>
      <w:r w:rsidRPr="00540D09">
        <w:t>Охарактеризуйте понимание принципа единства теории и эксперимента в отечественной психологии XX в.</w:t>
      </w:r>
    </w:p>
    <w:p w:rsidR="00980512" w:rsidRPr="00540D09" w:rsidRDefault="00980512" w:rsidP="00980512">
      <w:pPr>
        <w:ind w:firstLine="708"/>
        <w:jc w:val="both"/>
      </w:pPr>
      <w:r>
        <w:t xml:space="preserve">107. </w:t>
      </w:r>
      <w:r w:rsidRPr="00540D09">
        <w:t>Приведите классификацию психологических методов А.Ф. Лазурского.</w:t>
      </w:r>
    </w:p>
    <w:p w:rsidR="00980512" w:rsidRPr="00540D09" w:rsidRDefault="00980512" w:rsidP="00980512">
      <w:pPr>
        <w:ind w:firstLine="708"/>
        <w:jc w:val="both"/>
      </w:pPr>
      <w:r>
        <w:t xml:space="preserve">108. </w:t>
      </w:r>
      <w:r w:rsidRPr="00540D09">
        <w:t>Что характеризовало эмпирическую психологию в России?</w:t>
      </w:r>
    </w:p>
    <w:p w:rsidR="00980512" w:rsidRPr="00540D09" w:rsidRDefault="00980512" w:rsidP="00980512">
      <w:pPr>
        <w:ind w:firstLine="708"/>
        <w:jc w:val="both"/>
      </w:pPr>
      <w:r>
        <w:t xml:space="preserve">109. </w:t>
      </w:r>
      <w:r w:rsidRPr="00540D09">
        <w:t>Перечислите особенности русского мировоззрения как основы святоотеческой (богословской) психологии</w:t>
      </w:r>
    </w:p>
    <w:p w:rsidR="00980512" w:rsidRDefault="00980512" w:rsidP="00980512">
      <w:pPr>
        <w:ind w:firstLine="708"/>
        <w:jc w:val="both"/>
      </w:pPr>
      <w:r>
        <w:t xml:space="preserve">110. </w:t>
      </w:r>
      <w:r w:rsidRPr="00540D09">
        <w:t>Какие идеи лежат в основе психологических взглядов С.Л. Франка?</w:t>
      </w:r>
    </w:p>
    <w:p w:rsidR="00980512" w:rsidRPr="00540D09" w:rsidRDefault="00980512" w:rsidP="00980512">
      <w:pPr>
        <w:ind w:firstLine="708"/>
        <w:jc w:val="both"/>
      </w:pPr>
      <w:r>
        <w:t>111.</w:t>
      </w:r>
      <w:r w:rsidRPr="00540D09">
        <w:t>Зарубежная деятельность психологов, насильно высланных из Советской России.</w:t>
      </w:r>
    </w:p>
    <w:p w:rsidR="00980512" w:rsidRPr="00540D09" w:rsidRDefault="00980512" w:rsidP="00980512">
      <w:pPr>
        <w:ind w:firstLine="708"/>
        <w:jc w:val="both"/>
      </w:pPr>
      <w:r>
        <w:t xml:space="preserve">112. </w:t>
      </w:r>
      <w:r w:rsidRPr="00540D09">
        <w:t>Основные этапы в развитии отечественной психотехники и психотехнического движения и их характеристика.</w:t>
      </w:r>
    </w:p>
    <w:p w:rsidR="00980512" w:rsidRPr="00540D09" w:rsidRDefault="00980512" w:rsidP="00980512">
      <w:pPr>
        <w:ind w:firstLine="708"/>
        <w:jc w:val="both"/>
      </w:pPr>
      <w:r>
        <w:t xml:space="preserve">113. </w:t>
      </w:r>
      <w:r w:rsidRPr="00540D09">
        <w:t>Основные этапы в развитии отечественной педологии и педологического движения и их характеристика.</w:t>
      </w:r>
    </w:p>
    <w:p w:rsidR="00980512" w:rsidRPr="00540D09" w:rsidRDefault="00980512" w:rsidP="00980512">
      <w:pPr>
        <w:ind w:firstLine="708"/>
        <w:jc w:val="both"/>
      </w:pPr>
      <w:r>
        <w:t xml:space="preserve">114. </w:t>
      </w:r>
      <w:r w:rsidRPr="00540D09">
        <w:t>Поведенчество и формы его реализации в советской послереволюционной психологии.</w:t>
      </w:r>
    </w:p>
    <w:p w:rsidR="00980512" w:rsidRPr="00540D09" w:rsidRDefault="00980512" w:rsidP="00980512">
      <w:pPr>
        <w:ind w:firstLine="708"/>
        <w:jc w:val="both"/>
      </w:pPr>
      <w:r>
        <w:t xml:space="preserve">115. </w:t>
      </w:r>
      <w:r w:rsidRPr="00540D09">
        <w:t>Пропаганда марксистской методологии и ее внедрение в психологические исследования.</w:t>
      </w:r>
    </w:p>
    <w:p w:rsidR="00980512" w:rsidRPr="00540D09" w:rsidRDefault="00980512" w:rsidP="00980512">
      <w:pPr>
        <w:ind w:firstLine="708"/>
        <w:jc w:val="both"/>
      </w:pPr>
      <w:r>
        <w:t xml:space="preserve">116. </w:t>
      </w:r>
      <w:r w:rsidRPr="00540D09">
        <w:t>Деятельность В.М. Бехтерева по формированию советской психологической науки и обоснование им рефлексологии.</w:t>
      </w:r>
    </w:p>
    <w:p w:rsidR="00980512" w:rsidRPr="00540D09" w:rsidRDefault="00980512" w:rsidP="00980512">
      <w:pPr>
        <w:ind w:firstLine="708"/>
        <w:jc w:val="both"/>
      </w:pPr>
      <w:r>
        <w:t xml:space="preserve">117. </w:t>
      </w:r>
      <w:r w:rsidRPr="00540D09">
        <w:t>Роль и значение К.Н. Корнилова в формировании марксистских основ советской психологии.</w:t>
      </w:r>
    </w:p>
    <w:p w:rsidR="00980512" w:rsidRPr="00540D09" w:rsidRDefault="00980512" w:rsidP="00980512">
      <w:pPr>
        <w:ind w:firstLine="708"/>
        <w:jc w:val="both"/>
      </w:pPr>
      <w:r>
        <w:t>118. Каковы о</w:t>
      </w:r>
      <w:r w:rsidRPr="00540D09">
        <w:t>сновные вехи формирования и развития психоанализа в России.</w:t>
      </w:r>
    </w:p>
    <w:p w:rsidR="00980512" w:rsidRPr="00540D09" w:rsidRDefault="00980512" w:rsidP="00980512">
      <w:pPr>
        <w:ind w:firstLine="708"/>
        <w:jc w:val="both"/>
      </w:pPr>
      <w:r>
        <w:t xml:space="preserve">119. </w:t>
      </w:r>
      <w:r w:rsidRPr="00540D09">
        <w:t>Теоретические достижения послереволюционной психологии в разработке методологических основ психологии.</w:t>
      </w:r>
    </w:p>
    <w:p w:rsidR="00980512" w:rsidRDefault="00980512" w:rsidP="00980512">
      <w:pPr>
        <w:ind w:firstLine="708"/>
        <w:jc w:val="both"/>
      </w:pPr>
      <w:r>
        <w:t xml:space="preserve">120. </w:t>
      </w:r>
      <w:r w:rsidRPr="00540D09">
        <w:t>Вклад С.Л. Рубинштейна в разработку методологических проблем советской психологии.</w:t>
      </w:r>
    </w:p>
    <w:p w:rsidR="00980512" w:rsidRPr="00540D09" w:rsidRDefault="00980512" w:rsidP="00980512">
      <w:pPr>
        <w:ind w:firstLine="708"/>
        <w:jc w:val="both"/>
      </w:pPr>
      <w:r>
        <w:t xml:space="preserve">121. </w:t>
      </w:r>
      <w:r w:rsidRPr="00540D09">
        <w:t>В чем состояла задача преобразования развития психологии применительно к условиям военного времени и какие требования к ней предъявлялись?</w:t>
      </w:r>
    </w:p>
    <w:p w:rsidR="00980512" w:rsidRPr="00540D09" w:rsidRDefault="00980512" w:rsidP="00980512">
      <w:pPr>
        <w:ind w:firstLine="708"/>
        <w:jc w:val="both"/>
      </w:pPr>
      <w:r>
        <w:t xml:space="preserve">122. </w:t>
      </w:r>
      <w:r w:rsidRPr="00540D09">
        <w:t>Перечислите основные направления и формы деятельности советских психологов в годы войны</w:t>
      </w:r>
    </w:p>
    <w:p w:rsidR="00980512" w:rsidRPr="00540D09" w:rsidRDefault="00980512" w:rsidP="00980512">
      <w:pPr>
        <w:ind w:firstLine="708"/>
        <w:jc w:val="both"/>
      </w:pPr>
      <w:r>
        <w:t xml:space="preserve">123. </w:t>
      </w:r>
      <w:r w:rsidRPr="00540D09">
        <w:t>Охарактеризуйте деятельность психологов и психологических учреждений системы здравоохранения в годы войны</w:t>
      </w:r>
    </w:p>
    <w:p w:rsidR="00980512" w:rsidRPr="00540D09" w:rsidRDefault="00980512" w:rsidP="00980512">
      <w:pPr>
        <w:ind w:firstLine="708"/>
        <w:jc w:val="both"/>
      </w:pPr>
      <w:r>
        <w:t xml:space="preserve">124. </w:t>
      </w:r>
      <w:r w:rsidRPr="00540D09">
        <w:t>Какие способы восстановления утраченных психических функций использовали психологи и медики в годы войны?</w:t>
      </w:r>
    </w:p>
    <w:p w:rsidR="00980512" w:rsidRPr="00540D09" w:rsidRDefault="00980512" w:rsidP="00980512">
      <w:pPr>
        <w:ind w:firstLine="708"/>
        <w:jc w:val="both"/>
      </w:pPr>
      <w:r>
        <w:t xml:space="preserve">125. </w:t>
      </w:r>
      <w:r w:rsidRPr="00540D09">
        <w:t>Какие общепсихологические проблемы разрабатывались психологами в годы войны?</w:t>
      </w:r>
    </w:p>
    <w:p w:rsidR="00980512" w:rsidRDefault="00980512" w:rsidP="00980512">
      <w:pPr>
        <w:ind w:firstLine="708"/>
        <w:jc w:val="both"/>
      </w:pPr>
      <w:r>
        <w:t xml:space="preserve">126. </w:t>
      </w:r>
      <w:r w:rsidRPr="00540D09">
        <w:t>Какие блоки проблем исследовались психологами в области воспитания в годы войны?</w:t>
      </w:r>
    </w:p>
    <w:p w:rsidR="00980512" w:rsidRPr="00540D09" w:rsidRDefault="00980512" w:rsidP="00980512">
      <w:pPr>
        <w:ind w:firstLine="708"/>
        <w:jc w:val="both"/>
      </w:pPr>
      <w:r>
        <w:lastRenderedPageBreak/>
        <w:t xml:space="preserve">127. </w:t>
      </w:r>
      <w:r w:rsidRPr="00540D09">
        <w:t>Какие две проблемы являлись основными на Совещании по психологии 1953 г.?</w:t>
      </w:r>
    </w:p>
    <w:p w:rsidR="00980512" w:rsidRPr="00540D09" w:rsidRDefault="00980512" w:rsidP="00980512">
      <w:pPr>
        <w:ind w:firstLine="708"/>
        <w:jc w:val="both"/>
      </w:pPr>
      <w:r>
        <w:t xml:space="preserve">128. </w:t>
      </w:r>
      <w:r w:rsidRPr="00540D09">
        <w:t>Какими общими тенденциями характеризуется развитие отечественной психологии в 60-80 г. XX в.?</w:t>
      </w:r>
    </w:p>
    <w:p w:rsidR="00980512" w:rsidRPr="00540D09" w:rsidRDefault="00980512" w:rsidP="00980512">
      <w:pPr>
        <w:ind w:firstLine="708"/>
        <w:jc w:val="both"/>
      </w:pPr>
      <w:r>
        <w:t xml:space="preserve">129. </w:t>
      </w:r>
      <w:r w:rsidRPr="00540D09">
        <w:t>Какие достижения в разработке теоретико-методологических основ психологии характеризуют период 60-80-х гг. XX столетия?</w:t>
      </w:r>
    </w:p>
    <w:p w:rsidR="00980512" w:rsidRPr="00540D09" w:rsidRDefault="00980512" w:rsidP="00980512">
      <w:pPr>
        <w:ind w:firstLine="708"/>
        <w:jc w:val="both"/>
      </w:pPr>
      <w:r>
        <w:t xml:space="preserve">130. </w:t>
      </w:r>
      <w:r w:rsidRPr="00540D09">
        <w:t>Укажите достижения в разработке проблем познавательной деятельности человека в психологии 60-80-х гг. XX в.</w:t>
      </w:r>
    </w:p>
    <w:p w:rsidR="00980512" w:rsidRPr="00540D09" w:rsidRDefault="00980512" w:rsidP="00980512">
      <w:pPr>
        <w:ind w:firstLine="708"/>
        <w:jc w:val="both"/>
      </w:pPr>
      <w:r>
        <w:t xml:space="preserve">131. </w:t>
      </w:r>
      <w:r w:rsidRPr="00540D09">
        <w:t>Какие новые отрасли психологической науки сформировались в 60-е гг. XX в. и что явилось причиной этого?</w:t>
      </w:r>
    </w:p>
    <w:p w:rsidR="00980512" w:rsidRDefault="00980512" w:rsidP="00980512">
      <w:pPr>
        <w:tabs>
          <w:tab w:val="left" w:pos="2295"/>
        </w:tabs>
        <w:ind w:firstLine="720"/>
        <w:jc w:val="both"/>
        <w:rPr>
          <w:b/>
        </w:rPr>
      </w:pPr>
    </w:p>
    <w:p w:rsidR="00980512" w:rsidRPr="00497C01" w:rsidRDefault="00980512" w:rsidP="00980512">
      <w:pPr>
        <w:tabs>
          <w:tab w:val="left" w:pos="2295"/>
        </w:tabs>
        <w:ind w:firstLine="720"/>
        <w:jc w:val="both"/>
        <w:rPr>
          <w:b/>
        </w:rPr>
      </w:pPr>
      <w:r w:rsidRPr="00497C01">
        <w:rPr>
          <w:b/>
        </w:rPr>
        <w:t>Критерии оценки:</w:t>
      </w:r>
    </w:p>
    <w:p w:rsidR="00980512" w:rsidRPr="00497C01" w:rsidRDefault="00980512" w:rsidP="00980512">
      <w:pPr>
        <w:tabs>
          <w:tab w:val="left" w:pos="720"/>
        </w:tabs>
        <w:jc w:val="both"/>
      </w:pPr>
      <w:r w:rsidRPr="00497C01">
        <w:tab/>
        <w:t xml:space="preserve">- </w:t>
      </w:r>
      <w:r w:rsidRPr="00497C01">
        <w:rPr>
          <w:b/>
        </w:rPr>
        <w:t>оценка «зачтено»</w:t>
      </w:r>
      <w:r w:rsidR="00AF7CB4">
        <w:rPr>
          <w:b/>
        </w:rPr>
        <w:t xml:space="preserve"> </w:t>
      </w:r>
      <w:r w:rsidRPr="00497C01">
        <w:t>выставляется если студент правильно и развернуто ответил на поставленные вопросы; 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 употреблении терминологического аппарата;</w:t>
      </w:r>
    </w:p>
    <w:p w:rsidR="00980512" w:rsidRPr="00497C01" w:rsidRDefault="00980512" w:rsidP="00980512">
      <w:pPr>
        <w:tabs>
          <w:tab w:val="left" w:pos="720"/>
        </w:tabs>
        <w:jc w:val="both"/>
      </w:pPr>
      <w:r w:rsidRPr="00497C01">
        <w:tab/>
        <w:t xml:space="preserve">- </w:t>
      </w:r>
      <w:r w:rsidRPr="00497C01">
        <w:rPr>
          <w:b/>
        </w:rPr>
        <w:t>оценка</w:t>
      </w:r>
      <w:r w:rsidR="00AF7CB4">
        <w:rPr>
          <w:b/>
        </w:rPr>
        <w:t xml:space="preserve"> </w:t>
      </w:r>
      <w:r w:rsidRPr="00497C01">
        <w:rPr>
          <w:b/>
        </w:rPr>
        <w:t xml:space="preserve">«не зачтено» </w:t>
      </w:r>
      <w:r w:rsidRPr="00497C01"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 употреблении терминологического аппарата.</w:t>
      </w:r>
    </w:p>
    <w:p w:rsidR="00980512" w:rsidRPr="00497C01" w:rsidRDefault="00980512" w:rsidP="00980512"/>
    <w:p w:rsidR="00980512" w:rsidRPr="00497C01" w:rsidRDefault="00AD74F2" w:rsidP="00980512">
      <w:pPr>
        <w:ind w:firstLine="708"/>
        <w:jc w:val="both"/>
        <w:rPr>
          <w:b/>
        </w:rPr>
      </w:pPr>
      <w:r>
        <w:rPr>
          <w:b/>
        </w:rPr>
        <w:t>2.3</w:t>
      </w:r>
      <w:r w:rsidR="00980512">
        <w:rPr>
          <w:b/>
        </w:rPr>
        <w:t xml:space="preserve"> </w:t>
      </w:r>
      <w:r w:rsidR="00980512" w:rsidRPr="00497C01">
        <w:rPr>
          <w:b/>
        </w:rPr>
        <w:t>Темы для конспектирования</w:t>
      </w:r>
    </w:p>
    <w:p w:rsidR="00980512" w:rsidRPr="00FF7476" w:rsidRDefault="00980512" w:rsidP="00980512">
      <w:pPr>
        <w:ind w:firstLine="708"/>
        <w:jc w:val="both"/>
        <w:rPr>
          <w:b/>
        </w:rPr>
      </w:pPr>
      <w:r w:rsidRPr="00497C01">
        <w:rPr>
          <w:b/>
        </w:rPr>
        <w:t xml:space="preserve">Раздел 1. </w:t>
      </w:r>
      <w:r w:rsidRPr="00FF7476">
        <w:rPr>
          <w:b/>
        </w:rPr>
        <w:t>Введение в историю психологии.</w:t>
      </w:r>
    </w:p>
    <w:p w:rsidR="00980512" w:rsidRDefault="00980512" w:rsidP="00980512">
      <w:pPr>
        <w:ind w:firstLine="708"/>
        <w:jc w:val="both"/>
      </w:pPr>
      <w:r>
        <w:t xml:space="preserve">1. Категории психологии // </w:t>
      </w:r>
      <w:r w:rsidRPr="005A4518">
        <w:t>Марцинковская, Т. Д. История психологии : учебник. - 8-е изд., испр. и доп. - М. : Академия, 2008.</w:t>
      </w:r>
    </w:p>
    <w:p w:rsidR="00980512" w:rsidRPr="00140928" w:rsidRDefault="00980512" w:rsidP="00980512">
      <w:pPr>
        <w:ind w:firstLine="708"/>
        <w:jc w:val="both"/>
      </w:pPr>
    </w:p>
    <w:p w:rsidR="00980512" w:rsidRPr="00FF7476" w:rsidRDefault="00980512" w:rsidP="00980512">
      <w:pPr>
        <w:ind w:firstLine="708"/>
        <w:jc w:val="both"/>
        <w:rPr>
          <w:b/>
        </w:rPr>
      </w:pPr>
      <w:r>
        <w:rPr>
          <w:b/>
        </w:rPr>
        <w:t>Раздел 2.</w:t>
      </w:r>
      <w:r w:rsidRPr="00FF7476">
        <w:rPr>
          <w:b/>
        </w:rPr>
        <w:t xml:space="preserve"> Развитие психологических знаний в рамках учения о душе (VI в. до н.э. –XVI вв.)</w:t>
      </w:r>
    </w:p>
    <w:p w:rsidR="00980512" w:rsidRDefault="00980512" w:rsidP="00980512">
      <w:pPr>
        <w:ind w:firstLine="708"/>
        <w:jc w:val="both"/>
      </w:pPr>
      <w:r>
        <w:t xml:space="preserve">1. </w:t>
      </w:r>
      <w:r w:rsidRPr="00C54F86">
        <w:t>Психологические концепции поздней античности».</w:t>
      </w:r>
      <w:r>
        <w:t xml:space="preserve">// </w:t>
      </w:r>
      <w:r w:rsidRPr="005A4518">
        <w:t>Марцинковская, Т. Д. История психологии : учебник. - 8-е изд., испр. и доп. - М. : Академия, 2008.</w:t>
      </w:r>
    </w:p>
    <w:p w:rsidR="00980512" w:rsidRDefault="00980512" w:rsidP="00980512">
      <w:pPr>
        <w:ind w:firstLine="708"/>
        <w:jc w:val="both"/>
      </w:pPr>
      <w:r>
        <w:t xml:space="preserve">2. </w:t>
      </w:r>
      <w:r w:rsidRPr="00C54F86">
        <w:t>Развитие психологии в Арабских странах</w:t>
      </w:r>
      <w:r>
        <w:t xml:space="preserve">// </w:t>
      </w:r>
      <w:r w:rsidRPr="005A4518">
        <w:t>Марцинковская, Т. Д. История психологии : учебник. - 8-е изд., испр. и доп. - М. : Академия, 2008.</w:t>
      </w:r>
    </w:p>
    <w:p w:rsidR="00980512" w:rsidRDefault="00980512" w:rsidP="00980512">
      <w:pPr>
        <w:ind w:firstLine="708"/>
        <w:jc w:val="both"/>
        <w:rPr>
          <w:b/>
        </w:rPr>
      </w:pPr>
    </w:p>
    <w:p w:rsidR="00980512" w:rsidRPr="00FF7476" w:rsidRDefault="00980512" w:rsidP="00980512">
      <w:pPr>
        <w:ind w:firstLine="708"/>
        <w:jc w:val="both"/>
        <w:rPr>
          <w:b/>
        </w:rPr>
      </w:pPr>
      <w:r>
        <w:rPr>
          <w:b/>
        </w:rPr>
        <w:t>Раздел 3</w:t>
      </w:r>
      <w:r w:rsidRPr="00497C01">
        <w:rPr>
          <w:b/>
        </w:rPr>
        <w:t xml:space="preserve">. </w:t>
      </w:r>
      <w:r w:rsidRPr="00FF7476">
        <w:rPr>
          <w:b/>
        </w:rPr>
        <w:t>Развитие психологических знаний в рамках философских учений о сознании (XVII - сер. XIX вв.).</w:t>
      </w:r>
    </w:p>
    <w:p w:rsidR="00980512" w:rsidRDefault="00980512" w:rsidP="00980512">
      <w:pPr>
        <w:ind w:firstLine="708"/>
        <w:jc w:val="both"/>
      </w:pPr>
      <w:r>
        <w:t xml:space="preserve">1. Сенсуализм в психологии// </w:t>
      </w:r>
      <w:r w:rsidRPr="005A4518">
        <w:t>Марцинковская, Т. Д. История психологии : учебник. - 8-е изд., испр. и доп. - М. : Академия, 2008.</w:t>
      </w:r>
    </w:p>
    <w:p w:rsidR="00980512" w:rsidRDefault="00980512" w:rsidP="00980512">
      <w:pPr>
        <w:ind w:firstLine="708"/>
        <w:jc w:val="both"/>
      </w:pPr>
      <w:r>
        <w:t xml:space="preserve">2. Развитие психологии в </w:t>
      </w:r>
      <w:r>
        <w:rPr>
          <w:lang w:val="en-US"/>
        </w:rPr>
        <w:t>XVIII</w:t>
      </w:r>
      <w:r>
        <w:t xml:space="preserve"> веке// </w:t>
      </w:r>
      <w:r w:rsidRPr="005A4518">
        <w:t>Марцинковская, Т. Д. История психологии : учебник. - 8-е изд., испр. и доп. - М. : Академия, 2008.</w:t>
      </w:r>
    </w:p>
    <w:p w:rsidR="00980512" w:rsidRDefault="00980512" w:rsidP="00980512">
      <w:pPr>
        <w:ind w:firstLine="708"/>
        <w:jc w:val="both"/>
      </w:pPr>
      <w:r>
        <w:t xml:space="preserve">3. Общая характеристика ассоциативной психологии// </w:t>
      </w:r>
      <w:r w:rsidRPr="005A4518">
        <w:t>Марцинковская, Т. Д. История психологии : учебник. - 8-е изд., испр. и доп. - М. : Академия, 2008.</w:t>
      </w:r>
    </w:p>
    <w:p w:rsidR="00980512" w:rsidRDefault="00980512" w:rsidP="00980512">
      <w:pPr>
        <w:ind w:firstLine="708"/>
        <w:jc w:val="both"/>
        <w:rPr>
          <w:b/>
        </w:rPr>
      </w:pPr>
    </w:p>
    <w:p w:rsidR="00980512" w:rsidRPr="00FF7476" w:rsidRDefault="00980512" w:rsidP="00980512">
      <w:pPr>
        <w:ind w:firstLine="708"/>
        <w:jc w:val="both"/>
        <w:rPr>
          <w:b/>
        </w:rPr>
      </w:pPr>
      <w:r>
        <w:rPr>
          <w:b/>
        </w:rPr>
        <w:t>Раздел 4</w:t>
      </w:r>
      <w:r w:rsidRPr="00497C01">
        <w:rPr>
          <w:b/>
        </w:rPr>
        <w:t xml:space="preserve">. </w:t>
      </w:r>
      <w:r w:rsidRPr="00D1358A">
        <w:rPr>
          <w:b/>
        </w:rPr>
        <w:t>Развитие психологии на рубеже XIX-XX в.в.</w:t>
      </w:r>
      <w:r w:rsidRPr="00FF7476">
        <w:rPr>
          <w:b/>
        </w:rPr>
        <w:t>.</w:t>
      </w:r>
    </w:p>
    <w:p w:rsidR="00980512" w:rsidRDefault="00980512" w:rsidP="00980512">
      <w:pPr>
        <w:ind w:firstLine="708"/>
        <w:jc w:val="both"/>
      </w:pPr>
      <w:r>
        <w:t xml:space="preserve">1. Становление и развитие экспериментальной психологии// </w:t>
      </w:r>
      <w:r w:rsidRPr="005A4518">
        <w:t>Марцинковская, Т. Д. История психологии : учебник. - 8-е изд., испр. и доп. - М. : Академия, 2008.</w:t>
      </w:r>
    </w:p>
    <w:p w:rsidR="00980512" w:rsidRDefault="00980512" w:rsidP="00980512">
      <w:pPr>
        <w:ind w:firstLine="708"/>
        <w:jc w:val="both"/>
      </w:pPr>
      <w:r>
        <w:t xml:space="preserve">2. Развитие психологии на рубеже </w:t>
      </w:r>
      <w:r>
        <w:rPr>
          <w:lang w:val="en-US"/>
        </w:rPr>
        <w:t>XIX</w:t>
      </w:r>
      <w:r w:rsidRPr="00C54F86">
        <w:t>-</w:t>
      </w:r>
      <w:r>
        <w:rPr>
          <w:lang w:val="en-US"/>
        </w:rPr>
        <w:t>XX</w:t>
      </w:r>
      <w:r>
        <w:t xml:space="preserve">в// </w:t>
      </w:r>
      <w:r w:rsidRPr="005A4518">
        <w:t>Марцинковская, Т. Д. История психологии : учебник. - 8-е изд., испр. и доп. - М. : Академия, 2008.</w:t>
      </w:r>
    </w:p>
    <w:p w:rsidR="00AF7CB4" w:rsidRDefault="00AF7CB4" w:rsidP="00980512">
      <w:pPr>
        <w:ind w:firstLine="708"/>
        <w:jc w:val="both"/>
        <w:rPr>
          <w:b/>
        </w:rPr>
      </w:pPr>
    </w:p>
    <w:p w:rsidR="00980512" w:rsidRDefault="00980512" w:rsidP="00980512">
      <w:pPr>
        <w:ind w:firstLine="708"/>
        <w:jc w:val="both"/>
        <w:rPr>
          <w:b/>
        </w:rPr>
      </w:pPr>
      <w:r>
        <w:rPr>
          <w:b/>
        </w:rPr>
        <w:t>Раздел 5</w:t>
      </w:r>
      <w:r w:rsidRPr="00497C01">
        <w:rPr>
          <w:b/>
        </w:rPr>
        <w:t xml:space="preserve">. </w:t>
      </w:r>
      <w:r w:rsidRPr="00FF7476">
        <w:rPr>
          <w:b/>
        </w:rPr>
        <w:t>Развитие психологии в ХХ веке.</w:t>
      </w:r>
    </w:p>
    <w:p w:rsidR="00980512" w:rsidRDefault="00980512" w:rsidP="00980512">
      <w:pPr>
        <w:ind w:firstLine="708"/>
        <w:jc w:val="both"/>
      </w:pPr>
      <w:r>
        <w:lastRenderedPageBreak/>
        <w:t xml:space="preserve">1. Методологический кризис в психологии// </w:t>
      </w:r>
      <w:r w:rsidRPr="005A4518">
        <w:t>Марцинковская, Т. Д. История психологии : учебник. - 8-е изд., испр. и доп. - М. : Академия, 2008.</w:t>
      </w:r>
    </w:p>
    <w:p w:rsidR="00980512" w:rsidRDefault="00980512" w:rsidP="00980512">
      <w:pPr>
        <w:ind w:firstLine="708"/>
        <w:jc w:val="both"/>
      </w:pPr>
      <w:r>
        <w:t xml:space="preserve">2. Общая характеристика бихевеоризма.// </w:t>
      </w:r>
      <w:r w:rsidRPr="005A4518">
        <w:t>Марцинковская, Т. Д. История психологии : учебник. - 8-е изд., испр. и доп. - М. : Академия, 2008.</w:t>
      </w:r>
    </w:p>
    <w:p w:rsidR="00980512" w:rsidRDefault="00980512" w:rsidP="00980512">
      <w:pPr>
        <w:ind w:firstLine="708"/>
        <w:jc w:val="both"/>
      </w:pPr>
      <w:r>
        <w:t xml:space="preserve">3. Возникновение и развитие необихевиоризма// </w:t>
      </w:r>
      <w:r w:rsidRPr="005A4518">
        <w:t>Марцинковская, Т. Д. История психологии : учебник. - 8-е изд., испр. и доп. - М. : Академия, 2008.</w:t>
      </w:r>
    </w:p>
    <w:p w:rsidR="00980512" w:rsidRDefault="00980512" w:rsidP="00980512">
      <w:pPr>
        <w:ind w:firstLine="708"/>
        <w:jc w:val="both"/>
      </w:pPr>
      <w:r>
        <w:t xml:space="preserve">4. Общая характеристика глубинной психологии// </w:t>
      </w:r>
      <w:r w:rsidRPr="005A4518">
        <w:t>Марцинковская, Т. Д. История психологии : учебник. - 8-е изд., испр. и доп. - М. : Академия, 2008.</w:t>
      </w:r>
    </w:p>
    <w:p w:rsidR="00980512" w:rsidRDefault="00980512" w:rsidP="00980512">
      <w:pPr>
        <w:ind w:firstLine="708"/>
        <w:jc w:val="both"/>
      </w:pPr>
      <w:r>
        <w:t xml:space="preserve">5. Общая характеристика гуманистической психологии// </w:t>
      </w:r>
      <w:r w:rsidRPr="005A4518">
        <w:t>Марцинковская, Т. Д. История психологии : учебник. - 8-е изд., испр. и доп. - М. : Академия, 2008.</w:t>
      </w:r>
    </w:p>
    <w:p w:rsidR="00980512" w:rsidRDefault="00980512" w:rsidP="00980512">
      <w:pPr>
        <w:ind w:firstLine="708"/>
        <w:jc w:val="both"/>
      </w:pPr>
      <w:r>
        <w:t xml:space="preserve">6. Развитие отечественной психологии // </w:t>
      </w:r>
      <w:r w:rsidRPr="005A4518">
        <w:t>Марцинковская, Т. Д. История психологии : учебник. - 8-е изд., испр. и доп. - М. : Академия, 2008.</w:t>
      </w:r>
    </w:p>
    <w:p w:rsidR="00980512" w:rsidRPr="00497C01" w:rsidRDefault="00980512" w:rsidP="00980512">
      <w:pPr>
        <w:ind w:firstLine="720"/>
        <w:jc w:val="both"/>
      </w:pPr>
    </w:p>
    <w:p w:rsidR="00980512" w:rsidRPr="00497C01" w:rsidRDefault="00980512" w:rsidP="00980512">
      <w:pPr>
        <w:ind w:firstLine="720"/>
        <w:rPr>
          <w:b/>
        </w:rPr>
      </w:pPr>
      <w:r w:rsidRPr="00497C01">
        <w:rPr>
          <w:b/>
        </w:rPr>
        <w:t xml:space="preserve">Критерии оценки: </w:t>
      </w:r>
    </w:p>
    <w:p w:rsidR="00980512" w:rsidRPr="00497C01" w:rsidRDefault="00980512" w:rsidP="00980512">
      <w:pPr>
        <w:ind w:firstLine="720"/>
        <w:jc w:val="both"/>
      </w:pPr>
      <w:r w:rsidRPr="00497C01">
        <w:t>- оценка «зачтено» выставляется если представлен конспект, написанный студентом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:rsidR="00980512" w:rsidRDefault="00980512" w:rsidP="00980512">
      <w:pPr>
        <w:ind w:firstLine="709"/>
        <w:jc w:val="both"/>
      </w:pPr>
      <w:r w:rsidRPr="00497C01">
        <w:t>- оценка «не зачтено» выставляется, если: студент проигнорировал данный вид работы; предоставил конспект написанный третьим лицом или в машинописном виде; представленный конспект не отражает сути изучаемого источника, является слишком кратким или излишне подробным.</w:t>
      </w:r>
    </w:p>
    <w:p w:rsidR="00980512" w:rsidRPr="00497C01" w:rsidRDefault="00980512" w:rsidP="00980512">
      <w:pPr>
        <w:ind w:firstLine="709"/>
        <w:jc w:val="both"/>
        <w:rPr>
          <w:b/>
        </w:rPr>
      </w:pPr>
    </w:p>
    <w:p w:rsidR="00980512" w:rsidRPr="00497C01" w:rsidRDefault="00AD74F2" w:rsidP="00980512">
      <w:pPr>
        <w:ind w:firstLine="708"/>
        <w:jc w:val="both"/>
        <w:rPr>
          <w:b/>
        </w:rPr>
      </w:pPr>
      <w:r>
        <w:rPr>
          <w:b/>
        </w:rPr>
        <w:t>2.4</w:t>
      </w:r>
      <w:r w:rsidR="00980512">
        <w:rPr>
          <w:b/>
        </w:rPr>
        <w:t xml:space="preserve"> </w:t>
      </w:r>
      <w:r w:rsidR="00980512" w:rsidRPr="00497C01">
        <w:rPr>
          <w:b/>
        </w:rPr>
        <w:t>Темы для докладов-презентаций</w:t>
      </w:r>
    </w:p>
    <w:p w:rsidR="00980512" w:rsidRPr="00FF7476" w:rsidRDefault="00980512" w:rsidP="00980512">
      <w:pPr>
        <w:ind w:firstLine="708"/>
        <w:jc w:val="both"/>
        <w:rPr>
          <w:b/>
        </w:rPr>
      </w:pPr>
      <w:r w:rsidRPr="00497C01">
        <w:rPr>
          <w:b/>
        </w:rPr>
        <w:t xml:space="preserve">Раздел 1. </w:t>
      </w:r>
      <w:r w:rsidRPr="00FF7476">
        <w:rPr>
          <w:b/>
        </w:rPr>
        <w:t>Введение в историю психологии.</w:t>
      </w:r>
    </w:p>
    <w:p w:rsidR="00980512" w:rsidRPr="004F257C" w:rsidRDefault="00980512" w:rsidP="00980512">
      <w:pPr>
        <w:ind w:firstLine="708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1. Биография ведущих представителей психологической науки </w:t>
      </w:r>
      <w:r>
        <w:rPr>
          <w:rFonts w:eastAsia="TimesNewRoman,Italic"/>
          <w:iCs/>
          <w:lang w:val="en-US"/>
        </w:rPr>
        <w:t>XX</w:t>
      </w:r>
      <w:r>
        <w:rPr>
          <w:rFonts w:eastAsia="TimesNewRoman,Italic"/>
          <w:iCs/>
        </w:rPr>
        <w:t xml:space="preserve"> в. (по количеству студентов): </w:t>
      </w:r>
      <w:r w:rsidRPr="004F257C">
        <w:rPr>
          <w:rFonts w:eastAsia="TimesNewRoman,Italic"/>
          <w:iCs/>
        </w:rPr>
        <w:t xml:space="preserve">З.Фрейд, Р.Скиннер, А.Маслоу, В.Франкл, </w:t>
      </w:r>
      <w:r>
        <w:rPr>
          <w:rFonts w:eastAsia="TimesNewRoman,Italic"/>
          <w:iCs/>
        </w:rPr>
        <w:t xml:space="preserve">К. Левин, </w:t>
      </w:r>
      <w:r w:rsidRPr="004F257C">
        <w:rPr>
          <w:rFonts w:eastAsia="TimesNewRoman,Italic"/>
          <w:iCs/>
        </w:rPr>
        <w:t xml:space="preserve">Л.С. Выготский, А.Р. Лурия </w:t>
      </w:r>
      <w:r>
        <w:rPr>
          <w:rFonts w:eastAsia="TimesNewRoman,Italic"/>
          <w:iCs/>
        </w:rPr>
        <w:t xml:space="preserve">А.Н. Леонтьев </w:t>
      </w:r>
      <w:r w:rsidRPr="004F257C">
        <w:rPr>
          <w:rFonts w:eastAsia="TimesNewRoman,Italic"/>
          <w:iCs/>
        </w:rPr>
        <w:t>и др.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</w:p>
    <w:p w:rsidR="00980512" w:rsidRPr="00FF7476" w:rsidRDefault="00980512" w:rsidP="00980512">
      <w:pPr>
        <w:ind w:firstLine="708"/>
        <w:jc w:val="both"/>
        <w:rPr>
          <w:b/>
        </w:rPr>
      </w:pPr>
      <w:r>
        <w:rPr>
          <w:b/>
        </w:rPr>
        <w:t>Раздел 3</w:t>
      </w:r>
      <w:r w:rsidRPr="00497C01">
        <w:rPr>
          <w:b/>
        </w:rPr>
        <w:t xml:space="preserve">. </w:t>
      </w:r>
      <w:r w:rsidRPr="00FF7476">
        <w:rPr>
          <w:b/>
        </w:rPr>
        <w:t>Развитие психологических знаний в рамках философских учений о сознании (XVII - сер. XIX вв.).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1. </w:t>
      </w:r>
      <w:r w:rsidRPr="004F257C">
        <w:rPr>
          <w:rFonts w:eastAsia="TimesNewRoman,Italic"/>
          <w:iCs/>
        </w:rPr>
        <w:t>Проблема аффектов и роль разума в развитии волевог</w:t>
      </w:r>
      <w:r>
        <w:rPr>
          <w:rFonts w:eastAsia="TimesNewRoman,Italic"/>
          <w:iCs/>
        </w:rPr>
        <w:t>о поведения в работах Б.Спинозы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2. </w:t>
      </w:r>
      <w:r w:rsidRPr="004F257C">
        <w:rPr>
          <w:rFonts w:eastAsia="TimesNewRoman,Italic"/>
          <w:iCs/>
        </w:rPr>
        <w:t>Характеристика двух ви</w:t>
      </w:r>
      <w:r>
        <w:rPr>
          <w:rFonts w:eastAsia="TimesNewRoman,Italic"/>
          <w:iCs/>
        </w:rPr>
        <w:t>дов познания в работах Д. Локка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3. </w:t>
      </w:r>
      <w:r w:rsidRPr="004F257C">
        <w:rPr>
          <w:rFonts w:eastAsia="TimesNewRoman,Italic"/>
          <w:iCs/>
        </w:rPr>
        <w:t>Особенности подхода к структуре психики в работах Г. Лейбница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4 Развитие психологии в период Возрождения.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5. </w:t>
      </w:r>
      <w:r w:rsidRPr="004F257C">
        <w:rPr>
          <w:rFonts w:eastAsia="TimesNewRoman,Italic"/>
          <w:iCs/>
        </w:rPr>
        <w:t>Зарожд</w:t>
      </w:r>
      <w:r>
        <w:rPr>
          <w:rFonts w:eastAsia="TimesNewRoman,Italic"/>
          <w:iCs/>
        </w:rPr>
        <w:t>ение ассоцианистской психологии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6. </w:t>
      </w:r>
      <w:r w:rsidRPr="004F257C">
        <w:rPr>
          <w:rFonts w:eastAsia="TimesNewRoman,Italic"/>
          <w:iCs/>
        </w:rPr>
        <w:t>Проблема способностей в трудах французских просветителей</w:t>
      </w:r>
    </w:p>
    <w:p w:rsidR="00980512" w:rsidRPr="004F257C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7. </w:t>
      </w:r>
      <w:r w:rsidRPr="004F257C">
        <w:rPr>
          <w:rFonts w:eastAsia="TimesNewRoman,Italic"/>
          <w:iCs/>
        </w:rPr>
        <w:t>Вклад в р</w:t>
      </w:r>
      <w:r>
        <w:rPr>
          <w:rFonts w:eastAsia="TimesNewRoman,Italic"/>
          <w:iCs/>
        </w:rPr>
        <w:t>азвитее психологии идей Э.Канта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</w:p>
    <w:p w:rsidR="00980512" w:rsidRPr="00FF7476" w:rsidRDefault="00980512" w:rsidP="00980512">
      <w:pPr>
        <w:ind w:firstLine="708"/>
        <w:jc w:val="both"/>
        <w:rPr>
          <w:b/>
        </w:rPr>
      </w:pPr>
      <w:r>
        <w:rPr>
          <w:b/>
        </w:rPr>
        <w:t>Раздел 4</w:t>
      </w:r>
      <w:r w:rsidRPr="00497C01">
        <w:rPr>
          <w:b/>
        </w:rPr>
        <w:t xml:space="preserve">. </w:t>
      </w:r>
      <w:r w:rsidRPr="00D1358A">
        <w:rPr>
          <w:b/>
        </w:rPr>
        <w:t>Развитие психологии на рубеже XIX-XX в.в.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1. Структурализм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2. </w:t>
      </w:r>
      <w:r w:rsidRPr="004F257C">
        <w:rPr>
          <w:rFonts w:eastAsia="TimesNewRoman,Italic"/>
          <w:iCs/>
        </w:rPr>
        <w:t xml:space="preserve">Вюрцбургская школа 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3. Функционализм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4. </w:t>
      </w:r>
      <w:r w:rsidRPr="004F257C">
        <w:rPr>
          <w:rFonts w:eastAsia="TimesNewRoman,Italic"/>
          <w:iCs/>
        </w:rPr>
        <w:t>Описательная психология</w:t>
      </w:r>
    </w:p>
    <w:p w:rsidR="00980512" w:rsidRPr="00497C01" w:rsidRDefault="00980512" w:rsidP="00980512">
      <w:pPr>
        <w:ind w:firstLine="709"/>
        <w:jc w:val="both"/>
        <w:rPr>
          <w:rFonts w:eastAsia="TimesNewRoman,Italic"/>
          <w:iCs/>
        </w:rPr>
      </w:pPr>
      <w:r w:rsidRPr="00497C01">
        <w:rPr>
          <w:rFonts w:eastAsia="TimesNewRoman,Italic"/>
          <w:iCs/>
        </w:rPr>
        <w:t xml:space="preserve">Требования к подготовке и изложению </w:t>
      </w:r>
      <w:r>
        <w:rPr>
          <w:rFonts w:eastAsia="TimesNewRoman,Italic"/>
          <w:iCs/>
        </w:rPr>
        <w:t>доклада</w:t>
      </w:r>
      <w:r w:rsidRPr="00497C01">
        <w:rPr>
          <w:rFonts w:eastAsia="TimesNewRoman,Italic"/>
          <w:iCs/>
        </w:rPr>
        <w:t>-презентации:</w:t>
      </w:r>
    </w:p>
    <w:p w:rsidR="00980512" w:rsidRPr="00497C01" w:rsidRDefault="00980512" w:rsidP="00980512">
      <w:pPr>
        <w:ind w:firstLine="709"/>
        <w:jc w:val="both"/>
        <w:rPr>
          <w:rFonts w:eastAsia="TimesNewRoman,Italic"/>
          <w:iCs/>
        </w:rPr>
      </w:pPr>
      <w:r w:rsidRPr="00497C01">
        <w:rPr>
          <w:rFonts w:eastAsia="TimesNewRoman,Italic"/>
          <w:iCs/>
        </w:rPr>
        <w:t>1. Количество слайдов в презентации должно соответствовать содержанию и продолжительности выступления; должны иметься титульный слайд и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читаться;</w:t>
      </w:r>
    </w:p>
    <w:p w:rsidR="00980512" w:rsidRPr="00497C01" w:rsidRDefault="00980512" w:rsidP="00980512">
      <w:pPr>
        <w:ind w:firstLine="709"/>
        <w:jc w:val="both"/>
        <w:rPr>
          <w:rFonts w:eastAsia="TimesNewRoman,Italic"/>
          <w:iCs/>
        </w:rPr>
      </w:pPr>
      <w:r w:rsidRPr="00497C01">
        <w:rPr>
          <w:rFonts w:eastAsia="TimesNewRoman,Italic"/>
          <w:iCs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980512" w:rsidRPr="00497C01" w:rsidRDefault="00980512" w:rsidP="00980512">
      <w:pPr>
        <w:ind w:firstLine="709"/>
        <w:jc w:val="both"/>
        <w:rPr>
          <w:rFonts w:eastAsia="TimesNewRoman,Italic"/>
          <w:iCs/>
        </w:rPr>
      </w:pPr>
      <w:r w:rsidRPr="00497C01">
        <w:rPr>
          <w:rFonts w:eastAsia="TimesNewRoman,Italic"/>
          <w:iCs/>
        </w:rPr>
        <w:lastRenderedPageBreak/>
        <w:t xml:space="preserve">3. 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 </w:t>
      </w:r>
    </w:p>
    <w:p w:rsidR="00980512" w:rsidRPr="00497C01" w:rsidRDefault="00980512" w:rsidP="00980512">
      <w:pPr>
        <w:ind w:firstLine="709"/>
        <w:jc w:val="both"/>
        <w:rPr>
          <w:rFonts w:eastAsia="TimesNewRoman,Italic"/>
          <w:iCs/>
        </w:rPr>
      </w:pPr>
      <w:r w:rsidRPr="00497C01">
        <w:rPr>
          <w:rFonts w:eastAsia="TimesNewRoman,Italic"/>
          <w:iCs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980512" w:rsidRPr="00497C01" w:rsidRDefault="00980512" w:rsidP="00980512">
      <w:pPr>
        <w:ind w:firstLine="720"/>
        <w:rPr>
          <w:b/>
        </w:rPr>
      </w:pPr>
    </w:p>
    <w:p w:rsidR="00980512" w:rsidRPr="00497C01" w:rsidRDefault="00980512" w:rsidP="00980512">
      <w:pPr>
        <w:ind w:firstLine="720"/>
        <w:rPr>
          <w:b/>
        </w:rPr>
      </w:pPr>
      <w:r w:rsidRPr="00497C01">
        <w:rPr>
          <w:b/>
        </w:rPr>
        <w:t xml:space="preserve">Критерии оценки: </w:t>
      </w:r>
    </w:p>
    <w:p w:rsidR="00980512" w:rsidRPr="00497C01" w:rsidRDefault="00980512" w:rsidP="00980512">
      <w:pPr>
        <w:ind w:firstLine="720"/>
        <w:jc w:val="both"/>
      </w:pPr>
      <w:r w:rsidRPr="00497C01">
        <w:t>- оценка «зачтено» выставляется, если представленный доклад-презентация соответствуют предъявленным требованиям к его оформлению и изложению</w:t>
      </w:r>
    </w:p>
    <w:p w:rsidR="00980512" w:rsidRPr="00497C01" w:rsidRDefault="00980512" w:rsidP="00980512">
      <w:pPr>
        <w:ind w:firstLine="709"/>
        <w:jc w:val="both"/>
      </w:pPr>
      <w:r w:rsidRPr="00497C01"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:rsidR="00980512" w:rsidRPr="00497C01" w:rsidRDefault="00980512" w:rsidP="00980512"/>
    <w:p w:rsidR="00980512" w:rsidRDefault="00AD74F2" w:rsidP="00980512">
      <w:pPr>
        <w:tabs>
          <w:tab w:val="left" w:pos="2295"/>
        </w:tabs>
        <w:jc w:val="center"/>
        <w:rPr>
          <w:b/>
        </w:rPr>
      </w:pPr>
      <w:r>
        <w:rPr>
          <w:b/>
        </w:rPr>
        <w:t>1</w:t>
      </w:r>
      <w:r w:rsidR="00980512">
        <w:rPr>
          <w:b/>
        </w:rPr>
        <w:t>.5 Темы групповых творческих проектов (в форме презентаций)</w:t>
      </w:r>
      <w:r w:rsidR="00980512">
        <w:rPr>
          <w:rStyle w:val="a6"/>
          <w:b/>
          <w:color w:val="FFFFFF"/>
        </w:rPr>
        <w:footnoteReference w:id="1"/>
      </w:r>
    </w:p>
    <w:p w:rsidR="00980512" w:rsidRDefault="00980512" w:rsidP="00980512">
      <w:pPr>
        <w:jc w:val="both"/>
        <w:rPr>
          <w:vertAlign w:val="superscript"/>
        </w:rPr>
      </w:pPr>
    </w:p>
    <w:p w:rsidR="00980512" w:rsidRDefault="00980512" w:rsidP="00980512">
      <w:pPr>
        <w:ind w:firstLine="708"/>
        <w:jc w:val="both"/>
        <w:rPr>
          <w:b/>
        </w:rPr>
      </w:pPr>
      <w:r>
        <w:rPr>
          <w:b/>
        </w:rPr>
        <w:t>Раздел 5</w:t>
      </w:r>
      <w:r w:rsidRPr="00497C01">
        <w:rPr>
          <w:b/>
        </w:rPr>
        <w:t xml:space="preserve">. </w:t>
      </w:r>
      <w:r w:rsidRPr="00FF7476">
        <w:rPr>
          <w:b/>
        </w:rPr>
        <w:t>Развитие психологии в ХХ веке.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1. Бихевиоризм и необихевеоризм.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2. Гештальтпсихология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3. Глубинная психология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4. Генетическая психология</w:t>
      </w:r>
    </w:p>
    <w:p w:rsidR="00980512" w:rsidRPr="004F257C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5. Когнитивная психология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6. Отечественная психология в ХХ веке.</w:t>
      </w:r>
    </w:p>
    <w:p w:rsidR="00980512" w:rsidRDefault="00980512" w:rsidP="00980512">
      <w:pPr>
        <w:ind w:firstLine="708"/>
        <w:rPr>
          <w:b/>
        </w:rPr>
      </w:pPr>
      <w:r>
        <w:rPr>
          <w:b/>
        </w:rPr>
        <w:t>Критерии оценки:</w:t>
      </w:r>
    </w:p>
    <w:p w:rsidR="00980512" w:rsidRDefault="00980512" w:rsidP="00980512">
      <w:pPr>
        <w:tabs>
          <w:tab w:val="left" w:pos="720"/>
        </w:tabs>
        <w:jc w:val="both"/>
        <w:rPr>
          <w:color w:val="000000"/>
        </w:rPr>
      </w:pPr>
      <w:r>
        <w:rPr>
          <w:b/>
          <w:bCs/>
        </w:rPr>
        <w:tab/>
        <w:t>-  оценка «5 баллов»</w:t>
      </w:r>
      <w:r>
        <w:t xml:space="preserve"> выставляется обучающимся если содержание творческого задания соответствует заявленной в названии тематике;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 интегрировать знания различных областей, аргументировать собственную точку зрения. При представлении задания показаны </w:t>
      </w:r>
      <w:r>
        <w:rPr>
          <w:color w:val="000000"/>
        </w:rPr>
        <w:t>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980512" w:rsidRDefault="00980512" w:rsidP="00980512">
      <w:pPr>
        <w:tabs>
          <w:tab w:val="left" w:pos="720"/>
        </w:tabs>
        <w:jc w:val="both"/>
        <w:rPr>
          <w:color w:val="000000"/>
        </w:rPr>
      </w:pPr>
      <w:r>
        <w:rPr>
          <w:b/>
          <w:bCs/>
        </w:rPr>
        <w:tab/>
        <w:t>- оценка «4 балла»</w:t>
      </w:r>
      <w:r>
        <w:t xml:space="preserve"> выставляется обучающимся если содержание творческого задания соответствует заявленной в названии тематике;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>
        <w:rPr>
          <w:color w:val="000000"/>
        </w:rPr>
        <w:t>владение терминологическим аппаратом, но были допущены одна-две неточности при  употреблении терминов;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980512" w:rsidRDefault="00980512" w:rsidP="00980512">
      <w:pPr>
        <w:pStyle w:val="a7"/>
        <w:spacing w:before="0" w:beforeAutospacing="0" w:after="0" w:afterAutospacing="0"/>
        <w:ind w:left="90" w:right="90" w:firstLine="618"/>
        <w:jc w:val="both"/>
        <w:rPr>
          <w:color w:val="000000"/>
        </w:rPr>
      </w:pPr>
      <w:r>
        <w:rPr>
          <w:b/>
          <w:bCs/>
        </w:rPr>
        <w:t>-  оценка «3 балла»</w:t>
      </w:r>
      <w:r>
        <w:t xml:space="preserve"> выставляется обучающемуся если содержание творческого задания соответствует заявленной в названии тематике;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</w:t>
      </w:r>
      <w:r>
        <w:rPr>
          <w:color w:val="000000"/>
        </w:rPr>
        <w:t xml:space="preserve">отличающийся недостаточной глубиной и полнотой раскрытия темы. </w:t>
      </w:r>
      <w:r>
        <w:rPr>
          <w:color w:val="333333"/>
        </w:rPr>
        <w:t xml:space="preserve">Не показано </w:t>
      </w:r>
      <w:r>
        <w:rPr>
          <w:color w:val="000000"/>
        </w:rPr>
        <w:t>свободное владение монологической речью, допущены ошибки при  употреблении терминологического аппарата;</w:t>
      </w:r>
    </w:p>
    <w:p w:rsidR="00980512" w:rsidRDefault="00980512" w:rsidP="00980512">
      <w:pPr>
        <w:tabs>
          <w:tab w:val="left" w:pos="720"/>
        </w:tabs>
        <w:jc w:val="both"/>
        <w:rPr>
          <w:color w:val="000000"/>
        </w:rPr>
      </w:pPr>
      <w:r>
        <w:rPr>
          <w:b/>
          <w:bCs/>
        </w:rPr>
        <w:tab/>
        <w:t>-  оценка «2 балла»</w:t>
      </w:r>
      <w:r>
        <w:t xml:space="preserve"> выставляется обучающимся если в целом содержание творческого задания соответствует заявленной в названии тематике; но присутствуют </w:t>
      </w:r>
      <w:r>
        <w:lastRenderedPageBreak/>
        <w:t>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</w:t>
      </w:r>
      <w:r>
        <w:rPr>
          <w:color w:val="000000"/>
        </w:rPr>
        <w:t xml:space="preserve"> незнание основных вопросов теории. Слабое владение монологической речью. Допускаются серьезные ошибки при  употреблении терминологического аппарата;</w:t>
      </w:r>
    </w:p>
    <w:p w:rsidR="00980512" w:rsidRPr="00497C01" w:rsidRDefault="00980512" w:rsidP="00980512">
      <w:pPr>
        <w:pStyle w:val="a7"/>
        <w:spacing w:before="0" w:beforeAutospacing="0" w:after="0" w:afterAutospacing="0"/>
        <w:ind w:left="90" w:right="90" w:firstLine="618"/>
        <w:jc w:val="both"/>
      </w:pPr>
      <w:r>
        <w:rPr>
          <w:b/>
          <w:bCs/>
        </w:rPr>
        <w:t xml:space="preserve">-  оценка «0 баллов»  </w:t>
      </w:r>
      <w:r>
        <w:t>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непереработанный текст другого автора (других авторов).</w:t>
      </w:r>
    </w:p>
    <w:p w:rsidR="00980512" w:rsidRDefault="00980512" w:rsidP="00980512">
      <w:pPr>
        <w:tabs>
          <w:tab w:val="left" w:pos="2295"/>
        </w:tabs>
        <w:jc w:val="center"/>
        <w:rPr>
          <w:b/>
        </w:rPr>
      </w:pPr>
    </w:p>
    <w:p w:rsidR="00980512" w:rsidRPr="00497C01" w:rsidRDefault="00AD74F2" w:rsidP="00980512">
      <w:pPr>
        <w:ind w:firstLine="708"/>
        <w:jc w:val="both"/>
        <w:rPr>
          <w:b/>
        </w:rPr>
      </w:pPr>
      <w:r>
        <w:rPr>
          <w:b/>
        </w:rPr>
        <w:t>1</w:t>
      </w:r>
      <w:r w:rsidR="00980512">
        <w:rPr>
          <w:b/>
        </w:rPr>
        <w:t xml:space="preserve">.6 </w:t>
      </w:r>
      <w:r w:rsidR="00980512" w:rsidRPr="00497C01">
        <w:rPr>
          <w:b/>
        </w:rPr>
        <w:t>Вопросы для коллоквиума</w:t>
      </w:r>
    </w:p>
    <w:p w:rsidR="00980512" w:rsidRPr="00FF7476" w:rsidRDefault="00980512" w:rsidP="00980512">
      <w:pPr>
        <w:ind w:firstLine="708"/>
        <w:jc w:val="both"/>
        <w:rPr>
          <w:b/>
        </w:rPr>
      </w:pPr>
      <w:r>
        <w:rPr>
          <w:b/>
        </w:rPr>
        <w:t>Раздел 4</w:t>
      </w:r>
      <w:r w:rsidRPr="00497C01">
        <w:rPr>
          <w:b/>
        </w:rPr>
        <w:t xml:space="preserve">. </w:t>
      </w:r>
      <w:r w:rsidRPr="00D1358A">
        <w:rPr>
          <w:b/>
        </w:rPr>
        <w:t>Развитие психологии на рубеже XIX-XX в.в.</w:t>
      </w:r>
    </w:p>
    <w:p w:rsidR="00980512" w:rsidRPr="009179CF" w:rsidRDefault="00980512" w:rsidP="00980512">
      <w:pPr>
        <w:ind w:firstLine="709"/>
        <w:jc w:val="both"/>
        <w:rPr>
          <w:rFonts w:eastAsia="TimesNewRoman,Italic"/>
          <w:iCs/>
        </w:rPr>
      </w:pPr>
      <w:r w:rsidRPr="009179CF">
        <w:rPr>
          <w:rFonts w:eastAsia="TimesNewRoman,Italic"/>
          <w:iCs/>
        </w:rPr>
        <w:t xml:space="preserve">1. Психология развития. </w:t>
      </w:r>
    </w:p>
    <w:p w:rsidR="00980512" w:rsidRPr="009179CF" w:rsidRDefault="00980512" w:rsidP="00980512">
      <w:pPr>
        <w:ind w:firstLine="709"/>
        <w:jc w:val="both"/>
        <w:rPr>
          <w:rFonts w:eastAsia="TimesNewRoman,Italic"/>
          <w:iCs/>
        </w:rPr>
      </w:pPr>
      <w:r w:rsidRPr="009179CF">
        <w:rPr>
          <w:rFonts w:eastAsia="TimesNewRoman,Italic"/>
          <w:iCs/>
        </w:rPr>
        <w:t>2. Этническая психология.</w:t>
      </w:r>
    </w:p>
    <w:p w:rsidR="00980512" w:rsidRPr="009179CF" w:rsidRDefault="00980512" w:rsidP="00980512">
      <w:pPr>
        <w:ind w:firstLine="709"/>
        <w:jc w:val="both"/>
        <w:rPr>
          <w:rFonts w:eastAsia="TimesNewRoman,Italic"/>
          <w:iCs/>
        </w:rPr>
      </w:pPr>
      <w:r w:rsidRPr="009179CF">
        <w:rPr>
          <w:rFonts w:eastAsia="TimesNewRoman,Italic"/>
          <w:iCs/>
        </w:rPr>
        <w:t>3. Социальная психология.</w:t>
      </w:r>
    </w:p>
    <w:p w:rsidR="00980512" w:rsidRPr="009179CF" w:rsidRDefault="00980512" w:rsidP="00980512">
      <w:pPr>
        <w:ind w:firstLine="709"/>
        <w:jc w:val="both"/>
        <w:rPr>
          <w:rFonts w:eastAsia="TimesNewRoman,Italic"/>
          <w:iCs/>
        </w:rPr>
      </w:pPr>
      <w:r w:rsidRPr="009179CF">
        <w:rPr>
          <w:rFonts w:eastAsia="TimesNewRoman,Italic"/>
          <w:iCs/>
        </w:rPr>
        <w:t>4.  Дифференциальная психология</w:t>
      </w:r>
    </w:p>
    <w:p w:rsidR="00980512" w:rsidRDefault="00980512" w:rsidP="00980512">
      <w:pPr>
        <w:tabs>
          <w:tab w:val="left" w:pos="2295"/>
        </w:tabs>
        <w:ind w:firstLine="720"/>
        <w:jc w:val="both"/>
        <w:rPr>
          <w:b/>
        </w:rPr>
      </w:pPr>
    </w:p>
    <w:p w:rsidR="00980512" w:rsidRPr="00497C01" w:rsidRDefault="00980512" w:rsidP="00980512">
      <w:pPr>
        <w:tabs>
          <w:tab w:val="left" w:pos="2295"/>
        </w:tabs>
        <w:ind w:firstLine="720"/>
        <w:jc w:val="both"/>
        <w:rPr>
          <w:b/>
        </w:rPr>
      </w:pPr>
      <w:r w:rsidRPr="00497C01">
        <w:rPr>
          <w:b/>
        </w:rPr>
        <w:t>Критерии оценки:</w:t>
      </w:r>
    </w:p>
    <w:p w:rsidR="00980512" w:rsidRPr="00497C01" w:rsidRDefault="00980512" w:rsidP="00980512">
      <w:pPr>
        <w:ind w:firstLine="709"/>
        <w:jc w:val="both"/>
        <w:rPr>
          <w:rFonts w:eastAsia="TimesNewRoman,Italic"/>
          <w:iCs/>
        </w:rPr>
      </w:pPr>
      <w:r w:rsidRPr="00497C01">
        <w:rPr>
          <w:rFonts w:eastAsia="TimesNewRoman,Italic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имеет выполненные задания для самостоятельной работы студента.</w:t>
      </w:r>
    </w:p>
    <w:p w:rsidR="00980512" w:rsidRDefault="00980512" w:rsidP="00980512">
      <w:pPr>
        <w:ind w:firstLine="709"/>
        <w:jc w:val="both"/>
        <w:rPr>
          <w:rFonts w:eastAsia="TimesNewRoman,Italic"/>
          <w:iCs/>
        </w:rPr>
      </w:pPr>
      <w:r w:rsidRPr="00497C01">
        <w:rPr>
          <w:rFonts w:eastAsia="TimesNewRoman,Italic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0A42C2" w:rsidRDefault="000A42C2" w:rsidP="00980512">
      <w:pPr>
        <w:ind w:firstLine="709"/>
        <w:jc w:val="both"/>
        <w:rPr>
          <w:rFonts w:eastAsia="TimesNewRoman,Italic"/>
          <w:iCs/>
        </w:rPr>
      </w:pPr>
    </w:p>
    <w:p w:rsidR="000A42C2" w:rsidRPr="00C841A2" w:rsidRDefault="000A42C2" w:rsidP="000A42C2">
      <w:pPr>
        <w:ind w:firstLine="709"/>
        <w:rPr>
          <w:rFonts w:eastAsia="Calibri"/>
          <w:b/>
          <w:i/>
          <w:color w:val="000000"/>
          <w:spacing w:val="-1"/>
        </w:rPr>
      </w:pPr>
      <w:r w:rsidRPr="00C841A2">
        <w:rPr>
          <w:rFonts w:eastAsia="Calibri"/>
          <w:b/>
          <w:i/>
          <w:color w:val="000000"/>
          <w:spacing w:val="-1"/>
        </w:rPr>
        <w:t>2.</w:t>
      </w:r>
      <w:r>
        <w:rPr>
          <w:rFonts w:eastAsia="Calibri"/>
          <w:b/>
          <w:i/>
          <w:color w:val="000000"/>
          <w:spacing w:val="-1"/>
        </w:rPr>
        <w:t>7</w:t>
      </w:r>
      <w:r w:rsidRPr="00C841A2">
        <w:rPr>
          <w:rFonts w:eastAsia="Calibri"/>
          <w:b/>
          <w:i/>
          <w:color w:val="000000"/>
          <w:spacing w:val="-1"/>
        </w:rPr>
        <w:t xml:space="preserve"> Рекомендации по оцениванию результатов достижения компетенций.</w:t>
      </w:r>
    </w:p>
    <w:p w:rsidR="000A42C2" w:rsidRPr="00C841A2" w:rsidRDefault="000A42C2" w:rsidP="000A42C2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C841A2"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0A42C2" w:rsidRPr="00C841A2" w:rsidRDefault="000A42C2" w:rsidP="000A42C2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C841A2">
        <w:rPr>
          <w:rFonts w:eastAsia="Calibri"/>
        </w:rPr>
        <w:t>Оценка результатов формирования компетенций складывается из:</w:t>
      </w:r>
    </w:p>
    <w:p w:rsidR="000A42C2" w:rsidRPr="00C841A2" w:rsidRDefault="000A42C2" w:rsidP="000A42C2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C841A2">
        <w:rPr>
          <w:rFonts w:eastAsia="Calibri"/>
        </w:rPr>
        <w:t>- работы студента на учебных занятиях (посещение не менее 80% занятий);</w:t>
      </w:r>
    </w:p>
    <w:p w:rsidR="000A42C2" w:rsidRPr="00C841A2" w:rsidRDefault="000A42C2" w:rsidP="000A42C2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C841A2"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0A42C2" w:rsidRPr="00C841A2" w:rsidRDefault="000A42C2" w:rsidP="000A42C2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C841A2">
        <w:rPr>
          <w:rFonts w:eastAsia="Calibri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0A42C2" w:rsidRPr="00C841A2" w:rsidRDefault="000A42C2" w:rsidP="000A42C2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C841A2">
        <w:rPr>
          <w:rFonts w:eastAsia="Calibri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0A42C2" w:rsidRPr="00C841A2" w:rsidRDefault="000A42C2" w:rsidP="000A42C2">
      <w:pPr>
        <w:ind w:firstLine="709"/>
        <w:jc w:val="both"/>
        <w:rPr>
          <w:rFonts w:eastAsia="Calibri"/>
        </w:rPr>
      </w:pPr>
      <w:r w:rsidRPr="00C841A2">
        <w:rPr>
          <w:rFonts w:eastAsia="Calibri"/>
        </w:rPr>
        <w:t xml:space="preserve">- при выставлении студенту оценки на </w:t>
      </w:r>
      <w:r>
        <w:rPr>
          <w:rFonts w:eastAsia="Calibri"/>
        </w:rPr>
        <w:t>экзамене</w:t>
      </w:r>
      <w:r w:rsidRPr="00C841A2">
        <w:rPr>
          <w:rFonts w:eastAsia="Calibri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</w:t>
      </w:r>
      <w:r w:rsidRPr="00C841A2">
        <w:rPr>
          <w:rFonts w:eastAsia="Calibri"/>
        </w:rPr>
        <w:lastRenderedPageBreak/>
        <w:t>готовность к дискуссии, аргументированность ответа; уровень самостоятельного мышления; умение приложить теорию к практике.</w:t>
      </w:r>
    </w:p>
    <w:p w:rsidR="0067636E" w:rsidRPr="00980512" w:rsidRDefault="000A42C2" w:rsidP="003712FA">
      <w:pPr>
        <w:ind w:firstLine="709"/>
        <w:jc w:val="both"/>
        <w:rPr>
          <w:b/>
        </w:rPr>
      </w:pPr>
      <w:r w:rsidRPr="00C841A2">
        <w:rPr>
          <w:rFonts w:eastAsia="Calibri"/>
        </w:rPr>
        <w:t>- качество ответа студента</w:t>
      </w:r>
      <w:r>
        <w:rPr>
          <w:rFonts w:eastAsia="Calibri"/>
        </w:rPr>
        <w:t xml:space="preserve"> на экзамене</w:t>
      </w:r>
      <w:r w:rsidRPr="00C841A2">
        <w:rPr>
          <w:rFonts w:eastAsia="Calibri"/>
        </w:rPr>
        <w:t xml:space="preserve"> оценивается в соответствии с разработанными и утвержденными на заседании кафедры критериями оценки.</w:t>
      </w:r>
    </w:p>
    <w:sectPr w:rsidR="0067636E" w:rsidRPr="00980512" w:rsidSect="003712FA">
      <w:head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12F" w:rsidRDefault="006B512F">
      <w:r>
        <w:separator/>
      </w:r>
    </w:p>
  </w:endnote>
  <w:endnote w:type="continuationSeparator" w:id="0">
    <w:p w:rsidR="006B512F" w:rsidRDefault="006B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DL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12F" w:rsidRDefault="006B512F">
      <w:r>
        <w:separator/>
      </w:r>
    </w:p>
  </w:footnote>
  <w:footnote w:type="continuationSeparator" w:id="0">
    <w:p w:rsidR="006B512F" w:rsidRDefault="006B512F">
      <w:r>
        <w:continuationSeparator/>
      </w:r>
    </w:p>
  </w:footnote>
  <w:footnote w:id="1">
    <w:p w:rsidR="006B512F" w:rsidRDefault="006B512F" w:rsidP="00980512">
      <w:pPr>
        <w:pStyle w:val="af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12F" w:rsidRDefault="006B512F" w:rsidP="00980512">
    <w:pPr>
      <w:pStyle w:val="af6"/>
      <w:jc w:val="center"/>
    </w:pPr>
  </w:p>
  <w:p w:rsidR="006B512F" w:rsidRDefault="006B512F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9"/>
    <w:multiLevelType w:val="multilevel"/>
    <w:tmpl w:val="00000009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>
    <w:nsid w:val="0A4B07A2"/>
    <w:multiLevelType w:val="multilevel"/>
    <w:tmpl w:val="B5A4C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990FD6"/>
    <w:multiLevelType w:val="hybridMultilevel"/>
    <w:tmpl w:val="92DC7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6D252A"/>
    <w:multiLevelType w:val="hybridMultilevel"/>
    <w:tmpl w:val="38F6C2C2"/>
    <w:lvl w:ilvl="0" w:tplc="B4C6B1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B64F7B"/>
    <w:multiLevelType w:val="multilevel"/>
    <w:tmpl w:val="840E8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A079A9"/>
    <w:multiLevelType w:val="hybridMultilevel"/>
    <w:tmpl w:val="97A07FBE"/>
    <w:lvl w:ilvl="0" w:tplc="9EF839A4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36593388"/>
    <w:multiLevelType w:val="hybridMultilevel"/>
    <w:tmpl w:val="43F21E0E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391819CF"/>
    <w:multiLevelType w:val="multilevel"/>
    <w:tmpl w:val="ED1C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B2236C"/>
    <w:multiLevelType w:val="hybridMultilevel"/>
    <w:tmpl w:val="AE9C0558"/>
    <w:lvl w:ilvl="0" w:tplc="ABAC5C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47BAB"/>
    <w:multiLevelType w:val="hybridMultilevel"/>
    <w:tmpl w:val="005AB69E"/>
    <w:lvl w:ilvl="0" w:tplc="FA703676">
      <w:start w:val="1"/>
      <w:numFmt w:val="bullet"/>
      <w:lvlText w:val=""/>
      <w:lvlJc w:val="left"/>
      <w:pPr>
        <w:tabs>
          <w:tab w:val="num" w:pos="1066"/>
        </w:tabs>
        <w:ind w:left="936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F5120D9"/>
    <w:multiLevelType w:val="hybridMultilevel"/>
    <w:tmpl w:val="DCB47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2925FF"/>
    <w:multiLevelType w:val="multilevel"/>
    <w:tmpl w:val="B5A4C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BE39AD"/>
    <w:multiLevelType w:val="hybridMultilevel"/>
    <w:tmpl w:val="DD8A6FDC"/>
    <w:lvl w:ilvl="0" w:tplc="BC745668">
      <w:start w:val="4"/>
      <w:numFmt w:val="decimal"/>
      <w:pStyle w:val="a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870B35A">
      <w:numFmt w:val="none"/>
      <w:lvlText w:val=""/>
      <w:lvlJc w:val="left"/>
      <w:pPr>
        <w:tabs>
          <w:tab w:val="num" w:pos="360"/>
        </w:tabs>
      </w:pPr>
    </w:lvl>
    <w:lvl w:ilvl="2" w:tplc="05F4A6E2">
      <w:numFmt w:val="none"/>
      <w:lvlText w:val=""/>
      <w:lvlJc w:val="left"/>
      <w:pPr>
        <w:tabs>
          <w:tab w:val="num" w:pos="360"/>
        </w:tabs>
      </w:pPr>
    </w:lvl>
    <w:lvl w:ilvl="3" w:tplc="9D4290D0">
      <w:numFmt w:val="none"/>
      <w:lvlText w:val=""/>
      <w:lvlJc w:val="left"/>
      <w:pPr>
        <w:tabs>
          <w:tab w:val="num" w:pos="360"/>
        </w:tabs>
      </w:pPr>
    </w:lvl>
    <w:lvl w:ilvl="4" w:tplc="E640D610">
      <w:numFmt w:val="none"/>
      <w:lvlText w:val=""/>
      <w:lvlJc w:val="left"/>
      <w:pPr>
        <w:tabs>
          <w:tab w:val="num" w:pos="360"/>
        </w:tabs>
      </w:pPr>
    </w:lvl>
    <w:lvl w:ilvl="5" w:tplc="BDDC42EA">
      <w:numFmt w:val="none"/>
      <w:lvlText w:val=""/>
      <w:lvlJc w:val="left"/>
      <w:pPr>
        <w:tabs>
          <w:tab w:val="num" w:pos="360"/>
        </w:tabs>
      </w:pPr>
    </w:lvl>
    <w:lvl w:ilvl="6" w:tplc="56705A88">
      <w:numFmt w:val="none"/>
      <w:lvlText w:val=""/>
      <w:lvlJc w:val="left"/>
      <w:pPr>
        <w:tabs>
          <w:tab w:val="num" w:pos="360"/>
        </w:tabs>
      </w:pPr>
    </w:lvl>
    <w:lvl w:ilvl="7" w:tplc="8AD47F40">
      <w:numFmt w:val="none"/>
      <w:lvlText w:val=""/>
      <w:lvlJc w:val="left"/>
      <w:pPr>
        <w:tabs>
          <w:tab w:val="num" w:pos="360"/>
        </w:tabs>
      </w:pPr>
    </w:lvl>
    <w:lvl w:ilvl="8" w:tplc="3BCC58D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02700AB"/>
    <w:multiLevelType w:val="hybridMultilevel"/>
    <w:tmpl w:val="D496F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A52ABD"/>
    <w:multiLevelType w:val="hybridMultilevel"/>
    <w:tmpl w:val="7EE0FF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1677EC"/>
    <w:multiLevelType w:val="hybridMultilevel"/>
    <w:tmpl w:val="75722256"/>
    <w:lvl w:ilvl="0" w:tplc="3CFAD052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6D3A27C8"/>
    <w:multiLevelType w:val="multilevel"/>
    <w:tmpl w:val="CF30F3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2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97095C"/>
    <w:multiLevelType w:val="hybridMultilevel"/>
    <w:tmpl w:val="70060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26"/>
  </w:num>
  <w:num w:numId="3">
    <w:abstractNumId w:val="30"/>
  </w:num>
  <w:num w:numId="4">
    <w:abstractNumId w:val="22"/>
  </w:num>
  <w:num w:numId="5">
    <w:abstractNumId w:val="11"/>
  </w:num>
  <w:num w:numId="6">
    <w:abstractNumId w:val="24"/>
  </w:num>
  <w:num w:numId="7">
    <w:abstractNumId w:val="12"/>
  </w:num>
  <w:num w:numId="8">
    <w:abstractNumId w:val="14"/>
  </w:num>
  <w:num w:numId="9">
    <w:abstractNumId w:val="33"/>
  </w:num>
  <w:num w:numId="10">
    <w:abstractNumId w:val="16"/>
  </w:num>
  <w:num w:numId="11">
    <w:abstractNumId w:val="23"/>
  </w:num>
  <w:num w:numId="12">
    <w:abstractNumId w:val="17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2"/>
  </w:num>
  <w:num w:numId="21">
    <w:abstractNumId w:val="5"/>
  </w:num>
  <w:num w:numId="22">
    <w:abstractNumId w:val="3"/>
  </w:num>
  <w:num w:numId="23">
    <w:abstractNumId w:val="4"/>
  </w:num>
  <w:num w:numId="24">
    <w:abstractNumId w:val="2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34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5"/>
  </w:num>
  <w:num w:numId="35">
    <w:abstractNumId w:val="8"/>
  </w:num>
  <w:num w:numId="36">
    <w:abstractNumId w:val="31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E56"/>
    <w:rsid w:val="00001DAE"/>
    <w:rsid w:val="000029B4"/>
    <w:rsid w:val="00005666"/>
    <w:rsid w:val="00021E9A"/>
    <w:rsid w:val="00030858"/>
    <w:rsid w:val="000347C4"/>
    <w:rsid w:val="00043652"/>
    <w:rsid w:val="0005185C"/>
    <w:rsid w:val="00055462"/>
    <w:rsid w:val="00060E14"/>
    <w:rsid w:val="000619A3"/>
    <w:rsid w:val="00062B4F"/>
    <w:rsid w:val="00063B7B"/>
    <w:rsid w:val="00066EDC"/>
    <w:rsid w:val="000701B7"/>
    <w:rsid w:val="00072411"/>
    <w:rsid w:val="00074200"/>
    <w:rsid w:val="000762F1"/>
    <w:rsid w:val="000849E9"/>
    <w:rsid w:val="00085111"/>
    <w:rsid w:val="0009131C"/>
    <w:rsid w:val="00092F00"/>
    <w:rsid w:val="00094FE6"/>
    <w:rsid w:val="000975BF"/>
    <w:rsid w:val="000A01B7"/>
    <w:rsid w:val="000A21F0"/>
    <w:rsid w:val="000A4022"/>
    <w:rsid w:val="000A42C2"/>
    <w:rsid w:val="000A5761"/>
    <w:rsid w:val="000B7864"/>
    <w:rsid w:val="000C20CF"/>
    <w:rsid w:val="000C52BE"/>
    <w:rsid w:val="000D18EC"/>
    <w:rsid w:val="000E10D4"/>
    <w:rsid w:val="000E4348"/>
    <w:rsid w:val="000E50FF"/>
    <w:rsid w:val="000E678F"/>
    <w:rsid w:val="000F0C91"/>
    <w:rsid w:val="00103A76"/>
    <w:rsid w:val="00123F8E"/>
    <w:rsid w:val="00126663"/>
    <w:rsid w:val="001305CD"/>
    <w:rsid w:val="001416E7"/>
    <w:rsid w:val="00141A13"/>
    <w:rsid w:val="0014486D"/>
    <w:rsid w:val="001473A1"/>
    <w:rsid w:val="00160634"/>
    <w:rsid w:val="00161A10"/>
    <w:rsid w:val="001647EC"/>
    <w:rsid w:val="0017082F"/>
    <w:rsid w:val="00173CBC"/>
    <w:rsid w:val="00180D28"/>
    <w:rsid w:val="00192BF8"/>
    <w:rsid w:val="001A00FC"/>
    <w:rsid w:val="001A0B53"/>
    <w:rsid w:val="001A1725"/>
    <w:rsid w:val="001B074E"/>
    <w:rsid w:val="001B0BAF"/>
    <w:rsid w:val="001B39BD"/>
    <w:rsid w:val="001B5FA2"/>
    <w:rsid w:val="001C3F69"/>
    <w:rsid w:val="001C4D3F"/>
    <w:rsid w:val="001D2D74"/>
    <w:rsid w:val="001E6D1E"/>
    <w:rsid w:val="001F4CA8"/>
    <w:rsid w:val="001F7F79"/>
    <w:rsid w:val="0021664D"/>
    <w:rsid w:val="0022329D"/>
    <w:rsid w:val="002312E9"/>
    <w:rsid w:val="002450D4"/>
    <w:rsid w:val="0025162B"/>
    <w:rsid w:val="002525AC"/>
    <w:rsid w:val="00260CFF"/>
    <w:rsid w:val="00264644"/>
    <w:rsid w:val="00270A15"/>
    <w:rsid w:val="00270CB6"/>
    <w:rsid w:val="002711EF"/>
    <w:rsid w:val="002739EF"/>
    <w:rsid w:val="00273DCA"/>
    <w:rsid w:val="00273F36"/>
    <w:rsid w:val="00274333"/>
    <w:rsid w:val="0027581B"/>
    <w:rsid w:val="00275A2B"/>
    <w:rsid w:val="002931D5"/>
    <w:rsid w:val="0029349D"/>
    <w:rsid w:val="002947FA"/>
    <w:rsid w:val="00297C8D"/>
    <w:rsid w:val="002A1204"/>
    <w:rsid w:val="002A4717"/>
    <w:rsid w:val="002B5D3B"/>
    <w:rsid w:val="002B79B3"/>
    <w:rsid w:val="002C25C2"/>
    <w:rsid w:val="002C2FD3"/>
    <w:rsid w:val="002D05BF"/>
    <w:rsid w:val="002D3D6F"/>
    <w:rsid w:val="002F122E"/>
    <w:rsid w:val="002F2440"/>
    <w:rsid w:val="002F6222"/>
    <w:rsid w:val="00300D90"/>
    <w:rsid w:val="0030193B"/>
    <w:rsid w:val="00303E74"/>
    <w:rsid w:val="00324B87"/>
    <w:rsid w:val="0032569F"/>
    <w:rsid w:val="00341D87"/>
    <w:rsid w:val="003432FB"/>
    <w:rsid w:val="00353906"/>
    <w:rsid w:val="00356654"/>
    <w:rsid w:val="00367E5B"/>
    <w:rsid w:val="00370FD3"/>
    <w:rsid w:val="003712FA"/>
    <w:rsid w:val="00380C6E"/>
    <w:rsid w:val="00386DAE"/>
    <w:rsid w:val="00392B32"/>
    <w:rsid w:val="003960A4"/>
    <w:rsid w:val="00397FC8"/>
    <w:rsid w:val="003A3986"/>
    <w:rsid w:val="003C1CFC"/>
    <w:rsid w:val="003E0BAD"/>
    <w:rsid w:val="003E2253"/>
    <w:rsid w:val="003F13D7"/>
    <w:rsid w:val="003F2E2D"/>
    <w:rsid w:val="00402C79"/>
    <w:rsid w:val="00405281"/>
    <w:rsid w:val="00406D73"/>
    <w:rsid w:val="00407250"/>
    <w:rsid w:val="00407F9F"/>
    <w:rsid w:val="004127A2"/>
    <w:rsid w:val="00430AF1"/>
    <w:rsid w:val="00432E3F"/>
    <w:rsid w:val="00434762"/>
    <w:rsid w:val="00442CA8"/>
    <w:rsid w:val="00450737"/>
    <w:rsid w:val="00451634"/>
    <w:rsid w:val="00460D04"/>
    <w:rsid w:val="00464100"/>
    <w:rsid w:val="00467824"/>
    <w:rsid w:val="0048175A"/>
    <w:rsid w:val="004831A8"/>
    <w:rsid w:val="004918A1"/>
    <w:rsid w:val="004C0530"/>
    <w:rsid w:val="004C311B"/>
    <w:rsid w:val="004C5FE7"/>
    <w:rsid w:val="004D7AD8"/>
    <w:rsid w:val="004E281D"/>
    <w:rsid w:val="004F2FBB"/>
    <w:rsid w:val="004F489B"/>
    <w:rsid w:val="004F75E8"/>
    <w:rsid w:val="005044FF"/>
    <w:rsid w:val="0050493F"/>
    <w:rsid w:val="00510CD6"/>
    <w:rsid w:val="00511564"/>
    <w:rsid w:val="00511F02"/>
    <w:rsid w:val="00512FDE"/>
    <w:rsid w:val="005225EC"/>
    <w:rsid w:val="0052316E"/>
    <w:rsid w:val="00523740"/>
    <w:rsid w:val="00531D5E"/>
    <w:rsid w:val="00537A9A"/>
    <w:rsid w:val="00540477"/>
    <w:rsid w:val="00542CA5"/>
    <w:rsid w:val="00546CBA"/>
    <w:rsid w:val="005612E1"/>
    <w:rsid w:val="005737F0"/>
    <w:rsid w:val="00574190"/>
    <w:rsid w:val="00594B69"/>
    <w:rsid w:val="005A47D3"/>
    <w:rsid w:val="005A593D"/>
    <w:rsid w:val="005B1D50"/>
    <w:rsid w:val="005B5ED9"/>
    <w:rsid w:val="005B6FAA"/>
    <w:rsid w:val="005C6A34"/>
    <w:rsid w:val="005D0E99"/>
    <w:rsid w:val="005D2D3C"/>
    <w:rsid w:val="005F07A9"/>
    <w:rsid w:val="005F1070"/>
    <w:rsid w:val="005F1257"/>
    <w:rsid w:val="005F32FF"/>
    <w:rsid w:val="005F48EC"/>
    <w:rsid w:val="005F742E"/>
    <w:rsid w:val="0062466A"/>
    <w:rsid w:val="0062581B"/>
    <w:rsid w:val="0062686B"/>
    <w:rsid w:val="006308A4"/>
    <w:rsid w:val="006358D1"/>
    <w:rsid w:val="00636E4B"/>
    <w:rsid w:val="00641A09"/>
    <w:rsid w:val="00641E95"/>
    <w:rsid w:val="00642BA5"/>
    <w:rsid w:val="006455D5"/>
    <w:rsid w:val="00645CE6"/>
    <w:rsid w:val="006477D4"/>
    <w:rsid w:val="00647BB3"/>
    <w:rsid w:val="00650925"/>
    <w:rsid w:val="00650930"/>
    <w:rsid w:val="00653DF8"/>
    <w:rsid w:val="00656965"/>
    <w:rsid w:val="00657CBB"/>
    <w:rsid w:val="00660788"/>
    <w:rsid w:val="00662762"/>
    <w:rsid w:val="006633E3"/>
    <w:rsid w:val="00664E7D"/>
    <w:rsid w:val="0067636E"/>
    <w:rsid w:val="00677314"/>
    <w:rsid w:val="0068137A"/>
    <w:rsid w:val="006823A6"/>
    <w:rsid w:val="00683D6D"/>
    <w:rsid w:val="00686379"/>
    <w:rsid w:val="00692E7C"/>
    <w:rsid w:val="00694347"/>
    <w:rsid w:val="00695C1A"/>
    <w:rsid w:val="006A0BA8"/>
    <w:rsid w:val="006A29D9"/>
    <w:rsid w:val="006A62EA"/>
    <w:rsid w:val="006B2684"/>
    <w:rsid w:val="006B512F"/>
    <w:rsid w:val="006C5A76"/>
    <w:rsid w:val="006D10E8"/>
    <w:rsid w:val="006D5A54"/>
    <w:rsid w:val="006E1464"/>
    <w:rsid w:val="006E31FB"/>
    <w:rsid w:val="006E62F0"/>
    <w:rsid w:val="006F22AF"/>
    <w:rsid w:val="006F410A"/>
    <w:rsid w:val="00700DCA"/>
    <w:rsid w:val="00703033"/>
    <w:rsid w:val="00712224"/>
    <w:rsid w:val="00720518"/>
    <w:rsid w:val="00737C1D"/>
    <w:rsid w:val="0074134C"/>
    <w:rsid w:val="00744C19"/>
    <w:rsid w:val="007469F4"/>
    <w:rsid w:val="007472FB"/>
    <w:rsid w:val="0075134C"/>
    <w:rsid w:val="007516A1"/>
    <w:rsid w:val="007526C7"/>
    <w:rsid w:val="007529DC"/>
    <w:rsid w:val="00754C21"/>
    <w:rsid w:val="00756FC6"/>
    <w:rsid w:val="0075747A"/>
    <w:rsid w:val="007603E7"/>
    <w:rsid w:val="00761840"/>
    <w:rsid w:val="0076626D"/>
    <w:rsid w:val="0076717E"/>
    <w:rsid w:val="00773F32"/>
    <w:rsid w:val="00776854"/>
    <w:rsid w:val="00780A92"/>
    <w:rsid w:val="00781463"/>
    <w:rsid w:val="00783D92"/>
    <w:rsid w:val="00792E73"/>
    <w:rsid w:val="007A266C"/>
    <w:rsid w:val="007A5DFA"/>
    <w:rsid w:val="007B1980"/>
    <w:rsid w:val="007C7873"/>
    <w:rsid w:val="007D3EDD"/>
    <w:rsid w:val="007E4A4A"/>
    <w:rsid w:val="007E60BC"/>
    <w:rsid w:val="007E6F66"/>
    <w:rsid w:val="00805EEF"/>
    <w:rsid w:val="0080617E"/>
    <w:rsid w:val="0081105C"/>
    <w:rsid w:val="008110E3"/>
    <w:rsid w:val="00811951"/>
    <w:rsid w:val="0083175B"/>
    <w:rsid w:val="00837456"/>
    <w:rsid w:val="008414C9"/>
    <w:rsid w:val="0084151A"/>
    <w:rsid w:val="00842302"/>
    <w:rsid w:val="0084585B"/>
    <w:rsid w:val="0085024A"/>
    <w:rsid w:val="008526C3"/>
    <w:rsid w:val="0085422E"/>
    <w:rsid w:val="008627FC"/>
    <w:rsid w:val="00867BCC"/>
    <w:rsid w:val="00867D04"/>
    <w:rsid w:val="008707AB"/>
    <w:rsid w:val="008761ED"/>
    <w:rsid w:val="0087677E"/>
    <w:rsid w:val="0089576F"/>
    <w:rsid w:val="008A358F"/>
    <w:rsid w:val="008B5611"/>
    <w:rsid w:val="008B6A7D"/>
    <w:rsid w:val="008C1CA9"/>
    <w:rsid w:val="008C3C31"/>
    <w:rsid w:val="008C5F59"/>
    <w:rsid w:val="008D0284"/>
    <w:rsid w:val="008D4448"/>
    <w:rsid w:val="008D48E8"/>
    <w:rsid w:val="008D7B3C"/>
    <w:rsid w:val="008E485C"/>
    <w:rsid w:val="008E4AE5"/>
    <w:rsid w:val="008E5A72"/>
    <w:rsid w:val="008E7662"/>
    <w:rsid w:val="008F1D3F"/>
    <w:rsid w:val="008F6B39"/>
    <w:rsid w:val="00900772"/>
    <w:rsid w:val="00905ADA"/>
    <w:rsid w:val="009069E7"/>
    <w:rsid w:val="00910F7E"/>
    <w:rsid w:val="009118C3"/>
    <w:rsid w:val="0091323E"/>
    <w:rsid w:val="00917D3D"/>
    <w:rsid w:val="009260A9"/>
    <w:rsid w:val="00930AE6"/>
    <w:rsid w:val="00937015"/>
    <w:rsid w:val="00942468"/>
    <w:rsid w:val="0094267D"/>
    <w:rsid w:val="00954C1B"/>
    <w:rsid w:val="00963D6B"/>
    <w:rsid w:val="00980512"/>
    <w:rsid w:val="00983FF8"/>
    <w:rsid w:val="009850C7"/>
    <w:rsid w:val="009871A2"/>
    <w:rsid w:val="00995542"/>
    <w:rsid w:val="0099744D"/>
    <w:rsid w:val="009B7817"/>
    <w:rsid w:val="009C0030"/>
    <w:rsid w:val="009C5005"/>
    <w:rsid w:val="009C54D4"/>
    <w:rsid w:val="009D4A82"/>
    <w:rsid w:val="009D6840"/>
    <w:rsid w:val="009D755F"/>
    <w:rsid w:val="009E1A92"/>
    <w:rsid w:val="009E2099"/>
    <w:rsid w:val="009E2CBD"/>
    <w:rsid w:val="009E5837"/>
    <w:rsid w:val="009E67FE"/>
    <w:rsid w:val="009F7868"/>
    <w:rsid w:val="00A0011E"/>
    <w:rsid w:val="00A03FBB"/>
    <w:rsid w:val="00A351D3"/>
    <w:rsid w:val="00A36396"/>
    <w:rsid w:val="00A37B4B"/>
    <w:rsid w:val="00A4024C"/>
    <w:rsid w:val="00A43F07"/>
    <w:rsid w:val="00A47E3E"/>
    <w:rsid w:val="00A603A9"/>
    <w:rsid w:val="00A61CEA"/>
    <w:rsid w:val="00A655B6"/>
    <w:rsid w:val="00A658EF"/>
    <w:rsid w:val="00A734D6"/>
    <w:rsid w:val="00A7639A"/>
    <w:rsid w:val="00A767DF"/>
    <w:rsid w:val="00A80704"/>
    <w:rsid w:val="00A910E1"/>
    <w:rsid w:val="00A9159F"/>
    <w:rsid w:val="00A9712F"/>
    <w:rsid w:val="00AA0BD8"/>
    <w:rsid w:val="00AA1D89"/>
    <w:rsid w:val="00AA556C"/>
    <w:rsid w:val="00AA7E88"/>
    <w:rsid w:val="00AA7F62"/>
    <w:rsid w:val="00AB0B57"/>
    <w:rsid w:val="00AB5DA2"/>
    <w:rsid w:val="00AB5DFB"/>
    <w:rsid w:val="00AB6832"/>
    <w:rsid w:val="00AD38D8"/>
    <w:rsid w:val="00AD74F2"/>
    <w:rsid w:val="00AE057B"/>
    <w:rsid w:val="00AE3E35"/>
    <w:rsid w:val="00AF0736"/>
    <w:rsid w:val="00AF2286"/>
    <w:rsid w:val="00AF4605"/>
    <w:rsid w:val="00AF6B80"/>
    <w:rsid w:val="00AF7CB4"/>
    <w:rsid w:val="00B02D83"/>
    <w:rsid w:val="00B07974"/>
    <w:rsid w:val="00B11624"/>
    <w:rsid w:val="00B167B9"/>
    <w:rsid w:val="00B3353E"/>
    <w:rsid w:val="00B34EC8"/>
    <w:rsid w:val="00B360D6"/>
    <w:rsid w:val="00B36789"/>
    <w:rsid w:val="00B43D46"/>
    <w:rsid w:val="00B4589C"/>
    <w:rsid w:val="00B473AE"/>
    <w:rsid w:val="00B505BD"/>
    <w:rsid w:val="00B528CB"/>
    <w:rsid w:val="00B555E3"/>
    <w:rsid w:val="00B6709F"/>
    <w:rsid w:val="00B74A2B"/>
    <w:rsid w:val="00B7736C"/>
    <w:rsid w:val="00B871CF"/>
    <w:rsid w:val="00B90AA3"/>
    <w:rsid w:val="00B91E5E"/>
    <w:rsid w:val="00B96174"/>
    <w:rsid w:val="00BA05BA"/>
    <w:rsid w:val="00BA2E1F"/>
    <w:rsid w:val="00BA3D7E"/>
    <w:rsid w:val="00BA6374"/>
    <w:rsid w:val="00BB580C"/>
    <w:rsid w:val="00BC1097"/>
    <w:rsid w:val="00BC2769"/>
    <w:rsid w:val="00BC4820"/>
    <w:rsid w:val="00BC6C7A"/>
    <w:rsid w:val="00BD1AE2"/>
    <w:rsid w:val="00BD34E1"/>
    <w:rsid w:val="00BD5234"/>
    <w:rsid w:val="00BE3F27"/>
    <w:rsid w:val="00BE4AD9"/>
    <w:rsid w:val="00BF0583"/>
    <w:rsid w:val="00BF2241"/>
    <w:rsid w:val="00BF53C6"/>
    <w:rsid w:val="00BF55CD"/>
    <w:rsid w:val="00C10B11"/>
    <w:rsid w:val="00C11299"/>
    <w:rsid w:val="00C12F52"/>
    <w:rsid w:val="00C13D98"/>
    <w:rsid w:val="00C1507A"/>
    <w:rsid w:val="00C25E5B"/>
    <w:rsid w:val="00C3043D"/>
    <w:rsid w:val="00C31762"/>
    <w:rsid w:val="00C346FE"/>
    <w:rsid w:val="00C4513C"/>
    <w:rsid w:val="00C47769"/>
    <w:rsid w:val="00C53DAB"/>
    <w:rsid w:val="00C5523B"/>
    <w:rsid w:val="00C55721"/>
    <w:rsid w:val="00C61D63"/>
    <w:rsid w:val="00C6359A"/>
    <w:rsid w:val="00C77C45"/>
    <w:rsid w:val="00C848A0"/>
    <w:rsid w:val="00C90BE1"/>
    <w:rsid w:val="00C95C4F"/>
    <w:rsid w:val="00C962FE"/>
    <w:rsid w:val="00CA25F2"/>
    <w:rsid w:val="00CB4CF9"/>
    <w:rsid w:val="00CD0836"/>
    <w:rsid w:val="00CD5FCF"/>
    <w:rsid w:val="00CE00F4"/>
    <w:rsid w:val="00CE1B4C"/>
    <w:rsid w:val="00CE1BA6"/>
    <w:rsid w:val="00CF14A7"/>
    <w:rsid w:val="00CF23DC"/>
    <w:rsid w:val="00CF7A4A"/>
    <w:rsid w:val="00D03AA0"/>
    <w:rsid w:val="00D043D5"/>
    <w:rsid w:val="00D1587A"/>
    <w:rsid w:val="00D16FBD"/>
    <w:rsid w:val="00D20848"/>
    <w:rsid w:val="00D21A6B"/>
    <w:rsid w:val="00D2766F"/>
    <w:rsid w:val="00D300DE"/>
    <w:rsid w:val="00D34443"/>
    <w:rsid w:val="00D36998"/>
    <w:rsid w:val="00D478CD"/>
    <w:rsid w:val="00D54FDD"/>
    <w:rsid w:val="00D639E9"/>
    <w:rsid w:val="00D65819"/>
    <w:rsid w:val="00D67E38"/>
    <w:rsid w:val="00D72879"/>
    <w:rsid w:val="00D73472"/>
    <w:rsid w:val="00D73D22"/>
    <w:rsid w:val="00D8224D"/>
    <w:rsid w:val="00D85A3F"/>
    <w:rsid w:val="00D86CD8"/>
    <w:rsid w:val="00D94266"/>
    <w:rsid w:val="00D9512F"/>
    <w:rsid w:val="00DA70E0"/>
    <w:rsid w:val="00DB6291"/>
    <w:rsid w:val="00DC7E56"/>
    <w:rsid w:val="00DD4BEC"/>
    <w:rsid w:val="00DE18DD"/>
    <w:rsid w:val="00DE5616"/>
    <w:rsid w:val="00DF0304"/>
    <w:rsid w:val="00DF4B0F"/>
    <w:rsid w:val="00DF612B"/>
    <w:rsid w:val="00DF6ADF"/>
    <w:rsid w:val="00DF7F9F"/>
    <w:rsid w:val="00E01864"/>
    <w:rsid w:val="00E0320E"/>
    <w:rsid w:val="00E07F05"/>
    <w:rsid w:val="00E07FC5"/>
    <w:rsid w:val="00E1406D"/>
    <w:rsid w:val="00E20851"/>
    <w:rsid w:val="00E20D91"/>
    <w:rsid w:val="00E21224"/>
    <w:rsid w:val="00E225F8"/>
    <w:rsid w:val="00E300FB"/>
    <w:rsid w:val="00E30E29"/>
    <w:rsid w:val="00E42BDA"/>
    <w:rsid w:val="00E43AE5"/>
    <w:rsid w:val="00E525A0"/>
    <w:rsid w:val="00E53F0F"/>
    <w:rsid w:val="00E5576C"/>
    <w:rsid w:val="00E8532E"/>
    <w:rsid w:val="00E85428"/>
    <w:rsid w:val="00E94B3C"/>
    <w:rsid w:val="00E964CE"/>
    <w:rsid w:val="00EC3134"/>
    <w:rsid w:val="00EC3A39"/>
    <w:rsid w:val="00EC4F40"/>
    <w:rsid w:val="00EC5EF6"/>
    <w:rsid w:val="00ED0CB4"/>
    <w:rsid w:val="00EF0C35"/>
    <w:rsid w:val="00EF5F3B"/>
    <w:rsid w:val="00EF6A29"/>
    <w:rsid w:val="00F03CD0"/>
    <w:rsid w:val="00F044BC"/>
    <w:rsid w:val="00F10831"/>
    <w:rsid w:val="00F22EFB"/>
    <w:rsid w:val="00F33808"/>
    <w:rsid w:val="00F33F35"/>
    <w:rsid w:val="00F41160"/>
    <w:rsid w:val="00F43FDA"/>
    <w:rsid w:val="00F44B32"/>
    <w:rsid w:val="00F47557"/>
    <w:rsid w:val="00F5004D"/>
    <w:rsid w:val="00F50390"/>
    <w:rsid w:val="00F54BD3"/>
    <w:rsid w:val="00F5737E"/>
    <w:rsid w:val="00F57AC1"/>
    <w:rsid w:val="00F63231"/>
    <w:rsid w:val="00F66ED5"/>
    <w:rsid w:val="00F721AE"/>
    <w:rsid w:val="00F72457"/>
    <w:rsid w:val="00F80754"/>
    <w:rsid w:val="00F844B9"/>
    <w:rsid w:val="00F95784"/>
    <w:rsid w:val="00FA1213"/>
    <w:rsid w:val="00FA4BC3"/>
    <w:rsid w:val="00FA53A4"/>
    <w:rsid w:val="00FA587C"/>
    <w:rsid w:val="00FA5D8D"/>
    <w:rsid w:val="00FB0190"/>
    <w:rsid w:val="00FB21FA"/>
    <w:rsid w:val="00FD17E3"/>
    <w:rsid w:val="00FD4BA6"/>
    <w:rsid w:val="00FD4BE9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3B549-72C1-4E30-B4AA-152FE8F1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rsid w:val="00DC7E56"/>
    <w:pPr>
      <w:keepNext/>
      <w:overflowPunct w:val="0"/>
      <w:adjustRightInd w:val="0"/>
      <w:spacing w:line="360" w:lineRule="auto"/>
      <w:jc w:val="both"/>
      <w:outlineLvl w:val="0"/>
    </w:pPr>
    <w:rPr>
      <w:bCs/>
      <w:iCs/>
      <w:sz w:val="48"/>
      <w:szCs w:val="20"/>
    </w:rPr>
  </w:style>
  <w:style w:type="paragraph" w:styleId="2">
    <w:name w:val="heading 2"/>
    <w:basedOn w:val="a0"/>
    <w:next w:val="a0"/>
    <w:qFormat/>
    <w:rsid w:val="00DC7E56"/>
    <w:pPr>
      <w:keepNext/>
      <w:overflowPunct w:val="0"/>
      <w:adjustRightInd w:val="0"/>
      <w:spacing w:line="360" w:lineRule="auto"/>
      <w:ind w:right="485"/>
      <w:jc w:val="both"/>
      <w:outlineLvl w:val="1"/>
    </w:pPr>
    <w:rPr>
      <w:b/>
      <w:bCs/>
      <w:iCs/>
      <w:szCs w:val="20"/>
    </w:rPr>
  </w:style>
  <w:style w:type="paragraph" w:styleId="3">
    <w:name w:val="heading 3"/>
    <w:basedOn w:val="a0"/>
    <w:next w:val="a0"/>
    <w:qFormat/>
    <w:rsid w:val="00DC7E56"/>
    <w:pPr>
      <w:keepNext/>
      <w:overflowPunct w:val="0"/>
      <w:adjustRightInd w:val="0"/>
      <w:spacing w:line="360" w:lineRule="auto"/>
      <w:ind w:right="485"/>
      <w:outlineLvl w:val="2"/>
    </w:pPr>
    <w:rPr>
      <w:b/>
      <w:iCs/>
      <w:szCs w:val="20"/>
    </w:rPr>
  </w:style>
  <w:style w:type="paragraph" w:styleId="4">
    <w:name w:val="heading 4"/>
    <w:basedOn w:val="a0"/>
    <w:next w:val="a0"/>
    <w:qFormat/>
    <w:rsid w:val="00DC7E56"/>
    <w:pPr>
      <w:keepNext/>
      <w:overflowPunct w:val="0"/>
      <w:adjustRightInd w:val="0"/>
      <w:spacing w:line="360" w:lineRule="auto"/>
      <w:ind w:right="485"/>
      <w:jc w:val="center"/>
      <w:outlineLvl w:val="3"/>
    </w:pPr>
    <w:rPr>
      <w:b/>
      <w:iCs/>
      <w:szCs w:val="20"/>
    </w:rPr>
  </w:style>
  <w:style w:type="paragraph" w:styleId="5">
    <w:name w:val="heading 5"/>
    <w:basedOn w:val="a0"/>
    <w:next w:val="a0"/>
    <w:qFormat/>
    <w:rsid w:val="00DC7E56"/>
    <w:pPr>
      <w:keepNext/>
      <w:overflowPunct w:val="0"/>
      <w:adjustRightInd w:val="0"/>
      <w:spacing w:line="360" w:lineRule="auto"/>
      <w:ind w:left="708" w:right="485"/>
      <w:jc w:val="both"/>
      <w:outlineLvl w:val="4"/>
    </w:pPr>
    <w:rPr>
      <w:b/>
      <w:iCs/>
      <w:szCs w:val="20"/>
    </w:rPr>
  </w:style>
  <w:style w:type="paragraph" w:styleId="6">
    <w:name w:val="heading 6"/>
    <w:basedOn w:val="a0"/>
    <w:next w:val="a0"/>
    <w:qFormat/>
    <w:rsid w:val="00DC7E56"/>
    <w:pPr>
      <w:keepNext/>
      <w:overflowPunct w:val="0"/>
      <w:adjustRightInd w:val="0"/>
      <w:spacing w:line="360" w:lineRule="auto"/>
      <w:ind w:right="485"/>
      <w:jc w:val="center"/>
      <w:outlineLvl w:val="5"/>
    </w:pPr>
    <w:rPr>
      <w:b/>
      <w:iCs/>
      <w:szCs w:val="20"/>
    </w:rPr>
  </w:style>
  <w:style w:type="paragraph" w:styleId="8">
    <w:name w:val="heading 8"/>
    <w:basedOn w:val="a0"/>
    <w:next w:val="a0"/>
    <w:qFormat/>
    <w:rsid w:val="00DC7E56"/>
    <w:pPr>
      <w:keepNext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overflowPunct w:val="0"/>
      <w:adjustRightInd w:val="0"/>
      <w:spacing w:line="360" w:lineRule="auto"/>
      <w:ind w:left="708" w:right="485"/>
      <w:jc w:val="center"/>
      <w:outlineLvl w:val="7"/>
    </w:pPr>
    <w:rPr>
      <w:b/>
      <w:bCs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DC7E56"/>
    <w:pPr>
      <w:overflowPunct w:val="0"/>
      <w:adjustRightInd w:val="0"/>
      <w:spacing w:line="360" w:lineRule="auto"/>
      <w:jc w:val="both"/>
    </w:pPr>
    <w:rPr>
      <w:bCs/>
      <w:iCs/>
      <w:szCs w:val="20"/>
    </w:rPr>
  </w:style>
  <w:style w:type="paragraph" w:styleId="20">
    <w:name w:val="Body Text 2"/>
    <w:basedOn w:val="a0"/>
    <w:rsid w:val="00DC7E56"/>
    <w:pPr>
      <w:overflowPunct w:val="0"/>
      <w:adjustRightInd w:val="0"/>
      <w:spacing w:line="360" w:lineRule="auto"/>
      <w:ind w:right="485"/>
      <w:jc w:val="both"/>
    </w:pPr>
    <w:rPr>
      <w:szCs w:val="20"/>
    </w:rPr>
  </w:style>
  <w:style w:type="paragraph" w:styleId="30">
    <w:name w:val="Body Text 3"/>
    <w:basedOn w:val="a0"/>
    <w:rsid w:val="00DC7E56"/>
    <w:pPr>
      <w:overflowPunct w:val="0"/>
      <w:adjustRightInd w:val="0"/>
      <w:spacing w:line="360" w:lineRule="auto"/>
      <w:ind w:right="485"/>
      <w:jc w:val="both"/>
    </w:pPr>
    <w:rPr>
      <w:i/>
      <w:szCs w:val="20"/>
    </w:rPr>
  </w:style>
  <w:style w:type="paragraph" w:styleId="a5">
    <w:name w:val="Block Text"/>
    <w:basedOn w:val="a0"/>
    <w:rsid w:val="00DC7E56"/>
    <w:pPr>
      <w:overflowPunct w:val="0"/>
      <w:adjustRightInd w:val="0"/>
      <w:spacing w:line="360" w:lineRule="auto"/>
      <w:ind w:left="708" w:right="485"/>
      <w:jc w:val="both"/>
    </w:pPr>
    <w:rPr>
      <w:i/>
      <w:szCs w:val="20"/>
    </w:rPr>
  </w:style>
  <w:style w:type="character" w:styleId="a6">
    <w:name w:val="footnote reference"/>
    <w:rsid w:val="00DC7E56"/>
    <w:rPr>
      <w:vertAlign w:val="superscript"/>
    </w:rPr>
  </w:style>
  <w:style w:type="paragraph" w:styleId="z-">
    <w:name w:val="HTML Bottom of Form"/>
    <w:basedOn w:val="a0"/>
    <w:next w:val="a0"/>
    <w:hidden/>
    <w:rsid w:val="00DC7E56"/>
    <w:pPr>
      <w:pBdr>
        <w:top w:val="single" w:sz="6" w:space="1" w:color="auto"/>
      </w:pBdr>
      <w:overflowPunct w:val="0"/>
      <w:adjustRightInd w:val="0"/>
      <w:spacing w:line="360" w:lineRule="auto"/>
      <w:jc w:val="center"/>
    </w:pPr>
    <w:rPr>
      <w:rFonts w:ascii="Arial" w:hAnsi="Arial" w:cs="Arial"/>
      <w:vanish/>
      <w:sz w:val="16"/>
      <w:szCs w:val="16"/>
    </w:rPr>
  </w:style>
  <w:style w:type="paragraph" w:styleId="a7">
    <w:name w:val="Normal (Web)"/>
    <w:basedOn w:val="a0"/>
    <w:uiPriority w:val="99"/>
    <w:rsid w:val="00DC7E56"/>
    <w:pPr>
      <w:spacing w:before="100" w:beforeAutospacing="1" w:after="100" w:afterAutospacing="1"/>
      <w:ind w:firstLine="300"/>
    </w:pPr>
  </w:style>
  <w:style w:type="character" w:styleId="a8">
    <w:name w:val="Hyperlink"/>
    <w:rsid w:val="009B7817"/>
    <w:rPr>
      <w:color w:val="0044AA"/>
      <w:u w:val="single"/>
    </w:rPr>
  </w:style>
  <w:style w:type="character" w:styleId="a9">
    <w:name w:val="Strong"/>
    <w:qFormat/>
    <w:rsid w:val="009B7817"/>
    <w:rPr>
      <w:b/>
      <w:bCs/>
    </w:rPr>
  </w:style>
  <w:style w:type="character" w:styleId="aa">
    <w:name w:val="Emphasis"/>
    <w:qFormat/>
    <w:rsid w:val="009B7817"/>
    <w:rPr>
      <w:i/>
      <w:iCs/>
    </w:rPr>
  </w:style>
  <w:style w:type="table" w:styleId="ab">
    <w:name w:val="Table Grid"/>
    <w:basedOn w:val="a2"/>
    <w:rsid w:val="005225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link w:val="ac"/>
    <w:rsid w:val="00B3353E"/>
    <w:pPr>
      <w:numPr>
        <w:numId w:val="2"/>
      </w:numPr>
      <w:tabs>
        <w:tab w:val="num" w:pos="720"/>
      </w:tabs>
      <w:spacing w:line="312" w:lineRule="auto"/>
      <w:ind w:left="720"/>
      <w:jc w:val="both"/>
    </w:pPr>
  </w:style>
  <w:style w:type="character" w:customStyle="1" w:styleId="ac">
    <w:name w:val="список с точками Знак"/>
    <w:link w:val="a"/>
    <w:rsid w:val="00B3353E"/>
    <w:rPr>
      <w:sz w:val="24"/>
      <w:szCs w:val="24"/>
      <w:lang w:val="ru-RU" w:eastAsia="ru-RU" w:bidi="ar-SA"/>
    </w:rPr>
  </w:style>
  <w:style w:type="character" w:customStyle="1" w:styleId="ad">
    <w:name w:val="Гипертекстовая ссылка"/>
    <w:rsid w:val="00837456"/>
    <w:rPr>
      <w:b/>
      <w:bCs/>
      <w:color w:val="008000"/>
    </w:rPr>
  </w:style>
  <w:style w:type="paragraph" w:styleId="ae">
    <w:name w:val="Body Text Indent"/>
    <w:basedOn w:val="a0"/>
    <w:link w:val="af"/>
    <w:rsid w:val="00F72457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F72457"/>
    <w:rPr>
      <w:sz w:val="24"/>
      <w:szCs w:val="24"/>
      <w:lang w:val="ru-RU" w:eastAsia="ru-RU" w:bidi="ar-SA"/>
    </w:rPr>
  </w:style>
  <w:style w:type="paragraph" w:styleId="af0">
    <w:name w:val="Plain Text"/>
    <w:basedOn w:val="a0"/>
    <w:link w:val="af1"/>
    <w:rsid w:val="005F1257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locked/>
    <w:rsid w:val="005F1257"/>
    <w:rPr>
      <w:rFonts w:ascii="Courier New" w:hAnsi="Courier New"/>
      <w:lang w:val="ru-RU" w:eastAsia="ru-RU" w:bidi="ar-SA"/>
    </w:rPr>
  </w:style>
  <w:style w:type="paragraph" w:styleId="31">
    <w:name w:val="Body Text Indent 3"/>
    <w:basedOn w:val="a0"/>
    <w:rsid w:val="00983FF8"/>
    <w:pPr>
      <w:spacing w:after="120"/>
      <w:ind w:left="283"/>
    </w:pPr>
    <w:rPr>
      <w:sz w:val="16"/>
      <w:szCs w:val="16"/>
    </w:rPr>
  </w:style>
  <w:style w:type="paragraph" w:customStyle="1" w:styleId="af2">
    <w:name w:val="Основной_нормальный"/>
    <w:basedOn w:val="a0"/>
    <w:rsid w:val="00D86CD8"/>
    <w:pPr>
      <w:suppressAutoHyphens/>
      <w:spacing w:after="60" w:line="240" w:lineRule="exact"/>
      <w:ind w:left="284" w:hanging="284"/>
      <w:jc w:val="both"/>
    </w:pPr>
    <w:rPr>
      <w:rFonts w:ascii="SchoolDL" w:hAnsi="SchoolDL"/>
      <w:kern w:val="1"/>
      <w:sz w:val="20"/>
      <w:szCs w:val="20"/>
      <w:lang w:eastAsia="ar-SA"/>
    </w:rPr>
  </w:style>
  <w:style w:type="paragraph" w:styleId="af3">
    <w:name w:val="List Paragraph"/>
    <w:basedOn w:val="a0"/>
    <w:uiPriority w:val="34"/>
    <w:qFormat/>
    <w:rsid w:val="00E42BDA"/>
    <w:pPr>
      <w:spacing w:before="240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аголовок №1"/>
    <w:basedOn w:val="a0"/>
    <w:rsid w:val="00E42BDA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character" w:customStyle="1" w:styleId="FontStyle16">
    <w:name w:val="Font Style16"/>
    <w:rsid w:val="009E5837"/>
    <w:rPr>
      <w:rFonts w:ascii="Times New Roman" w:hAnsi="Times New Roman" w:cs="Times New Roman"/>
      <w:sz w:val="22"/>
    </w:rPr>
  </w:style>
  <w:style w:type="paragraph" w:customStyle="1" w:styleId="Style6">
    <w:name w:val="Style6"/>
    <w:basedOn w:val="a0"/>
    <w:rsid w:val="009E5837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paragraph" w:customStyle="1" w:styleId="Default">
    <w:name w:val="Default"/>
    <w:rsid w:val="009805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footnote text"/>
    <w:basedOn w:val="a0"/>
    <w:link w:val="af5"/>
    <w:semiHidden/>
    <w:unhideWhenUsed/>
    <w:rsid w:val="00980512"/>
    <w:rPr>
      <w:sz w:val="20"/>
      <w:szCs w:val="20"/>
    </w:rPr>
  </w:style>
  <w:style w:type="character" w:customStyle="1" w:styleId="af5">
    <w:name w:val="Текст сноски Знак"/>
    <w:basedOn w:val="a1"/>
    <w:link w:val="af4"/>
    <w:semiHidden/>
    <w:rsid w:val="00980512"/>
  </w:style>
  <w:style w:type="paragraph" w:styleId="af6">
    <w:name w:val="header"/>
    <w:basedOn w:val="a0"/>
    <w:link w:val="af7"/>
    <w:uiPriority w:val="99"/>
    <w:unhideWhenUsed/>
    <w:rsid w:val="0098051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7">
    <w:name w:val="Верхний колонтитул Знак"/>
    <w:link w:val="af6"/>
    <w:uiPriority w:val="99"/>
    <w:rsid w:val="00980512"/>
    <w:rPr>
      <w:rFonts w:ascii="Calibri" w:hAnsi="Calibri"/>
      <w:sz w:val="22"/>
      <w:szCs w:val="22"/>
    </w:rPr>
  </w:style>
  <w:style w:type="paragraph" w:styleId="af8">
    <w:name w:val="footer"/>
    <w:basedOn w:val="a0"/>
    <w:link w:val="af9"/>
    <w:uiPriority w:val="99"/>
    <w:unhideWhenUsed/>
    <w:rsid w:val="0098051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980512"/>
    <w:rPr>
      <w:sz w:val="24"/>
      <w:szCs w:val="24"/>
    </w:rPr>
  </w:style>
  <w:style w:type="paragraph" w:styleId="afa">
    <w:name w:val="Balloon Text"/>
    <w:basedOn w:val="a0"/>
    <w:link w:val="afb"/>
    <w:uiPriority w:val="99"/>
    <w:semiHidden/>
    <w:unhideWhenUsed/>
    <w:rsid w:val="00AE057B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AE0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4529">
          <w:marLeft w:val="0"/>
          <w:marRight w:val="0"/>
          <w:marTop w:val="0"/>
          <w:marBottom w:val="0"/>
          <w:divBdr>
            <w:top w:val="double" w:sz="6" w:space="4" w:color="auto"/>
            <w:left w:val="double" w:sz="6" w:space="0" w:color="auto"/>
            <w:bottom w:val="double" w:sz="6" w:space="7" w:color="auto"/>
            <w:right w:val="double" w:sz="6" w:space="24" w:color="auto"/>
          </w:divBdr>
        </w:div>
        <w:div w:id="1903516706">
          <w:marLeft w:val="0"/>
          <w:marRight w:val="0"/>
          <w:marTop w:val="0"/>
          <w:marBottom w:val="0"/>
          <w:divBdr>
            <w:top w:val="single" w:sz="18" w:space="1" w:color="auto"/>
            <w:left w:val="single" w:sz="18" w:space="1" w:color="auto"/>
            <w:bottom w:val="single" w:sz="18" w:space="1" w:color="auto"/>
            <w:right w:val="single" w:sz="18" w:space="1" w:color="auto"/>
          </w:divBdr>
        </w:div>
      </w:divsChild>
    </w:div>
    <w:div w:id="1527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5634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3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7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3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5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9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47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62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03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6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8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05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8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08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72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67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6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93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35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26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6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3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08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05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80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0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48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8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53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69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1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87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2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2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21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1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06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1574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2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4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62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79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5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23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8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14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00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15536.html" TargetMode="External"/><Relationship Id="rId18" Type="http://schemas.openxmlformats.org/officeDocument/2006/relationships/hyperlink" Target="https://minobrnauki.gov.ru/" TargetMode="External"/><Relationship Id="rId26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mgafk.ru/porta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rait.ru/bcode/514530" TargetMode="External"/><Relationship Id="rId12" Type="http://schemas.openxmlformats.org/officeDocument/2006/relationships/hyperlink" Target="http://www.iprbookshop.ru/80986.html" TargetMode="External"/><Relationship Id="rId17" Type="http://schemas.openxmlformats.org/officeDocument/2006/relationships/hyperlink" Target="https://antiplagiat.ru/" TargetMode="External"/><Relationship Id="rId25" Type="http://schemas.openxmlformats.org/officeDocument/2006/relationships/hyperlink" Target="http://lib.mgafk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511723" TargetMode="External"/><Relationship Id="rId20" Type="http://schemas.openxmlformats.org/officeDocument/2006/relationships/hyperlink" Target="https://mgafk.ru/" TargetMode="External"/><Relationship Id="rId29" Type="http://schemas.openxmlformats.org/officeDocument/2006/relationships/hyperlink" Target="https://lib.rucon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55778.html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24339.html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://www.iprbookshop.ru" TargetMode="External"/><Relationship Id="rId10" Type="http://schemas.openxmlformats.org/officeDocument/2006/relationships/hyperlink" Target="http://www.iprbookshop.ru/27397.html" TargetMode="External"/><Relationship Id="rId19" Type="http://schemas.openxmlformats.org/officeDocument/2006/relationships/hyperlink" Target="http://www.minsport.gov.ru/" TargetMode="External"/><Relationship Id="rId31" Type="http://schemas.openxmlformats.org/officeDocument/2006/relationships/hyperlink" Target="http://www.gnpb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0893" TargetMode="External"/><Relationship Id="rId14" Type="http://schemas.openxmlformats.org/officeDocument/2006/relationships/hyperlink" Target="http://www.iprbookshop.ru/88397.html" TargetMode="External"/><Relationship Id="rId22" Type="http://schemas.openxmlformats.org/officeDocument/2006/relationships/hyperlink" Target="https://vks.mgafk.ru/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hyperlink" Target="http://psylab.info" TargetMode="External"/><Relationship Id="rId8" Type="http://schemas.openxmlformats.org/officeDocument/2006/relationships/hyperlink" Target="https://urait.ru/bcode/514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8374</Words>
  <Characters>47732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55995</CharactersWithSpaces>
  <SharedDoc>false</SharedDoc>
  <HLinks>
    <vt:vector size="126" baseType="variant">
      <vt:variant>
        <vt:i4>1310727</vt:i4>
      </vt:variant>
      <vt:variant>
        <vt:i4>60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7078011</vt:i4>
      </vt:variant>
      <vt:variant>
        <vt:i4>57</vt:i4>
      </vt:variant>
      <vt:variant>
        <vt:i4>0</vt:i4>
      </vt:variant>
      <vt:variant>
        <vt:i4>5</vt:i4>
      </vt:variant>
      <vt:variant>
        <vt:lpwstr>http://psylab.info/</vt:lpwstr>
      </vt:variant>
      <vt:variant>
        <vt:lpwstr/>
      </vt:variant>
      <vt:variant>
        <vt:i4>6029403</vt:i4>
      </vt:variant>
      <vt:variant>
        <vt:i4>54</vt:i4>
      </vt:variant>
      <vt:variant>
        <vt:i4>0</vt:i4>
      </vt:variant>
      <vt:variant>
        <vt:i4>5</vt:i4>
      </vt:variant>
      <vt:variant>
        <vt:lpwstr>https://minsport.gov.ru/</vt:lpwstr>
      </vt:variant>
      <vt:variant>
        <vt:lpwstr/>
      </vt:variant>
      <vt:variant>
        <vt:i4>1769492</vt:i4>
      </vt:variant>
      <vt:variant>
        <vt:i4>51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48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45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42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39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6619242</vt:i4>
      </vt:variant>
      <vt:variant>
        <vt:i4>36</vt:i4>
      </vt:variant>
      <vt:variant>
        <vt:i4>0</vt:i4>
      </vt:variant>
      <vt:variant>
        <vt:i4>5</vt:i4>
      </vt:variant>
      <vt:variant>
        <vt:lpwstr>https://lib.rucont.ru/</vt:lpwstr>
      </vt:variant>
      <vt:variant>
        <vt:lpwstr/>
      </vt:variant>
      <vt:variant>
        <vt:i4>5308498</vt:i4>
      </vt:variant>
      <vt:variant>
        <vt:i4>33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7405674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24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4194391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http://www.iprbookshop.ru/24339.html</vt:lpwstr>
      </vt:variant>
      <vt:variant>
        <vt:lpwstr/>
      </vt:variant>
      <vt:variant>
        <vt:i4>4587603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http://www.iprbookshop.ru/88397.html</vt:lpwstr>
      </vt:variant>
      <vt:variant>
        <vt:lpwstr/>
      </vt:variant>
      <vt:variant>
        <vt:i4>4259933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http://www.iprbookshop.ru/15536.html</vt:lpwstr>
      </vt:variant>
      <vt:variant>
        <vt:lpwstr/>
      </vt:variant>
      <vt:variant>
        <vt:i4>5177432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http://www.iprbookshop.ru/80986.html</vt:lpwstr>
      </vt:variant>
      <vt:variant>
        <vt:lpwstr/>
      </vt:variant>
      <vt:variant>
        <vt:i4>4522069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http://www.iprbookshop.ru/55778.html</vt:lpwstr>
      </vt:variant>
      <vt:variant>
        <vt:lpwstr/>
      </vt:variant>
      <vt:variant>
        <vt:i4>4784217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http://www.iprbookshop.ru/27397.html</vt:lpwstr>
      </vt:variant>
      <vt:variant>
        <vt:lpwstr/>
      </vt:variant>
      <vt:variant>
        <vt:i4>589910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https://urait.ru/bcode/472460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https://urait.ru/bcode/472437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olga</cp:lastModifiedBy>
  <cp:revision>4</cp:revision>
  <cp:lastPrinted>2021-12-14T14:04:00Z</cp:lastPrinted>
  <dcterms:created xsi:type="dcterms:W3CDTF">2025-06-16T07:07:00Z</dcterms:created>
  <dcterms:modified xsi:type="dcterms:W3CDTF">2025-06-16T07:15:00Z</dcterms:modified>
</cp:coreProperties>
</file>