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CAD43" w14:textId="77777777"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14:paraId="38CCAD44" w14:textId="77777777" w:rsidR="007F6CF1" w:rsidRPr="00BA15A9" w:rsidRDefault="007F6CF1" w:rsidP="007F6CF1">
      <w:pPr>
        <w:widowControl w:val="0"/>
        <w:jc w:val="center"/>
        <w:rPr>
          <w:b/>
          <w:color w:val="000000"/>
          <w:sz w:val="24"/>
          <w:szCs w:val="24"/>
        </w:rPr>
      </w:pPr>
    </w:p>
    <w:p w14:paraId="38CCAD45" w14:textId="77777777"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14:paraId="38CCAD46" w14:textId="77777777" w:rsidR="007F6CF1" w:rsidRPr="00BA15A9" w:rsidRDefault="007F6CF1" w:rsidP="007F6CF1">
      <w:pPr>
        <w:widowControl w:val="0"/>
        <w:jc w:val="center"/>
        <w:rPr>
          <w:b/>
          <w:color w:val="000000"/>
          <w:sz w:val="24"/>
          <w:szCs w:val="24"/>
        </w:rPr>
      </w:pPr>
      <w:r w:rsidRPr="00BA15A9">
        <w:rPr>
          <w:b/>
          <w:color w:val="000000"/>
          <w:sz w:val="24"/>
          <w:szCs w:val="24"/>
        </w:rPr>
        <w:t>высшего образования</w:t>
      </w:r>
    </w:p>
    <w:p w14:paraId="38CCAD47" w14:textId="77777777"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14:paraId="38CCAD48" w14:textId="77777777" w:rsidR="007F6CF1" w:rsidRPr="00BA15A9" w:rsidRDefault="007F6CF1" w:rsidP="007F6CF1">
      <w:pPr>
        <w:widowControl w:val="0"/>
        <w:jc w:val="center"/>
        <w:rPr>
          <w:b/>
          <w:color w:val="000000"/>
          <w:sz w:val="24"/>
          <w:szCs w:val="24"/>
        </w:rPr>
      </w:pPr>
    </w:p>
    <w:p w14:paraId="38CCAD49" w14:textId="77777777" w:rsidR="007F6CF1"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14:paraId="6452E5A2" w14:textId="77777777" w:rsidR="00673DBA" w:rsidRPr="00BA15A9" w:rsidRDefault="00673DBA" w:rsidP="007F6CF1">
      <w:pPr>
        <w:widowControl w:val="0"/>
        <w:jc w:val="center"/>
        <w:rPr>
          <w:b/>
          <w:color w:val="000000"/>
          <w:sz w:val="24"/>
          <w:szCs w:val="24"/>
        </w:rPr>
      </w:pPr>
    </w:p>
    <w:tbl>
      <w:tblPr>
        <w:tblW w:w="0" w:type="auto"/>
        <w:tblLook w:val="04A0" w:firstRow="1" w:lastRow="0" w:firstColumn="1" w:lastColumn="0" w:noHBand="0" w:noVBand="1"/>
      </w:tblPr>
      <w:tblGrid>
        <w:gridCol w:w="4617"/>
        <w:gridCol w:w="4454"/>
      </w:tblGrid>
      <w:tr w:rsidR="00673DBA" w:rsidRPr="009D369A" w14:paraId="3AED6EC5" w14:textId="77777777" w:rsidTr="00B82535">
        <w:tc>
          <w:tcPr>
            <w:tcW w:w="4617" w:type="dxa"/>
            <w:hideMark/>
          </w:tcPr>
          <w:p w14:paraId="3EA71686" w14:textId="77777777" w:rsidR="00673DBA" w:rsidRPr="009D369A" w:rsidRDefault="00673DBA" w:rsidP="00B82535">
            <w:pPr>
              <w:widowControl w:val="0"/>
              <w:jc w:val="center"/>
              <w:rPr>
                <w:color w:val="000000"/>
                <w:sz w:val="24"/>
                <w:szCs w:val="24"/>
              </w:rPr>
            </w:pPr>
            <w:r w:rsidRPr="009D369A">
              <w:rPr>
                <w:color w:val="000000"/>
                <w:sz w:val="24"/>
                <w:szCs w:val="24"/>
              </w:rPr>
              <w:t>СОГЛАСОВАНО</w:t>
            </w:r>
          </w:p>
          <w:p w14:paraId="2B17DBBD" w14:textId="77777777" w:rsidR="00673DBA" w:rsidRPr="009D369A" w:rsidRDefault="00673DBA" w:rsidP="00B82535">
            <w:pPr>
              <w:widowControl w:val="0"/>
              <w:jc w:val="center"/>
              <w:rPr>
                <w:color w:val="000000"/>
                <w:sz w:val="24"/>
                <w:szCs w:val="24"/>
              </w:rPr>
            </w:pPr>
            <w:r w:rsidRPr="009D369A">
              <w:rPr>
                <w:color w:val="000000"/>
                <w:sz w:val="24"/>
                <w:szCs w:val="24"/>
              </w:rPr>
              <w:t>Начальник Учебно-</w:t>
            </w:r>
          </w:p>
          <w:p w14:paraId="4D5598F5" w14:textId="77777777" w:rsidR="00673DBA" w:rsidRPr="009D369A" w:rsidRDefault="00673DBA" w:rsidP="00B82535">
            <w:pPr>
              <w:widowControl w:val="0"/>
              <w:jc w:val="center"/>
              <w:rPr>
                <w:color w:val="000000"/>
                <w:sz w:val="24"/>
                <w:szCs w:val="24"/>
              </w:rPr>
            </w:pPr>
            <w:r w:rsidRPr="009D369A">
              <w:rPr>
                <w:color w:val="000000"/>
                <w:sz w:val="24"/>
                <w:szCs w:val="24"/>
              </w:rPr>
              <w:t>методического управления</w:t>
            </w:r>
          </w:p>
          <w:p w14:paraId="67D9CACA" w14:textId="54ED5AAD" w:rsidR="00673DBA" w:rsidRPr="009D369A" w:rsidRDefault="00673DBA" w:rsidP="00B82535">
            <w:pPr>
              <w:widowControl w:val="0"/>
              <w:jc w:val="center"/>
              <w:rPr>
                <w:color w:val="000000"/>
                <w:sz w:val="24"/>
                <w:szCs w:val="24"/>
              </w:rPr>
            </w:pPr>
            <w:r w:rsidRPr="009D369A">
              <w:rPr>
                <w:color w:val="000000"/>
                <w:sz w:val="24"/>
                <w:szCs w:val="24"/>
              </w:rPr>
              <w:t>к</w:t>
            </w:r>
            <w:r w:rsidR="00CD11E6">
              <w:rPr>
                <w:color w:val="000000"/>
                <w:sz w:val="24"/>
                <w:szCs w:val="24"/>
              </w:rPr>
              <w:t>анд</w:t>
            </w:r>
            <w:r w:rsidRPr="009D369A">
              <w:rPr>
                <w:color w:val="000000"/>
                <w:sz w:val="24"/>
                <w:szCs w:val="24"/>
              </w:rPr>
              <w:t>.</w:t>
            </w:r>
            <w:r w:rsidR="00CD11E6">
              <w:rPr>
                <w:color w:val="000000"/>
                <w:sz w:val="24"/>
                <w:szCs w:val="24"/>
              </w:rPr>
              <w:t xml:space="preserve"> </w:t>
            </w:r>
            <w:r w:rsidRPr="009D369A">
              <w:rPr>
                <w:color w:val="000000"/>
                <w:sz w:val="24"/>
                <w:szCs w:val="24"/>
              </w:rPr>
              <w:t>б</w:t>
            </w:r>
            <w:r w:rsidR="00CD11E6">
              <w:rPr>
                <w:color w:val="000000"/>
                <w:sz w:val="24"/>
                <w:szCs w:val="24"/>
              </w:rPr>
              <w:t>иол. наук</w:t>
            </w:r>
            <w:r w:rsidRPr="009D369A">
              <w:rPr>
                <w:color w:val="000000"/>
                <w:sz w:val="24"/>
                <w:szCs w:val="24"/>
              </w:rPr>
              <w:t>, доцент И.В.</w:t>
            </w:r>
            <w:r w:rsidR="00CD11E6">
              <w:rPr>
                <w:color w:val="000000"/>
                <w:sz w:val="24"/>
                <w:szCs w:val="24"/>
              </w:rPr>
              <w:t xml:space="preserve"> </w:t>
            </w:r>
            <w:r w:rsidRPr="009D369A">
              <w:rPr>
                <w:color w:val="000000"/>
                <w:sz w:val="24"/>
                <w:szCs w:val="24"/>
              </w:rPr>
              <w:t>Осадченко</w:t>
            </w:r>
          </w:p>
          <w:p w14:paraId="294594C8" w14:textId="77777777" w:rsidR="00673DBA" w:rsidRPr="009D369A" w:rsidRDefault="00673DBA" w:rsidP="00B82535">
            <w:pPr>
              <w:widowControl w:val="0"/>
              <w:jc w:val="center"/>
              <w:rPr>
                <w:color w:val="000000"/>
                <w:sz w:val="24"/>
                <w:szCs w:val="24"/>
              </w:rPr>
            </w:pPr>
            <w:r w:rsidRPr="009D369A">
              <w:rPr>
                <w:color w:val="000000"/>
                <w:sz w:val="24"/>
                <w:szCs w:val="24"/>
              </w:rPr>
              <w:t>_______________________________</w:t>
            </w:r>
          </w:p>
          <w:p w14:paraId="6D69779F" w14:textId="5FD83ABA" w:rsidR="00673DBA" w:rsidRPr="009D369A" w:rsidRDefault="00673DBA" w:rsidP="00CD11E6">
            <w:pPr>
              <w:widowControl w:val="0"/>
              <w:jc w:val="center"/>
              <w:rPr>
                <w:color w:val="000000"/>
                <w:sz w:val="24"/>
                <w:szCs w:val="24"/>
              </w:rPr>
            </w:pPr>
            <w:r w:rsidRPr="00477EB7">
              <w:rPr>
                <w:sz w:val="24"/>
                <w:szCs w:val="24"/>
              </w:rPr>
              <w:t>«</w:t>
            </w:r>
            <w:r w:rsidR="00477EB7" w:rsidRPr="00477EB7">
              <w:rPr>
                <w:sz w:val="24"/>
                <w:szCs w:val="24"/>
              </w:rPr>
              <w:t>18</w:t>
            </w:r>
            <w:r w:rsidRPr="00477EB7">
              <w:rPr>
                <w:sz w:val="24"/>
                <w:szCs w:val="24"/>
              </w:rPr>
              <w:t xml:space="preserve">» </w:t>
            </w:r>
            <w:r w:rsidR="00477EB7" w:rsidRPr="00477EB7">
              <w:rPr>
                <w:sz w:val="24"/>
                <w:szCs w:val="24"/>
              </w:rPr>
              <w:t>декабря</w:t>
            </w:r>
            <w:r w:rsidRPr="00477EB7">
              <w:rPr>
                <w:sz w:val="24"/>
                <w:szCs w:val="24"/>
              </w:rPr>
              <w:t xml:space="preserve"> 202</w:t>
            </w:r>
            <w:r w:rsidR="00CD11E6">
              <w:rPr>
                <w:sz w:val="24"/>
                <w:szCs w:val="24"/>
              </w:rPr>
              <w:t>4</w:t>
            </w:r>
            <w:r w:rsidRPr="00477EB7">
              <w:rPr>
                <w:sz w:val="24"/>
                <w:szCs w:val="24"/>
              </w:rPr>
              <w:t>г.</w:t>
            </w:r>
          </w:p>
        </w:tc>
        <w:tc>
          <w:tcPr>
            <w:tcW w:w="4454" w:type="dxa"/>
            <w:hideMark/>
          </w:tcPr>
          <w:p w14:paraId="021F0D18" w14:textId="77777777" w:rsidR="00673DBA" w:rsidRPr="009D369A" w:rsidRDefault="00673DBA" w:rsidP="00B82535">
            <w:pPr>
              <w:widowControl w:val="0"/>
              <w:jc w:val="center"/>
              <w:rPr>
                <w:color w:val="000000"/>
                <w:sz w:val="24"/>
                <w:szCs w:val="24"/>
              </w:rPr>
            </w:pPr>
            <w:r w:rsidRPr="009D369A">
              <w:rPr>
                <w:color w:val="000000"/>
                <w:sz w:val="24"/>
                <w:szCs w:val="24"/>
              </w:rPr>
              <w:t>УТВЕРЖДЕНО</w:t>
            </w:r>
          </w:p>
          <w:p w14:paraId="7C460EC8" w14:textId="77777777" w:rsidR="00673DBA" w:rsidRPr="009D369A" w:rsidRDefault="00673DBA" w:rsidP="00B82535">
            <w:pPr>
              <w:widowControl w:val="0"/>
              <w:jc w:val="center"/>
              <w:rPr>
                <w:color w:val="000000"/>
                <w:sz w:val="24"/>
                <w:szCs w:val="24"/>
              </w:rPr>
            </w:pPr>
            <w:r w:rsidRPr="009D369A">
              <w:rPr>
                <w:color w:val="000000"/>
                <w:sz w:val="24"/>
                <w:szCs w:val="24"/>
              </w:rPr>
              <w:t>Председатель УМК</w:t>
            </w:r>
          </w:p>
          <w:p w14:paraId="26B21049" w14:textId="26E32912" w:rsidR="00673DBA" w:rsidRPr="009D369A" w:rsidRDefault="00CD11E6" w:rsidP="00B82535">
            <w:pPr>
              <w:widowControl w:val="0"/>
              <w:jc w:val="center"/>
              <w:rPr>
                <w:color w:val="000000"/>
                <w:sz w:val="24"/>
                <w:szCs w:val="24"/>
              </w:rPr>
            </w:pPr>
            <w:proofErr w:type="gramStart"/>
            <w:r>
              <w:rPr>
                <w:color w:val="000000"/>
                <w:sz w:val="24"/>
                <w:szCs w:val="24"/>
              </w:rPr>
              <w:t>.проректор</w:t>
            </w:r>
            <w:proofErr w:type="gramEnd"/>
            <w:r w:rsidR="00673DBA" w:rsidRPr="009D369A">
              <w:rPr>
                <w:color w:val="000000"/>
                <w:sz w:val="24"/>
                <w:szCs w:val="24"/>
              </w:rPr>
              <w:t xml:space="preserve"> по учебной  работе</w:t>
            </w:r>
          </w:p>
          <w:p w14:paraId="18279438" w14:textId="1D9A8FE5" w:rsidR="00673DBA" w:rsidRPr="009D369A" w:rsidRDefault="00673DBA" w:rsidP="00B82535">
            <w:pPr>
              <w:widowControl w:val="0"/>
              <w:jc w:val="center"/>
              <w:rPr>
                <w:color w:val="000000"/>
                <w:sz w:val="24"/>
                <w:szCs w:val="24"/>
              </w:rPr>
            </w:pPr>
            <w:r w:rsidRPr="009D369A">
              <w:rPr>
                <w:color w:val="000000"/>
                <w:sz w:val="24"/>
                <w:szCs w:val="24"/>
              </w:rPr>
              <w:t>к</w:t>
            </w:r>
            <w:r w:rsidR="00CD11E6">
              <w:rPr>
                <w:color w:val="000000"/>
                <w:sz w:val="24"/>
                <w:szCs w:val="24"/>
              </w:rPr>
              <w:t>анд</w:t>
            </w:r>
            <w:r w:rsidRPr="009D369A">
              <w:rPr>
                <w:color w:val="000000"/>
                <w:sz w:val="24"/>
                <w:szCs w:val="24"/>
              </w:rPr>
              <w:t>.</w:t>
            </w:r>
            <w:r w:rsidR="00CD11E6">
              <w:rPr>
                <w:color w:val="000000"/>
                <w:sz w:val="24"/>
                <w:szCs w:val="24"/>
              </w:rPr>
              <w:t xml:space="preserve"> </w:t>
            </w:r>
            <w:proofErr w:type="spellStart"/>
            <w:r w:rsidRPr="009D369A">
              <w:rPr>
                <w:color w:val="000000"/>
                <w:sz w:val="24"/>
                <w:szCs w:val="24"/>
              </w:rPr>
              <w:t>п</w:t>
            </w:r>
            <w:r w:rsidR="00CD11E6">
              <w:rPr>
                <w:color w:val="000000"/>
                <w:sz w:val="24"/>
                <w:szCs w:val="24"/>
              </w:rPr>
              <w:t>ед</w:t>
            </w:r>
            <w:proofErr w:type="spellEnd"/>
            <w:r w:rsidRPr="009D369A">
              <w:rPr>
                <w:color w:val="000000"/>
                <w:sz w:val="24"/>
                <w:szCs w:val="24"/>
              </w:rPr>
              <w:t>.</w:t>
            </w:r>
            <w:r w:rsidR="00CD11E6">
              <w:rPr>
                <w:color w:val="000000"/>
                <w:sz w:val="24"/>
                <w:szCs w:val="24"/>
              </w:rPr>
              <w:t xml:space="preserve"> наук</w:t>
            </w:r>
            <w:r w:rsidRPr="009D369A">
              <w:rPr>
                <w:color w:val="000000"/>
                <w:sz w:val="24"/>
                <w:szCs w:val="24"/>
              </w:rPr>
              <w:t>, доцент А.П.</w:t>
            </w:r>
            <w:r w:rsidR="00CD11E6">
              <w:rPr>
                <w:color w:val="000000"/>
                <w:sz w:val="24"/>
                <w:szCs w:val="24"/>
              </w:rPr>
              <w:t xml:space="preserve"> </w:t>
            </w:r>
            <w:r w:rsidRPr="009D369A">
              <w:rPr>
                <w:color w:val="000000"/>
                <w:sz w:val="24"/>
                <w:szCs w:val="24"/>
              </w:rPr>
              <w:t>Морозов</w:t>
            </w:r>
          </w:p>
          <w:p w14:paraId="416DD7B3" w14:textId="77777777" w:rsidR="00673DBA" w:rsidRPr="009D369A" w:rsidRDefault="00673DBA" w:rsidP="00B82535">
            <w:pPr>
              <w:widowControl w:val="0"/>
              <w:jc w:val="center"/>
              <w:rPr>
                <w:color w:val="000000"/>
                <w:sz w:val="24"/>
                <w:szCs w:val="24"/>
              </w:rPr>
            </w:pPr>
            <w:r w:rsidRPr="009D369A">
              <w:rPr>
                <w:color w:val="000000"/>
                <w:sz w:val="24"/>
                <w:szCs w:val="24"/>
              </w:rPr>
              <w:t>______________________________</w:t>
            </w:r>
          </w:p>
          <w:p w14:paraId="2DF8C013" w14:textId="30E94ACE" w:rsidR="00673DBA" w:rsidRPr="009D369A" w:rsidRDefault="00477EB7" w:rsidP="00CD11E6">
            <w:pPr>
              <w:widowControl w:val="0"/>
              <w:jc w:val="center"/>
              <w:rPr>
                <w:color w:val="000000"/>
                <w:sz w:val="24"/>
                <w:szCs w:val="24"/>
              </w:rPr>
            </w:pPr>
            <w:r w:rsidRPr="00477EB7">
              <w:rPr>
                <w:sz w:val="24"/>
                <w:szCs w:val="24"/>
              </w:rPr>
              <w:t>«18» декабря 202</w:t>
            </w:r>
            <w:r w:rsidR="00CD11E6">
              <w:rPr>
                <w:sz w:val="24"/>
                <w:szCs w:val="24"/>
              </w:rPr>
              <w:t>4</w:t>
            </w:r>
            <w:r w:rsidRPr="00477EB7">
              <w:rPr>
                <w:sz w:val="24"/>
                <w:szCs w:val="24"/>
              </w:rPr>
              <w:t xml:space="preserve"> г.</w:t>
            </w:r>
          </w:p>
        </w:tc>
      </w:tr>
    </w:tbl>
    <w:p w14:paraId="38CCAD51" w14:textId="77777777" w:rsidR="007F6CF1" w:rsidRPr="00870E15" w:rsidRDefault="007F6CF1" w:rsidP="00010BC0">
      <w:pPr>
        <w:widowControl w:val="0"/>
        <w:jc w:val="right"/>
        <w:rPr>
          <w:b/>
          <w:color w:val="000000"/>
          <w:sz w:val="24"/>
          <w:szCs w:val="24"/>
        </w:rPr>
      </w:pPr>
    </w:p>
    <w:p w14:paraId="38CCAD52" w14:textId="77777777" w:rsidR="007F6CF1" w:rsidRDefault="007F6CF1" w:rsidP="007F6CF1">
      <w:pPr>
        <w:widowControl w:val="0"/>
        <w:jc w:val="center"/>
        <w:rPr>
          <w:b/>
          <w:color w:val="000000"/>
          <w:sz w:val="24"/>
          <w:szCs w:val="24"/>
        </w:rPr>
      </w:pPr>
    </w:p>
    <w:p w14:paraId="38CCAD53" w14:textId="77777777" w:rsidR="007E3790" w:rsidRDefault="007E3790" w:rsidP="007F6CF1">
      <w:pPr>
        <w:widowControl w:val="0"/>
        <w:jc w:val="center"/>
        <w:rPr>
          <w:b/>
          <w:color w:val="000000"/>
          <w:sz w:val="24"/>
          <w:szCs w:val="24"/>
        </w:rPr>
      </w:pPr>
    </w:p>
    <w:p w14:paraId="38CCAD54" w14:textId="77777777" w:rsidR="007F6CF1" w:rsidRPr="00870E15" w:rsidRDefault="007F6CF1" w:rsidP="007F6CF1">
      <w:pPr>
        <w:widowControl w:val="0"/>
        <w:jc w:val="center"/>
        <w:rPr>
          <w:b/>
          <w:color w:val="000000"/>
          <w:sz w:val="24"/>
          <w:szCs w:val="24"/>
        </w:rPr>
      </w:pPr>
      <w:r w:rsidRPr="00870E15">
        <w:rPr>
          <w:b/>
          <w:color w:val="000000"/>
          <w:sz w:val="24"/>
          <w:szCs w:val="24"/>
        </w:rPr>
        <w:t>РАБОЧАЯ ПРОГРАММА ДИСЦИПЛИНЫ</w:t>
      </w:r>
    </w:p>
    <w:p w14:paraId="38CCAD55" w14:textId="77777777" w:rsidR="007F6CF1" w:rsidRPr="00870E15" w:rsidRDefault="007F6CF1" w:rsidP="007F6CF1">
      <w:pPr>
        <w:widowControl w:val="0"/>
        <w:jc w:val="center"/>
        <w:rPr>
          <w:b/>
          <w:color w:val="000000"/>
          <w:sz w:val="24"/>
          <w:szCs w:val="24"/>
        </w:rPr>
      </w:pPr>
      <w:r w:rsidRPr="00870E15">
        <w:rPr>
          <w:b/>
          <w:color w:val="000000"/>
          <w:sz w:val="24"/>
          <w:szCs w:val="24"/>
        </w:rPr>
        <w:t>«</w:t>
      </w:r>
      <w:r>
        <w:rPr>
          <w:b/>
          <w:color w:val="000000"/>
          <w:sz w:val="24"/>
          <w:szCs w:val="24"/>
        </w:rPr>
        <w:t>БЕЗОПАСНОСТЬ ЖИЗНЕДЕЯТЕЛЬНОСТИ</w:t>
      </w:r>
      <w:r w:rsidRPr="00870E15">
        <w:rPr>
          <w:b/>
          <w:color w:val="000000"/>
          <w:sz w:val="24"/>
          <w:szCs w:val="24"/>
        </w:rPr>
        <w:t>»</w:t>
      </w:r>
    </w:p>
    <w:p w14:paraId="11F8BE5E" w14:textId="121B3412" w:rsidR="00673DBA" w:rsidRPr="00EF35BD" w:rsidRDefault="00673DBA" w:rsidP="00673DBA">
      <w:pPr>
        <w:widowControl w:val="0"/>
        <w:jc w:val="center"/>
        <w:rPr>
          <w:b/>
          <w:iCs/>
          <w:sz w:val="24"/>
          <w:szCs w:val="24"/>
        </w:rPr>
      </w:pPr>
      <w:r w:rsidRPr="00EF35BD">
        <w:rPr>
          <w:b/>
          <w:iCs/>
          <w:sz w:val="24"/>
          <w:szCs w:val="24"/>
        </w:rPr>
        <w:t>Б</w:t>
      </w:r>
      <w:proofErr w:type="gramStart"/>
      <w:r w:rsidRPr="00EF35BD">
        <w:rPr>
          <w:b/>
          <w:iCs/>
          <w:sz w:val="24"/>
          <w:szCs w:val="24"/>
        </w:rPr>
        <w:t>1.О.</w:t>
      </w:r>
      <w:proofErr w:type="gramEnd"/>
      <w:r w:rsidR="00437941">
        <w:rPr>
          <w:b/>
          <w:iCs/>
          <w:sz w:val="24"/>
          <w:szCs w:val="24"/>
        </w:rPr>
        <w:t>0</w:t>
      </w:r>
      <w:r w:rsidR="00CD11E6">
        <w:rPr>
          <w:b/>
          <w:iCs/>
          <w:sz w:val="24"/>
          <w:szCs w:val="24"/>
        </w:rPr>
        <w:t>7</w:t>
      </w:r>
    </w:p>
    <w:p w14:paraId="38CCAD57" w14:textId="77777777" w:rsidR="007F6CF1" w:rsidRDefault="007F6CF1" w:rsidP="007F6CF1">
      <w:pPr>
        <w:widowControl w:val="0"/>
        <w:jc w:val="center"/>
        <w:rPr>
          <w:b/>
          <w:color w:val="000000"/>
          <w:sz w:val="24"/>
          <w:szCs w:val="24"/>
        </w:rPr>
      </w:pPr>
    </w:p>
    <w:p w14:paraId="38CCAD58" w14:textId="45258E31"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w:t>
      </w:r>
      <w:r w:rsidR="00437941">
        <w:rPr>
          <w:b/>
          <w:color w:val="000000"/>
          <w:sz w:val="24"/>
          <w:szCs w:val="24"/>
        </w:rPr>
        <w:t>3</w:t>
      </w:r>
      <w:r w:rsidRPr="00A46DF1">
        <w:rPr>
          <w:b/>
          <w:color w:val="000000"/>
          <w:sz w:val="24"/>
          <w:szCs w:val="24"/>
        </w:rPr>
        <w:t xml:space="preserve"> «</w:t>
      </w:r>
      <w:r w:rsidR="00437941">
        <w:rPr>
          <w:b/>
          <w:color w:val="000000"/>
          <w:sz w:val="24"/>
          <w:szCs w:val="24"/>
        </w:rPr>
        <w:t>Рекреация и спортивно-оздоровительный туризм</w:t>
      </w:r>
      <w:r w:rsidRPr="00A46DF1">
        <w:rPr>
          <w:b/>
          <w:color w:val="000000"/>
          <w:sz w:val="24"/>
          <w:szCs w:val="24"/>
        </w:rPr>
        <w:t>»</w:t>
      </w:r>
    </w:p>
    <w:p w14:paraId="38CCAD59" w14:textId="77777777" w:rsidR="003A52D2" w:rsidRDefault="003A52D2" w:rsidP="003A52D2">
      <w:pPr>
        <w:widowControl w:val="0"/>
        <w:jc w:val="center"/>
        <w:rPr>
          <w:b/>
          <w:color w:val="000000"/>
          <w:sz w:val="24"/>
          <w:szCs w:val="24"/>
        </w:rPr>
      </w:pPr>
    </w:p>
    <w:p w14:paraId="38CCAD5A" w14:textId="77777777" w:rsidR="003A52D2" w:rsidRPr="00A46DF1" w:rsidRDefault="003A52D2" w:rsidP="003A52D2">
      <w:pPr>
        <w:widowControl w:val="0"/>
        <w:jc w:val="center"/>
        <w:rPr>
          <w:b/>
          <w:color w:val="000000"/>
          <w:sz w:val="24"/>
          <w:szCs w:val="24"/>
        </w:rPr>
      </w:pPr>
      <w:r w:rsidRPr="00A46DF1">
        <w:rPr>
          <w:b/>
          <w:color w:val="000000"/>
          <w:sz w:val="24"/>
          <w:szCs w:val="24"/>
        </w:rPr>
        <w:t>ОПОП</w:t>
      </w:r>
    </w:p>
    <w:p w14:paraId="52F03F66" w14:textId="6A0D2A1D" w:rsidR="00B21CD8" w:rsidRPr="00B63117" w:rsidRDefault="00B21CD8" w:rsidP="00B21CD8">
      <w:pPr>
        <w:widowControl w:val="0"/>
        <w:jc w:val="center"/>
        <w:rPr>
          <w:b/>
          <w:sz w:val="24"/>
          <w:szCs w:val="24"/>
        </w:rPr>
      </w:pPr>
      <w:r w:rsidRPr="00B63117">
        <w:rPr>
          <w:b/>
          <w:sz w:val="24"/>
          <w:szCs w:val="24"/>
        </w:rPr>
        <w:t>«Управление в рекреации и туризме»</w:t>
      </w:r>
    </w:p>
    <w:p w14:paraId="38CCAD5C" w14:textId="77777777" w:rsidR="003A52D2" w:rsidRPr="007B3D3B" w:rsidRDefault="003A52D2" w:rsidP="003A52D2">
      <w:pPr>
        <w:widowControl w:val="0"/>
        <w:jc w:val="center"/>
        <w:rPr>
          <w:b/>
          <w:color w:val="000000"/>
          <w:sz w:val="24"/>
          <w:szCs w:val="24"/>
        </w:rPr>
      </w:pPr>
    </w:p>
    <w:p w14:paraId="38CCAD5D" w14:textId="77777777"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14:paraId="38CCAD5E" w14:textId="77777777" w:rsidR="003A52D2" w:rsidRPr="007B3D3B" w:rsidRDefault="003A52D2" w:rsidP="003A52D2">
      <w:pPr>
        <w:widowControl w:val="0"/>
        <w:jc w:val="center"/>
        <w:rPr>
          <w:b/>
          <w:color w:val="000000"/>
          <w:sz w:val="24"/>
          <w:szCs w:val="24"/>
        </w:rPr>
      </w:pPr>
      <w:r w:rsidRPr="007B3D3B">
        <w:rPr>
          <w:b/>
          <w:color w:val="000000"/>
          <w:sz w:val="24"/>
          <w:szCs w:val="24"/>
        </w:rPr>
        <w:t>бакалавр</w:t>
      </w:r>
    </w:p>
    <w:p w14:paraId="38CCAD5F" w14:textId="77777777" w:rsidR="003A52D2" w:rsidRPr="007B3D3B" w:rsidRDefault="003A52D2" w:rsidP="003A52D2">
      <w:pPr>
        <w:widowControl w:val="0"/>
        <w:jc w:val="center"/>
        <w:rPr>
          <w:b/>
          <w:color w:val="000000"/>
          <w:sz w:val="24"/>
          <w:szCs w:val="24"/>
        </w:rPr>
      </w:pPr>
    </w:p>
    <w:p w14:paraId="38CCAD60" w14:textId="77777777"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14:paraId="38CCAD61" w14:textId="1D09D478" w:rsidR="003A52D2" w:rsidRPr="00292178" w:rsidRDefault="00B82535" w:rsidP="003A52D2">
      <w:pPr>
        <w:widowControl w:val="0"/>
        <w:jc w:val="center"/>
        <w:rPr>
          <w:color w:val="000000"/>
          <w:sz w:val="24"/>
          <w:szCs w:val="24"/>
        </w:rPr>
      </w:pPr>
      <w:r>
        <w:rPr>
          <w:color w:val="000000"/>
          <w:sz w:val="24"/>
          <w:szCs w:val="24"/>
        </w:rPr>
        <w:t>о</w:t>
      </w:r>
      <w:r w:rsidR="003A52D2" w:rsidRPr="00292178">
        <w:rPr>
          <w:color w:val="000000"/>
          <w:sz w:val="24"/>
          <w:szCs w:val="24"/>
        </w:rPr>
        <w:t>чная</w:t>
      </w:r>
      <w:r>
        <w:rPr>
          <w:color w:val="000000"/>
          <w:sz w:val="24"/>
          <w:szCs w:val="24"/>
        </w:rPr>
        <w:t>/заочная</w:t>
      </w:r>
    </w:p>
    <w:p w14:paraId="38CCAD64" w14:textId="1F335864" w:rsidR="003A52D2" w:rsidRPr="00A46DF1" w:rsidRDefault="003A52D2" w:rsidP="003A52D2">
      <w:pPr>
        <w:widowControl w:val="0"/>
        <w:jc w:val="center"/>
        <w:rPr>
          <w:b/>
          <w:color w:val="000000"/>
          <w:sz w:val="24"/>
          <w:szCs w:val="24"/>
        </w:rPr>
      </w:pPr>
    </w:p>
    <w:tbl>
      <w:tblPr>
        <w:tblW w:w="21122" w:type="dxa"/>
        <w:tblInd w:w="-709" w:type="dxa"/>
        <w:tblLayout w:type="fixed"/>
        <w:tblLook w:val="04A0" w:firstRow="1" w:lastRow="0" w:firstColumn="1" w:lastColumn="0" w:noHBand="0" w:noVBand="1"/>
      </w:tblPr>
      <w:tblGrid>
        <w:gridCol w:w="3544"/>
        <w:gridCol w:w="3544"/>
        <w:gridCol w:w="3544"/>
        <w:gridCol w:w="3544"/>
        <w:gridCol w:w="3402"/>
        <w:gridCol w:w="3544"/>
      </w:tblGrid>
      <w:tr w:rsidR="00673DBA" w:rsidRPr="00A46DF1" w14:paraId="38CCAD86" w14:textId="77777777" w:rsidTr="00010BC0">
        <w:trPr>
          <w:trHeight w:val="3026"/>
        </w:trPr>
        <w:tc>
          <w:tcPr>
            <w:tcW w:w="3544" w:type="dxa"/>
          </w:tcPr>
          <w:p w14:paraId="6D88D80B" w14:textId="77777777" w:rsidR="00673DBA" w:rsidRDefault="00673DBA" w:rsidP="00673DBA">
            <w:pPr>
              <w:widowControl w:val="0"/>
              <w:jc w:val="center"/>
              <w:rPr>
                <w:color w:val="000000"/>
                <w:sz w:val="24"/>
                <w:szCs w:val="24"/>
              </w:rPr>
            </w:pPr>
          </w:p>
          <w:p w14:paraId="35D500C1" w14:textId="77777777" w:rsidR="00673DBA" w:rsidRDefault="00673DBA" w:rsidP="00673DBA">
            <w:pPr>
              <w:widowControl w:val="0"/>
              <w:jc w:val="center"/>
              <w:rPr>
                <w:color w:val="000000"/>
                <w:sz w:val="24"/>
                <w:szCs w:val="24"/>
              </w:rPr>
            </w:pPr>
          </w:p>
          <w:p w14:paraId="478AAF2D" w14:textId="77777777" w:rsidR="00673DBA" w:rsidRDefault="00673DBA" w:rsidP="00673DBA">
            <w:pPr>
              <w:widowControl w:val="0"/>
              <w:jc w:val="center"/>
              <w:rPr>
                <w:color w:val="000000"/>
                <w:sz w:val="24"/>
                <w:szCs w:val="24"/>
              </w:rPr>
            </w:pPr>
          </w:p>
          <w:p w14:paraId="2E6F1AA1" w14:textId="77777777" w:rsidR="00673DBA" w:rsidRDefault="00673DBA" w:rsidP="00673DBA">
            <w:pPr>
              <w:widowControl w:val="0"/>
              <w:jc w:val="center"/>
              <w:rPr>
                <w:color w:val="000000"/>
                <w:sz w:val="24"/>
                <w:szCs w:val="24"/>
              </w:rPr>
            </w:pPr>
          </w:p>
          <w:p w14:paraId="775D5EB0" w14:textId="77777777" w:rsidR="00673DBA" w:rsidRPr="00477EB7" w:rsidRDefault="00673DBA" w:rsidP="00673DBA">
            <w:pPr>
              <w:widowControl w:val="0"/>
              <w:jc w:val="center"/>
              <w:rPr>
                <w:sz w:val="24"/>
                <w:szCs w:val="24"/>
              </w:rPr>
            </w:pPr>
            <w:r w:rsidRPr="00477EB7">
              <w:rPr>
                <w:sz w:val="24"/>
                <w:szCs w:val="24"/>
              </w:rPr>
              <w:t>СОГЛАСОВАНО</w:t>
            </w:r>
          </w:p>
          <w:p w14:paraId="54067BB9" w14:textId="0DA18DBA" w:rsidR="00673DBA" w:rsidRPr="00477EB7" w:rsidRDefault="00CD11E6" w:rsidP="00673DBA">
            <w:pPr>
              <w:widowControl w:val="0"/>
              <w:jc w:val="center"/>
              <w:rPr>
                <w:sz w:val="24"/>
                <w:szCs w:val="24"/>
              </w:rPr>
            </w:pPr>
            <w:r>
              <w:rPr>
                <w:sz w:val="24"/>
                <w:szCs w:val="24"/>
              </w:rPr>
              <w:t>Д</w:t>
            </w:r>
            <w:r w:rsidR="00673DBA" w:rsidRPr="00477EB7">
              <w:rPr>
                <w:sz w:val="24"/>
                <w:szCs w:val="24"/>
              </w:rPr>
              <w:t>екан</w:t>
            </w:r>
            <w:r w:rsidR="00477EB7" w:rsidRPr="00477EB7">
              <w:rPr>
                <w:sz w:val="24"/>
                <w:szCs w:val="24"/>
              </w:rPr>
              <w:t>а</w:t>
            </w:r>
            <w:r w:rsidR="00673DBA" w:rsidRPr="00477EB7">
              <w:rPr>
                <w:sz w:val="24"/>
                <w:szCs w:val="24"/>
              </w:rPr>
              <w:t xml:space="preserve"> факультета</w:t>
            </w:r>
            <w:r>
              <w:rPr>
                <w:sz w:val="24"/>
                <w:szCs w:val="24"/>
              </w:rPr>
              <w:t xml:space="preserve"> физической культуры</w:t>
            </w:r>
            <w:r w:rsidR="00673DBA" w:rsidRPr="00477EB7">
              <w:rPr>
                <w:sz w:val="24"/>
                <w:szCs w:val="24"/>
              </w:rPr>
              <w:t xml:space="preserve">, </w:t>
            </w:r>
          </w:p>
          <w:p w14:paraId="17C556BB" w14:textId="2A0A7FFB" w:rsidR="00673DBA" w:rsidRPr="00477EB7" w:rsidRDefault="00477EB7" w:rsidP="00673DBA">
            <w:pPr>
              <w:widowControl w:val="0"/>
              <w:jc w:val="center"/>
              <w:rPr>
                <w:sz w:val="24"/>
                <w:szCs w:val="24"/>
              </w:rPr>
            </w:pPr>
            <w:r w:rsidRPr="00477EB7">
              <w:rPr>
                <w:sz w:val="24"/>
                <w:szCs w:val="24"/>
              </w:rPr>
              <w:t xml:space="preserve">канд. </w:t>
            </w:r>
            <w:proofErr w:type="spellStart"/>
            <w:r w:rsidRPr="00477EB7">
              <w:rPr>
                <w:sz w:val="24"/>
                <w:szCs w:val="24"/>
              </w:rPr>
              <w:t>юр</w:t>
            </w:r>
            <w:r w:rsidR="00CD11E6">
              <w:rPr>
                <w:sz w:val="24"/>
                <w:szCs w:val="24"/>
              </w:rPr>
              <w:t>ид</w:t>
            </w:r>
            <w:proofErr w:type="spellEnd"/>
            <w:r w:rsidR="00673DBA" w:rsidRPr="00477EB7">
              <w:rPr>
                <w:sz w:val="24"/>
                <w:szCs w:val="24"/>
              </w:rPr>
              <w:t>. наук., доцент</w:t>
            </w:r>
          </w:p>
          <w:p w14:paraId="089CF457" w14:textId="4D8F1530" w:rsidR="00673DBA" w:rsidRPr="00477EB7" w:rsidRDefault="00673DBA" w:rsidP="00673DBA">
            <w:pPr>
              <w:widowControl w:val="0"/>
              <w:jc w:val="center"/>
              <w:rPr>
                <w:sz w:val="24"/>
                <w:szCs w:val="24"/>
              </w:rPr>
            </w:pPr>
            <w:r w:rsidRPr="00477EB7">
              <w:rPr>
                <w:sz w:val="24"/>
                <w:szCs w:val="24"/>
              </w:rPr>
              <w:t>___________</w:t>
            </w:r>
            <w:r w:rsidR="00477EB7" w:rsidRPr="00477EB7">
              <w:rPr>
                <w:sz w:val="24"/>
                <w:szCs w:val="24"/>
              </w:rPr>
              <w:t>И.С.</w:t>
            </w:r>
            <w:r w:rsidR="00CD11E6">
              <w:rPr>
                <w:sz w:val="24"/>
                <w:szCs w:val="24"/>
              </w:rPr>
              <w:t xml:space="preserve"> </w:t>
            </w:r>
            <w:r w:rsidR="00477EB7" w:rsidRPr="00477EB7">
              <w:rPr>
                <w:sz w:val="24"/>
                <w:szCs w:val="24"/>
              </w:rPr>
              <w:t>Полянская</w:t>
            </w:r>
            <w:r w:rsidRPr="00477EB7">
              <w:rPr>
                <w:sz w:val="24"/>
                <w:szCs w:val="24"/>
              </w:rPr>
              <w:t xml:space="preserve"> </w:t>
            </w:r>
          </w:p>
          <w:p w14:paraId="38CCAD6B" w14:textId="68BBEAAA" w:rsidR="00673DBA" w:rsidRPr="00A46DF1" w:rsidRDefault="00477EB7" w:rsidP="00CD11E6">
            <w:pPr>
              <w:widowControl w:val="0"/>
              <w:jc w:val="center"/>
              <w:rPr>
                <w:color w:val="000000"/>
                <w:sz w:val="24"/>
                <w:szCs w:val="24"/>
              </w:rPr>
            </w:pPr>
            <w:r w:rsidRPr="00477EB7">
              <w:rPr>
                <w:sz w:val="24"/>
                <w:szCs w:val="24"/>
              </w:rPr>
              <w:t>«18» декабря 202</w:t>
            </w:r>
            <w:r w:rsidR="00CD11E6">
              <w:rPr>
                <w:sz w:val="24"/>
                <w:szCs w:val="24"/>
              </w:rPr>
              <w:t>4</w:t>
            </w:r>
            <w:r w:rsidRPr="00477EB7">
              <w:rPr>
                <w:sz w:val="24"/>
                <w:szCs w:val="24"/>
              </w:rPr>
              <w:t xml:space="preserve"> г.</w:t>
            </w:r>
          </w:p>
        </w:tc>
        <w:tc>
          <w:tcPr>
            <w:tcW w:w="3544" w:type="dxa"/>
          </w:tcPr>
          <w:p w14:paraId="76CB5DCC" w14:textId="77777777" w:rsidR="00673DBA" w:rsidRPr="00FC4901" w:rsidRDefault="00673DBA" w:rsidP="00673DBA">
            <w:pPr>
              <w:widowControl w:val="0"/>
              <w:jc w:val="center"/>
              <w:rPr>
                <w:color w:val="000000"/>
                <w:sz w:val="24"/>
                <w:szCs w:val="24"/>
              </w:rPr>
            </w:pPr>
          </w:p>
          <w:p w14:paraId="701A6F81" w14:textId="77777777" w:rsidR="00B82535" w:rsidRDefault="00B82535" w:rsidP="00B82535">
            <w:pPr>
              <w:widowControl w:val="0"/>
              <w:rPr>
                <w:color w:val="000000"/>
                <w:sz w:val="24"/>
                <w:szCs w:val="24"/>
              </w:rPr>
            </w:pPr>
          </w:p>
          <w:p w14:paraId="1BE6E883" w14:textId="77777777" w:rsidR="00B82535" w:rsidRDefault="00B82535" w:rsidP="00B82535">
            <w:pPr>
              <w:widowControl w:val="0"/>
              <w:rPr>
                <w:color w:val="000000"/>
                <w:sz w:val="24"/>
                <w:szCs w:val="24"/>
              </w:rPr>
            </w:pPr>
          </w:p>
          <w:p w14:paraId="4134A691" w14:textId="77777777" w:rsidR="00B82535" w:rsidRDefault="00B82535" w:rsidP="00B82535">
            <w:pPr>
              <w:widowControl w:val="0"/>
              <w:jc w:val="center"/>
              <w:rPr>
                <w:color w:val="000000"/>
                <w:sz w:val="24"/>
                <w:szCs w:val="24"/>
              </w:rPr>
            </w:pPr>
          </w:p>
          <w:p w14:paraId="38CCAD7B" w14:textId="75B89699" w:rsidR="00673DBA" w:rsidRPr="00A46DF1" w:rsidRDefault="00673DBA" w:rsidP="00673DBA">
            <w:pPr>
              <w:widowControl w:val="0"/>
              <w:jc w:val="center"/>
              <w:rPr>
                <w:color w:val="000000"/>
                <w:sz w:val="24"/>
                <w:szCs w:val="24"/>
              </w:rPr>
            </w:pPr>
          </w:p>
        </w:tc>
        <w:tc>
          <w:tcPr>
            <w:tcW w:w="3544" w:type="dxa"/>
          </w:tcPr>
          <w:p w14:paraId="565E45FE" w14:textId="77777777" w:rsidR="00673DBA" w:rsidRDefault="00673DBA" w:rsidP="00673DBA">
            <w:pPr>
              <w:widowControl w:val="0"/>
              <w:jc w:val="center"/>
              <w:rPr>
                <w:color w:val="000000"/>
                <w:sz w:val="24"/>
                <w:szCs w:val="24"/>
              </w:rPr>
            </w:pPr>
          </w:p>
          <w:p w14:paraId="79B004ED" w14:textId="77777777" w:rsidR="00673DBA" w:rsidRDefault="00673DBA" w:rsidP="00673DBA">
            <w:pPr>
              <w:widowControl w:val="0"/>
              <w:rPr>
                <w:color w:val="000000"/>
                <w:sz w:val="24"/>
                <w:szCs w:val="24"/>
              </w:rPr>
            </w:pPr>
          </w:p>
          <w:p w14:paraId="70B9E843" w14:textId="77777777" w:rsidR="00673DBA" w:rsidRPr="00FC4901" w:rsidRDefault="00673DBA" w:rsidP="00673DBA">
            <w:pPr>
              <w:widowControl w:val="0"/>
              <w:rPr>
                <w:color w:val="000000"/>
                <w:sz w:val="24"/>
                <w:szCs w:val="24"/>
              </w:rPr>
            </w:pPr>
          </w:p>
          <w:p w14:paraId="27104F66" w14:textId="1FE23A0F" w:rsidR="00673DBA" w:rsidRPr="00CA2CEE" w:rsidRDefault="00673DBA" w:rsidP="00673DBA">
            <w:pPr>
              <w:widowControl w:val="0"/>
              <w:jc w:val="center"/>
              <w:rPr>
                <w:sz w:val="24"/>
                <w:szCs w:val="24"/>
              </w:rPr>
            </w:pPr>
            <w:r w:rsidRPr="00CA2CEE">
              <w:rPr>
                <w:sz w:val="24"/>
                <w:szCs w:val="24"/>
              </w:rPr>
              <w:t>Программа рассмотрена и одобрена на заседании кафедры (протокол №</w:t>
            </w:r>
            <w:r w:rsidR="00CA2CEE" w:rsidRPr="00CA2CEE">
              <w:rPr>
                <w:sz w:val="24"/>
                <w:szCs w:val="24"/>
              </w:rPr>
              <w:t xml:space="preserve"> </w:t>
            </w:r>
            <w:r w:rsidR="00CD11E6">
              <w:rPr>
                <w:sz w:val="24"/>
                <w:szCs w:val="24"/>
              </w:rPr>
              <w:t>4</w:t>
            </w:r>
          </w:p>
          <w:p w14:paraId="37C2B5AD" w14:textId="13B86724" w:rsidR="00673DBA" w:rsidRPr="00CA2CEE" w:rsidRDefault="00673DBA" w:rsidP="00673DBA">
            <w:pPr>
              <w:widowControl w:val="0"/>
              <w:jc w:val="center"/>
              <w:rPr>
                <w:sz w:val="24"/>
                <w:szCs w:val="24"/>
              </w:rPr>
            </w:pPr>
            <w:r w:rsidRPr="00CA2CEE">
              <w:rPr>
                <w:sz w:val="24"/>
                <w:szCs w:val="24"/>
              </w:rPr>
              <w:t>«</w:t>
            </w:r>
            <w:r w:rsidR="00CD11E6">
              <w:rPr>
                <w:sz w:val="24"/>
                <w:szCs w:val="24"/>
              </w:rPr>
              <w:t>11</w:t>
            </w:r>
            <w:r w:rsidRPr="00CA2CEE">
              <w:rPr>
                <w:sz w:val="24"/>
                <w:szCs w:val="24"/>
              </w:rPr>
              <w:t xml:space="preserve">» </w:t>
            </w:r>
            <w:r w:rsidR="00CA2CEE" w:rsidRPr="00CA2CEE">
              <w:rPr>
                <w:sz w:val="24"/>
                <w:szCs w:val="24"/>
              </w:rPr>
              <w:t xml:space="preserve">ноября </w:t>
            </w:r>
            <w:r w:rsidRPr="00CA2CEE">
              <w:rPr>
                <w:sz w:val="24"/>
                <w:szCs w:val="24"/>
              </w:rPr>
              <w:t>202</w:t>
            </w:r>
            <w:r w:rsidR="00CD11E6">
              <w:rPr>
                <w:sz w:val="24"/>
                <w:szCs w:val="24"/>
              </w:rPr>
              <w:t>4</w:t>
            </w:r>
            <w:r w:rsidRPr="00CA2CEE">
              <w:rPr>
                <w:sz w:val="24"/>
                <w:szCs w:val="24"/>
              </w:rPr>
              <w:t>г.)</w:t>
            </w:r>
          </w:p>
          <w:p w14:paraId="43C07B79" w14:textId="77777777" w:rsidR="00673DBA" w:rsidRPr="00CA2CEE" w:rsidRDefault="00673DBA" w:rsidP="00673DBA">
            <w:pPr>
              <w:widowControl w:val="0"/>
              <w:jc w:val="center"/>
              <w:rPr>
                <w:sz w:val="24"/>
                <w:szCs w:val="24"/>
              </w:rPr>
            </w:pPr>
            <w:r w:rsidRPr="00CA2CEE">
              <w:rPr>
                <w:sz w:val="24"/>
                <w:szCs w:val="24"/>
              </w:rPr>
              <w:t xml:space="preserve">Заведующий кафедрой, </w:t>
            </w:r>
          </w:p>
          <w:p w14:paraId="4A4DB1B0" w14:textId="586C0D92" w:rsidR="00673DBA" w:rsidRPr="00CA2CEE" w:rsidRDefault="00673DBA" w:rsidP="00673DBA">
            <w:pPr>
              <w:widowControl w:val="0"/>
              <w:jc w:val="center"/>
              <w:rPr>
                <w:sz w:val="24"/>
                <w:szCs w:val="24"/>
              </w:rPr>
            </w:pPr>
            <w:r w:rsidRPr="00CA2CEE">
              <w:rPr>
                <w:sz w:val="24"/>
                <w:szCs w:val="24"/>
              </w:rPr>
              <w:t xml:space="preserve">канд. </w:t>
            </w:r>
            <w:r w:rsidR="00B82535" w:rsidRPr="00CA2CEE">
              <w:rPr>
                <w:sz w:val="24"/>
                <w:szCs w:val="24"/>
              </w:rPr>
              <w:t>биол. наук</w:t>
            </w:r>
            <w:r w:rsidRPr="00CA2CEE">
              <w:rPr>
                <w:sz w:val="24"/>
                <w:szCs w:val="24"/>
              </w:rPr>
              <w:t>, доцент</w:t>
            </w:r>
          </w:p>
          <w:p w14:paraId="21A699E3" w14:textId="77777777" w:rsidR="00673DBA" w:rsidRPr="00CA2CEE" w:rsidRDefault="00673DBA" w:rsidP="00673DBA">
            <w:pPr>
              <w:widowControl w:val="0"/>
              <w:jc w:val="center"/>
              <w:rPr>
                <w:sz w:val="24"/>
                <w:szCs w:val="24"/>
              </w:rPr>
            </w:pPr>
            <w:r w:rsidRPr="00CA2CEE">
              <w:rPr>
                <w:sz w:val="24"/>
                <w:szCs w:val="24"/>
              </w:rPr>
              <w:t>_________И.В. Осадченко</w:t>
            </w:r>
          </w:p>
          <w:p w14:paraId="38CCAD82" w14:textId="00FA4D0B" w:rsidR="00673DBA" w:rsidRPr="00A46DF1" w:rsidRDefault="00673DBA" w:rsidP="00CD11E6">
            <w:pPr>
              <w:widowControl w:val="0"/>
              <w:jc w:val="center"/>
              <w:rPr>
                <w:color w:val="000000"/>
                <w:sz w:val="24"/>
                <w:szCs w:val="24"/>
              </w:rPr>
            </w:pPr>
            <w:r w:rsidRPr="00CA2CEE">
              <w:rPr>
                <w:sz w:val="24"/>
                <w:szCs w:val="24"/>
              </w:rPr>
              <w:t>«</w:t>
            </w:r>
            <w:r w:rsidR="00CD11E6">
              <w:rPr>
                <w:sz w:val="24"/>
                <w:szCs w:val="24"/>
              </w:rPr>
              <w:t>11</w:t>
            </w:r>
            <w:r w:rsidRPr="00CA2CEE">
              <w:rPr>
                <w:sz w:val="24"/>
                <w:szCs w:val="24"/>
              </w:rPr>
              <w:t xml:space="preserve">» </w:t>
            </w:r>
            <w:r w:rsidR="00CA2CEE" w:rsidRPr="00CA2CEE">
              <w:rPr>
                <w:sz w:val="24"/>
                <w:szCs w:val="24"/>
              </w:rPr>
              <w:t>ноября</w:t>
            </w:r>
            <w:r w:rsidRPr="00CA2CEE">
              <w:rPr>
                <w:sz w:val="24"/>
                <w:szCs w:val="24"/>
              </w:rPr>
              <w:t xml:space="preserve"> 202</w:t>
            </w:r>
            <w:r w:rsidR="00CD11E6">
              <w:rPr>
                <w:sz w:val="24"/>
                <w:szCs w:val="24"/>
              </w:rPr>
              <w:t>4</w:t>
            </w:r>
          </w:p>
        </w:tc>
        <w:tc>
          <w:tcPr>
            <w:tcW w:w="3544" w:type="dxa"/>
          </w:tcPr>
          <w:p w14:paraId="38CCAD83" w14:textId="77777777" w:rsidR="00673DBA" w:rsidRPr="00C873C7" w:rsidRDefault="00673DBA" w:rsidP="00673DBA"/>
        </w:tc>
        <w:tc>
          <w:tcPr>
            <w:tcW w:w="3402" w:type="dxa"/>
          </w:tcPr>
          <w:p w14:paraId="38CCAD84" w14:textId="77777777" w:rsidR="00673DBA" w:rsidRPr="00C873C7" w:rsidRDefault="00673DBA" w:rsidP="00673DBA"/>
        </w:tc>
        <w:tc>
          <w:tcPr>
            <w:tcW w:w="3544" w:type="dxa"/>
            <w:hideMark/>
          </w:tcPr>
          <w:p w14:paraId="38CCAD85" w14:textId="77777777" w:rsidR="00673DBA" w:rsidRPr="00C873C7" w:rsidRDefault="00673DBA" w:rsidP="00673DBA"/>
        </w:tc>
      </w:tr>
    </w:tbl>
    <w:p w14:paraId="38CCAD87" w14:textId="77777777" w:rsidR="003A52D2" w:rsidRPr="00A46DF1" w:rsidRDefault="003A52D2" w:rsidP="003A52D2">
      <w:pPr>
        <w:widowControl w:val="0"/>
        <w:jc w:val="center"/>
        <w:rPr>
          <w:b/>
          <w:color w:val="000000"/>
          <w:sz w:val="24"/>
          <w:szCs w:val="24"/>
        </w:rPr>
      </w:pPr>
    </w:p>
    <w:p w14:paraId="38CCAD88" w14:textId="77777777" w:rsidR="003A52D2" w:rsidRDefault="003A52D2" w:rsidP="003A52D2">
      <w:pPr>
        <w:widowControl w:val="0"/>
        <w:jc w:val="center"/>
        <w:rPr>
          <w:b/>
          <w:color w:val="000000"/>
          <w:sz w:val="24"/>
          <w:szCs w:val="24"/>
        </w:rPr>
      </w:pPr>
    </w:p>
    <w:p w14:paraId="7099403A" w14:textId="23C949FA" w:rsidR="00673DBA" w:rsidRDefault="00673DBA" w:rsidP="003A52D2">
      <w:pPr>
        <w:widowControl w:val="0"/>
        <w:jc w:val="center"/>
        <w:rPr>
          <w:b/>
          <w:color w:val="000000"/>
          <w:sz w:val="24"/>
          <w:szCs w:val="24"/>
        </w:rPr>
      </w:pPr>
    </w:p>
    <w:p w14:paraId="77927395" w14:textId="77777777" w:rsidR="00673DBA" w:rsidRPr="00A46DF1" w:rsidRDefault="00673DBA" w:rsidP="003A52D2">
      <w:pPr>
        <w:widowControl w:val="0"/>
        <w:jc w:val="center"/>
        <w:rPr>
          <w:b/>
          <w:color w:val="000000"/>
          <w:sz w:val="24"/>
          <w:szCs w:val="24"/>
        </w:rPr>
      </w:pPr>
    </w:p>
    <w:p w14:paraId="38CCAD89" w14:textId="1308EC46" w:rsidR="003A52D2" w:rsidRPr="00A46DF1" w:rsidRDefault="003A52D2" w:rsidP="003A52D2">
      <w:pPr>
        <w:widowControl w:val="0"/>
        <w:jc w:val="center"/>
        <w:rPr>
          <w:b/>
          <w:color w:val="000000"/>
          <w:sz w:val="24"/>
          <w:szCs w:val="24"/>
        </w:r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CD11E6">
        <w:rPr>
          <w:b/>
          <w:color w:val="000000"/>
          <w:sz w:val="24"/>
          <w:szCs w:val="24"/>
        </w:rPr>
        <w:t>4</w:t>
      </w:r>
    </w:p>
    <w:p w14:paraId="63A18FC0" w14:textId="77777777" w:rsidR="00B21CD8" w:rsidRDefault="003A52D2" w:rsidP="00B21CD8">
      <w:pPr>
        <w:widowControl w:val="0"/>
        <w:ind w:firstLine="708"/>
        <w:jc w:val="both"/>
        <w:rPr>
          <w:sz w:val="24"/>
          <w:szCs w:val="24"/>
        </w:rPr>
      </w:pPr>
      <w:r w:rsidRPr="00A46DF1">
        <w:rPr>
          <w:b/>
          <w:color w:val="000000"/>
          <w:sz w:val="24"/>
          <w:szCs w:val="24"/>
        </w:rPr>
        <w:br w:type="page"/>
      </w:r>
      <w:r w:rsidR="00B21CD8">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B21CD8">
        <w:rPr>
          <w:color w:val="000000"/>
          <w:sz w:val="24"/>
          <w:szCs w:val="24"/>
        </w:rPr>
        <w:t>бакалавриат</w:t>
      </w:r>
      <w:proofErr w:type="spellEnd"/>
      <w:r w:rsidR="00B21CD8">
        <w:rPr>
          <w:color w:val="000000"/>
          <w:sz w:val="24"/>
          <w:szCs w:val="24"/>
        </w:rPr>
        <w:t xml:space="preserve"> по направлению подготовки </w:t>
      </w:r>
      <w:r w:rsidR="00B21CD8">
        <w:rPr>
          <w:sz w:val="24"/>
          <w:szCs w:val="24"/>
        </w:rPr>
        <w:t xml:space="preserve">49.03.03 Рекреация и спортивно-оздоровительный туризм, утвержденным приказом Министерства образования и науки Российской Федерации 19 сентября 2017 г., № 943 (с изменениями и дополнениями от: </w:t>
      </w:r>
      <w:r w:rsidR="00B21CD8" w:rsidRPr="00D77E5F">
        <w:rPr>
          <w:sz w:val="24"/>
          <w:szCs w:val="24"/>
        </w:rPr>
        <w:t>26 ноября 2020 г., 8 февраля 2021 г.</w:t>
      </w:r>
      <w:r w:rsidR="00B21CD8">
        <w:rPr>
          <w:sz w:val="24"/>
          <w:szCs w:val="24"/>
        </w:rPr>
        <w:t>)</w:t>
      </w:r>
    </w:p>
    <w:p w14:paraId="4814B069" w14:textId="77777777" w:rsidR="00B21CD8" w:rsidRDefault="00B21CD8" w:rsidP="00B21CD8">
      <w:pPr>
        <w:widowControl w:val="0"/>
        <w:ind w:firstLine="708"/>
        <w:jc w:val="both"/>
        <w:rPr>
          <w:sz w:val="24"/>
          <w:szCs w:val="24"/>
        </w:rPr>
      </w:pPr>
    </w:p>
    <w:p w14:paraId="38CCAD8B" w14:textId="68356647" w:rsidR="007F6CF1" w:rsidRPr="00870E15" w:rsidRDefault="007F6CF1" w:rsidP="00B21CD8">
      <w:pPr>
        <w:jc w:val="both"/>
        <w:rPr>
          <w:b/>
          <w:color w:val="000000"/>
          <w:sz w:val="24"/>
          <w:szCs w:val="24"/>
        </w:rPr>
      </w:pPr>
    </w:p>
    <w:p w14:paraId="38CCAD8C" w14:textId="77777777"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14:paraId="38CCAD8D" w14:textId="5CA008A7" w:rsidR="007F6CF1" w:rsidRPr="00075A17" w:rsidRDefault="007F6CF1" w:rsidP="007F6CF1">
      <w:pPr>
        <w:widowControl w:val="0"/>
        <w:rPr>
          <w:color w:val="000000"/>
          <w:sz w:val="24"/>
          <w:szCs w:val="24"/>
        </w:rPr>
      </w:pPr>
      <w:r w:rsidRPr="00870E15">
        <w:rPr>
          <w:color w:val="000000"/>
          <w:sz w:val="24"/>
          <w:szCs w:val="24"/>
        </w:rPr>
        <w:t>Осадченко И. В., к</w:t>
      </w:r>
      <w:r w:rsidR="00CD11E6">
        <w:rPr>
          <w:color w:val="000000"/>
          <w:sz w:val="24"/>
          <w:szCs w:val="24"/>
        </w:rPr>
        <w:t>анд</w:t>
      </w:r>
      <w:r w:rsidRPr="00870E15">
        <w:rPr>
          <w:color w:val="000000"/>
          <w:sz w:val="24"/>
          <w:szCs w:val="24"/>
        </w:rPr>
        <w:t>.</w:t>
      </w:r>
      <w:r w:rsidR="00CD11E6">
        <w:rPr>
          <w:color w:val="000000"/>
          <w:sz w:val="24"/>
          <w:szCs w:val="24"/>
        </w:rPr>
        <w:t xml:space="preserve"> </w:t>
      </w:r>
      <w:r w:rsidRPr="00870E15">
        <w:rPr>
          <w:color w:val="000000"/>
          <w:sz w:val="24"/>
          <w:szCs w:val="24"/>
        </w:rPr>
        <w:t>б</w:t>
      </w:r>
      <w:r w:rsidR="00CD11E6">
        <w:rPr>
          <w:color w:val="000000"/>
          <w:sz w:val="24"/>
          <w:szCs w:val="24"/>
        </w:rPr>
        <w:t>иол</w:t>
      </w:r>
      <w:r w:rsidRPr="00870E15">
        <w:rPr>
          <w:color w:val="000000"/>
          <w:sz w:val="24"/>
          <w:szCs w:val="24"/>
        </w:rPr>
        <w:t>.</w:t>
      </w:r>
      <w:r w:rsidR="00CD11E6">
        <w:rPr>
          <w:color w:val="000000"/>
          <w:sz w:val="24"/>
          <w:szCs w:val="24"/>
        </w:rPr>
        <w:t xml:space="preserve"> наук</w:t>
      </w:r>
      <w:r w:rsidRPr="00870E15">
        <w:rPr>
          <w:color w:val="000000"/>
          <w:sz w:val="24"/>
          <w:szCs w:val="24"/>
        </w:rPr>
        <w:t>, доцент, зав.</w:t>
      </w:r>
      <w:r w:rsidR="00CD11E6">
        <w:rPr>
          <w:color w:val="000000"/>
          <w:sz w:val="24"/>
          <w:szCs w:val="24"/>
        </w:rPr>
        <w:t xml:space="preserve"> </w:t>
      </w:r>
      <w:r w:rsidRPr="00870E15">
        <w:rPr>
          <w:color w:val="000000"/>
          <w:sz w:val="24"/>
          <w:szCs w:val="24"/>
        </w:rPr>
        <w:t>кафедрой АФК и спортивной медицины</w:t>
      </w:r>
    </w:p>
    <w:p w14:paraId="38CCAD8E" w14:textId="61BD1EFB" w:rsidR="007F6CF1" w:rsidRPr="00075A17" w:rsidRDefault="007F6CF1" w:rsidP="007F6CF1">
      <w:pPr>
        <w:widowControl w:val="0"/>
        <w:rPr>
          <w:color w:val="000000"/>
          <w:sz w:val="24"/>
          <w:szCs w:val="24"/>
        </w:rPr>
      </w:pPr>
      <w:r>
        <w:rPr>
          <w:color w:val="000000"/>
          <w:sz w:val="24"/>
          <w:szCs w:val="24"/>
        </w:rPr>
        <w:t xml:space="preserve">Лукьянова Е.В., </w:t>
      </w:r>
      <w:r w:rsidRPr="00075A17">
        <w:rPr>
          <w:color w:val="000000"/>
          <w:sz w:val="24"/>
          <w:szCs w:val="24"/>
        </w:rPr>
        <w:t>к</w:t>
      </w:r>
      <w:r w:rsidR="00CD11E6">
        <w:rPr>
          <w:color w:val="000000"/>
          <w:sz w:val="24"/>
          <w:szCs w:val="24"/>
        </w:rPr>
        <w:t>анд</w:t>
      </w:r>
      <w:r w:rsidRPr="00075A17">
        <w:rPr>
          <w:color w:val="000000"/>
          <w:sz w:val="24"/>
          <w:szCs w:val="24"/>
        </w:rPr>
        <w:t>.</w:t>
      </w:r>
      <w:r w:rsidR="00CD11E6">
        <w:rPr>
          <w:color w:val="000000"/>
          <w:sz w:val="24"/>
          <w:szCs w:val="24"/>
        </w:rPr>
        <w:t xml:space="preserve"> </w:t>
      </w:r>
      <w:proofErr w:type="spellStart"/>
      <w:r w:rsidRPr="00075A17">
        <w:rPr>
          <w:color w:val="000000"/>
          <w:sz w:val="24"/>
          <w:szCs w:val="24"/>
        </w:rPr>
        <w:t>п</w:t>
      </w:r>
      <w:r w:rsidR="00CD11E6">
        <w:rPr>
          <w:color w:val="000000"/>
          <w:sz w:val="24"/>
          <w:szCs w:val="24"/>
        </w:rPr>
        <w:t>ед</w:t>
      </w:r>
      <w:proofErr w:type="spellEnd"/>
      <w:r w:rsidRPr="00075A17">
        <w:rPr>
          <w:color w:val="000000"/>
          <w:sz w:val="24"/>
          <w:szCs w:val="24"/>
        </w:rPr>
        <w:t>.</w:t>
      </w:r>
      <w:r w:rsidR="00CD11E6">
        <w:rPr>
          <w:color w:val="000000"/>
          <w:sz w:val="24"/>
          <w:szCs w:val="24"/>
        </w:rPr>
        <w:t xml:space="preserve"> наук</w:t>
      </w:r>
      <w:r w:rsidRPr="00075A17">
        <w:rPr>
          <w:color w:val="000000"/>
          <w:sz w:val="24"/>
          <w:szCs w:val="24"/>
        </w:rPr>
        <w:t>., доцент кафедры АФК и спор</w:t>
      </w:r>
      <w:r>
        <w:rPr>
          <w:color w:val="000000"/>
          <w:sz w:val="24"/>
          <w:szCs w:val="24"/>
        </w:rPr>
        <w:t>тивной медицины</w:t>
      </w:r>
    </w:p>
    <w:p w14:paraId="38CCAD8F" w14:textId="77777777" w:rsidR="007F6CF1" w:rsidRPr="00075A17" w:rsidRDefault="007F6CF1" w:rsidP="007F6CF1">
      <w:pPr>
        <w:widowControl w:val="0"/>
        <w:spacing w:line="276" w:lineRule="auto"/>
        <w:rPr>
          <w:color w:val="000000"/>
          <w:sz w:val="24"/>
          <w:szCs w:val="24"/>
        </w:rPr>
      </w:pPr>
    </w:p>
    <w:p w14:paraId="38CCAD90" w14:textId="77777777" w:rsidR="007F6CF1" w:rsidRPr="00842017" w:rsidRDefault="007F6CF1" w:rsidP="007F6CF1">
      <w:pPr>
        <w:widowControl w:val="0"/>
        <w:spacing w:line="276" w:lineRule="auto"/>
        <w:rPr>
          <w:b/>
          <w:sz w:val="24"/>
          <w:szCs w:val="24"/>
        </w:rPr>
      </w:pPr>
      <w:r w:rsidRPr="00842017">
        <w:rPr>
          <w:b/>
          <w:sz w:val="24"/>
          <w:szCs w:val="24"/>
        </w:rPr>
        <w:t>Рецензенты:</w:t>
      </w:r>
    </w:p>
    <w:p w14:paraId="3554D6EB" w14:textId="2646A57C" w:rsidR="00673DBA" w:rsidRPr="00673DBA" w:rsidRDefault="00673DBA" w:rsidP="00673DBA">
      <w:pPr>
        <w:widowControl w:val="0"/>
        <w:spacing w:line="276" w:lineRule="auto"/>
        <w:rPr>
          <w:rFonts w:cs="Courier New"/>
          <w:color w:val="000000"/>
          <w:sz w:val="24"/>
          <w:szCs w:val="24"/>
        </w:rPr>
      </w:pPr>
      <w:r w:rsidRPr="00673DBA">
        <w:rPr>
          <w:rFonts w:cs="Courier New"/>
          <w:color w:val="000000"/>
          <w:sz w:val="24"/>
          <w:szCs w:val="24"/>
        </w:rPr>
        <w:t>Мартынихин В.С., к</w:t>
      </w:r>
      <w:r w:rsidR="00CD11E6">
        <w:rPr>
          <w:rFonts w:cs="Courier New"/>
          <w:color w:val="000000"/>
          <w:sz w:val="24"/>
          <w:szCs w:val="24"/>
        </w:rPr>
        <w:t>анд</w:t>
      </w:r>
      <w:r w:rsidRPr="00673DBA">
        <w:rPr>
          <w:rFonts w:cs="Courier New"/>
          <w:color w:val="000000"/>
          <w:sz w:val="24"/>
          <w:szCs w:val="24"/>
        </w:rPr>
        <w:t>.</w:t>
      </w:r>
      <w:r w:rsidR="00CD11E6">
        <w:rPr>
          <w:rFonts w:cs="Courier New"/>
          <w:color w:val="000000"/>
          <w:sz w:val="24"/>
          <w:szCs w:val="24"/>
        </w:rPr>
        <w:t xml:space="preserve"> </w:t>
      </w:r>
      <w:r w:rsidRPr="00673DBA">
        <w:rPr>
          <w:rFonts w:cs="Courier New"/>
          <w:color w:val="000000"/>
          <w:sz w:val="24"/>
          <w:szCs w:val="24"/>
        </w:rPr>
        <w:t>м</w:t>
      </w:r>
      <w:r w:rsidR="00CD11E6">
        <w:rPr>
          <w:rFonts w:cs="Courier New"/>
          <w:color w:val="000000"/>
          <w:sz w:val="24"/>
          <w:szCs w:val="24"/>
        </w:rPr>
        <w:t>ед</w:t>
      </w:r>
      <w:r w:rsidRPr="00673DBA">
        <w:rPr>
          <w:rFonts w:cs="Courier New"/>
          <w:color w:val="000000"/>
          <w:sz w:val="24"/>
          <w:szCs w:val="24"/>
        </w:rPr>
        <w:t>.</w:t>
      </w:r>
      <w:r w:rsidR="00CD11E6">
        <w:rPr>
          <w:rFonts w:cs="Courier New"/>
          <w:color w:val="000000"/>
          <w:sz w:val="24"/>
          <w:szCs w:val="24"/>
        </w:rPr>
        <w:t xml:space="preserve"> наук</w:t>
      </w:r>
      <w:r w:rsidRPr="00673DBA">
        <w:rPr>
          <w:rFonts w:cs="Courier New"/>
          <w:color w:val="000000"/>
          <w:sz w:val="24"/>
          <w:szCs w:val="24"/>
        </w:rPr>
        <w:t>, доцент кафедры АФК и спортивной медицины</w:t>
      </w:r>
    </w:p>
    <w:p w14:paraId="38CCAD93" w14:textId="355B64D3" w:rsidR="007F6CF1" w:rsidRPr="00075A17" w:rsidRDefault="00CD11E6" w:rsidP="00673DBA">
      <w:pPr>
        <w:widowControl w:val="0"/>
        <w:spacing w:line="276" w:lineRule="auto"/>
        <w:rPr>
          <w:b/>
          <w:color w:val="000000"/>
          <w:sz w:val="24"/>
          <w:szCs w:val="24"/>
        </w:rPr>
      </w:pPr>
      <w:r>
        <w:rPr>
          <w:rFonts w:cs="Courier New"/>
          <w:color w:val="000000"/>
          <w:sz w:val="24"/>
          <w:szCs w:val="24"/>
        </w:rPr>
        <w:t>Полянская И.С.</w:t>
      </w:r>
      <w:r w:rsidR="00673DBA" w:rsidRPr="00673DBA">
        <w:rPr>
          <w:rFonts w:cs="Courier New"/>
          <w:color w:val="000000"/>
          <w:sz w:val="24"/>
          <w:szCs w:val="24"/>
        </w:rPr>
        <w:t>, к</w:t>
      </w:r>
      <w:r>
        <w:rPr>
          <w:rFonts w:cs="Courier New"/>
          <w:color w:val="000000"/>
          <w:sz w:val="24"/>
          <w:szCs w:val="24"/>
        </w:rPr>
        <w:t>анд</w:t>
      </w:r>
      <w:r w:rsidR="00673DBA" w:rsidRPr="00673DBA">
        <w:rPr>
          <w:rFonts w:cs="Courier New"/>
          <w:color w:val="000000"/>
          <w:sz w:val="24"/>
          <w:szCs w:val="24"/>
        </w:rPr>
        <w:t>.</w:t>
      </w:r>
      <w:r>
        <w:rPr>
          <w:rFonts w:cs="Courier New"/>
          <w:color w:val="000000"/>
          <w:sz w:val="24"/>
          <w:szCs w:val="24"/>
        </w:rPr>
        <w:t xml:space="preserve"> </w:t>
      </w:r>
      <w:proofErr w:type="spellStart"/>
      <w:r>
        <w:rPr>
          <w:rFonts w:cs="Courier New"/>
          <w:color w:val="000000"/>
          <w:sz w:val="24"/>
          <w:szCs w:val="24"/>
        </w:rPr>
        <w:t>юрид</w:t>
      </w:r>
      <w:proofErr w:type="spellEnd"/>
      <w:r w:rsidR="00673DBA" w:rsidRPr="00673DBA">
        <w:rPr>
          <w:rFonts w:cs="Courier New"/>
          <w:color w:val="000000"/>
          <w:sz w:val="24"/>
          <w:szCs w:val="24"/>
        </w:rPr>
        <w:t>.</w:t>
      </w:r>
      <w:r>
        <w:rPr>
          <w:rFonts w:cs="Courier New"/>
          <w:color w:val="000000"/>
          <w:sz w:val="24"/>
          <w:szCs w:val="24"/>
        </w:rPr>
        <w:t xml:space="preserve"> наук</w:t>
      </w:r>
      <w:r w:rsidR="00673DBA" w:rsidRPr="00673DBA">
        <w:rPr>
          <w:rFonts w:cs="Courier New"/>
          <w:color w:val="000000"/>
          <w:sz w:val="24"/>
          <w:szCs w:val="24"/>
        </w:rPr>
        <w:t xml:space="preserve">, </w:t>
      </w:r>
      <w:r w:rsidR="00B82535">
        <w:rPr>
          <w:rFonts w:cs="Courier New"/>
          <w:color w:val="000000"/>
          <w:sz w:val="24"/>
          <w:szCs w:val="24"/>
        </w:rPr>
        <w:t xml:space="preserve">доцент </w:t>
      </w:r>
      <w:r w:rsidR="00673DBA" w:rsidRPr="00673DBA">
        <w:rPr>
          <w:rFonts w:cs="Courier New"/>
          <w:color w:val="000000"/>
          <w:sz w:val="24"/>
          <w:szCs w:val="24"/>
        </w:rPr>
        <w:t>кафедр</w:t>
      </w:r>
      <w:r w:rsidR="00B82535">
        <w:rPr>
          <w:rFonts w:cs="Courier New"/>
          <w:color w:val="000000"/>
          <w:sz w:val="24"/>
          <w:szCs w:val="24"/>
        </w:rPr>
        <w:t>ы</w:t>
      </w:r>
      <w:r w:rsidR="00673DBA" w:rsidRPr="00673DBA">
        <w:rPr>
          <w:rFonts w:cs="Courier New"/>
          <w:color w:val="000000"/>
          <w:sz w:val="24"/>
          <w:szCs w:val="24"/>
        </w:rPr>
        <w:t xml:space="preserve"> </w:t>
      </w:r>
      <w:r>
        <w:rPr>
          <w:rFonts w:cs="Courier New"/>
          <w:color w:val="000000"/>
          <w:sz w:val="24"/>
          <w:szCs w:val="24"/>
        </w:rPr>
        <w:t xml:space="preserve">управления и </w:t>
      </w:r>
      <w:proofErr w:type="gramStart"/>
      <w:r>
        <w:rPr>
          <w:rFonts w:cs="Courier New"/>
          <w:color w:val="000000"/>
          <w:sz w:val="24"/>
          <w:szCs w:val="24"/>
        </w:rPr>
        <w:t xml:space="preserve">экономики </w:t>
      </w:r>
      <w:r w:rsidR="00673DBA" w:rsidRPr="00673DBA">
        <w:rPr>
          <w:rFonts w:cs="Courier New"/>
          <w:color w:val="000000"/>
          <w:sz w:val="24"/>
          <w:szCs w:val="24"/>
        </w:rPr>
        <w:t xml:space="preserve"> физической</w:t>
      </w:r>
      <w:proofErr w:type="gramEnd"/>
      <w:r w:rsidR="00673DBA" w:rsidRPr="00673DBA">
        <w:rPr>
          <w:rFonts w:cs="Courier New"/>
          <w:color w:val="000000"/>
          <w:sz w:val="24"/>
          <w:szCs w:val="24"/>
        </w:rPr>
        <w:t xml:space="preserve"> культуры</w:t>
      </w:r>
      <w:r>
        <w:rPr>
          <w:rFonts w:cs="Courier New"/>
          <w:color w:val="000000"/>
          <w:sz w:val="24"/>
          <w:szCs w:val="24"/>
        </w:rPr>
        <w:t>, спорта и туризма</w:t>
      </w:r>
      <w:r w:rsidR="00673DBA" w:rsidRPr="00673DBA">
        <w:rPr>
          <w:rFonts w:cs="Courier New"/>
          <w:color w:val="000000"/>
          <w:sz w:val="24"/>
          <w:szCs w:val="24"/>
        </w:rPr>
        <w:t xml:space="preserve"> </w:t>
      </w:r>
    </w:p>
    <w:p w14:paraId="38CCAD94" w14:textId="77777777" w:rsidR="007F6CF1" w:rsidRDefault="007F6CF1" w:rsidP="007F6CF1">
      <w:pPr>
        <w:widowControl w:val="0"/>
        <w:rPr>
          <w:color w:val="000000"/>
          <w:sz w:val="24"/>
          <w:szCs w:val="24"/>
        </w:rPr>
      </w:pPr>
    </w:p>
    <w:p w14:paraId="38CCAD95" w14:textId="77777777" w:rsidR="00647A17" w:rsidRDefault="00647A17" w:rsidP="007F6CF1">
      <w:pPr>
        <w:widowControl w:val="0"/>
        <w:rPr>
          <w:color w:val="000000"/>
          <w:sz w:val="24"/>
          <w:szCs w:val="24"/>
        </w:rPr>
      </w:pPr>
    </w:p>
    <w:p w14:paraId="38CCAD9A" w14:textId="77777777" w:rsidR="00647A17" w:rsidRDefault="00647A17" w:rsidP="007F6CF1">
      <w:pPr>
        <w:widowControl w:val="0"/>
        <w:rPr>
          <w:color w:val="000000"/>
          <w:sz w:val="24"/>
          <w:szCs w:val="24"/>
        </w:rPr>
      </w:pPr>
    </w:p>
    <w:p w14:paraId="38CCAD9B" w14:textId="77777777" w:rsidR="00647A17" w:rsidRPr="00870E15" w:rsidRDefault="00647A17" w:rsidP="007F6CF1">
      <w:pPr>
        <w:widowControl w:val="0"/>
        <w:rPr>
          <w:color w:val="000000"/>
          <w:sz w:val="24"/>
          <w:szCs w:val="24"/>
        </w:rPr>
      </w:pPr>
    </w:p>
    <w:p w14:paraId="38CCAD9C" w14:textId="76516270" w:rsidR="007F6CF1"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w:t>
      </w:r>
      <w:r w:rsidR="00B82535">
        <w:rPr>
          <w:b/>
          <w:color w:val="000000"/>
          <w:sz w:val="24"/>
          <w:szCs w:val="24"/>
        </w:rPr>
        <w:t>1</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B82535" w:rsidRPr="00402309" w14:paraId="2FC3D013" w14:textId="77777777" w:rsidTr="00B82535">
        <w:tc>
          <w:tcPr>
            <w:tcW w:w="876" w:type="dxa"/>
          </w:tcPr>
          <w:p w14:paraId="10D896E6" w14:textId="77777777" w:rsidR="00B82535" w:rsidRPr="00402309" w:rsidRDefault="00B82535" w:rsidP="00B82535">
            <w:pPr>
              <w:widowControl w:val="0"/>
              <w:jc w:val="center"/>
              <w:rPr>
                <w:b/>
                <w:color w:val="000000"/>
                <w:sz w:val="24"/>
                <w:szCs w:val="24"/>
              </w:rPr>
            </w:pPr>
            <w:r w:rsidRPr="00402309">
              <w:rPr>
                <w:b/>
                <w:color w:val="000000"/>
                <w:sz w:val="24"/>
                <w:szCs w:val="24"/>
              </w:rPr>
              <w:t>Код ПС</w:t>
            </w:r>
          </w:p>
        </w:tc>
        <w:tc>
          <w:tcPr>
            <w:tcW w:w="4676" w:type="dxa"/>
          </w:tcPr>
          <w:p w14:paraId="6021B1A5" w14:textId="77777777" w:rsidR="00B82535" w:rsidRPr="00402309" w:rsidRDefault="00B82535" w:rsidP="00B82535">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14:paraId="07A8FAB6" w14:textId="77777777" w:rsidR="00B82535" w:rsidRPr="00402309" w:rsidRDefault="00B82535" w:rsidP="00B82535">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14:paraId="78A6BD94" w14:textId="77777777" w:rsidR="00B82535" w:rsidRPr="00402309" w:rsidRDefault="00B82535" w:rsidP="00B82535">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B82535" w:rsidRPr="00402309" w14:paraId="060A3F87" w14:textId="77777777" w:rsidTr="00B82535">
        <w:tc>
          <w:tcPr>
            <w:tcW w:w="9782" w:type="dxa"/>
            <w:gridSpan w:val="4"/>
          </w:tcPr>
          <w:p w14:paraId="061245BE" w14:textId="77777777" w:rsidR="00B82535" w:rsidRPr="00402309" w:rsidRDefault="00B82535" w:rsidP="00B82535">
            <w:pPr>
              <w:widowControl w:val="0"/>
              <w:jc w:val="center"/>
              <w:rPr>
                <w:b/>
                <w:color w:val="000000"/>
                <w:sz w:val="24"/>
                <w:szCs w:val="24"/>
              </w:rPr>
            </w:pPr>
            <w:r w:rsidRPr="00402309">
              <w:rPr>
                <w:b/>
                <w:color w:val="000000"/>
                <w:sz w:val="24"/>
                <w:szCs w:val="24"/>
              </w:rPr>
              <w:t>01 Образование и наука</w:t>
            </w:r>
          </w:p>
        </w:tc>
      </w:tr>
      <w:tr w:rsidR="00B82535" w:rsidRPr="00402309" w14:paraId="02360ABB" w14:textId="77777777" w:rsidTr="00B82535">
        <w:tc>
          <w:tcPr>
            <w:tcW w:w="876" w:type="dxa"/>
          </w:tcPr>
          <w:p w14:paraId="03810DA9" w14:textId="77777777" w:rsidR="00B82535" w:rsidRPr="00402309" w:rsidRDefault="00B82535" w:rsidP="00B82535">
            <w:pPr>
              <w:widowControl w:val="0"/>
              <w:rPr>
                <w:color w:val="000000"/>
                <w:sz w:val="24"/>
                <w:szCs w:val="24"/>
              </w:rPr>
            </w:pPr>
            <w:r w:rsidRPr="00402309">
              <w:rPr>
                <w:sz w:val="24"/>
                <w:szCs w:val="24"/>
              </w:rPr>
              <w:t xml:space="preserve">01.003   </w:t>
            </w:r>
          </w:p>
        </w:tc>
        <w:tc>
          <w:tcPr>
            <w:tcW w:w="4676" w:type="dxa"/>
          </w:tcPr>
          <w:p w14:paraId="08F5C99D" w14:textId="77777777" w:rsidR="00B82535" w:rsidRPr="00402309" w:rsidRDefault="00B82535" w:rsidP="00B82535">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14:paraId="58444EDF" w14:textId="77777777" w:rsidR="00B82535" w:rsidRPr="00402309" w:rsidRDefault="00B82535" w:rsidP="00B82535">
            <w:pPr>
              <w:widowControl w:val="0"/>
              <w:rPr>
                <w:color w:val="000000"/>
                <w:sz w:val="24"/>
                <w:szCs w:val="24"/>
              </w:rPr>
            </w:pPr>
          </w:p>
        </w:tc>
        <w:tc>
          <w:tcPr>
            <w:tcW w:w="3171" w:type="dxa"/>
          </w:tcPr>
          <w:p w14:paraId="4F929BC0" w14:textId="77777777" w:rsidR="00B82535" w:rsidRPr="00402309" w:rsidRDefault="00B82535" w:rsidP="00B82535">
            <w:pPr>
              <w:widowControl w:val="0"/>
              <w:rPr>
                <w:color w:val="000000"/>
                <w:sz w:val="24"/>
                <w:szCs w:val="24"/>
              </w:rPr>
            </w:pPr>
            <w:r w:rsidRPr="00944B81">
              <w:rPr>
                <w:sz w:val="24"/>
                <w:szCs w:val="24"/>
              </w:rPr>
              <w:t>Приказ Министерства труда и социальной защиты РФ от 22 сентября 2021 г. N 652н</w:t>
            </w:r>
          </w:p>
        </w:tc>
        <w:tc>
          <w:tcPr>
            <w:tcW w:w="1059" w:type="dxa"/>
          </w:tcPr>
          <w:p w14:paraId="466DED51" w14:textId="77777777" w:rsidR="00B82535" w:rsidRPr="00402309" w:rsidRDefault="00B82535" w:rsidP="00B82535">
            <w:pPr>
              <w:widowControl w:val="0"/>
              <w:rPr>
                <w:b/>
                <w:sz w:val="24"/>
                <w:szCs w:val="24"/>
              </w:rPr>
            </w:pPr>
            <w:r w:rsidRPr="00402309">
              <w:rPr>
                <w:b/>
                <w:sz w:val="24"/>
                <w:szCs w:val="24"/>
              </w:rPr>
              <w:t>ПДО</w:t>
            </w:r>
          </w:p>
        </w:tc>
      </w:tr>
      <w:tr w:rsidR="00B82535" w:rsidRPr="00402309" w14:paraId="1B1C891B" w14:textId="77777777" w:rsidTr="00B82535">
        <w:tc>
          <w:tcPr>
            <w:tcW w:w="9782" w:type="dxa"/>
            <w:gridSpan w:val="4"/>
          </w:tcPr>
          <w:p w14:paraId="6E46544A" w14:textId="77777777" w:rsidR="00B82535" w:rsidRPr="00402309" w:rsidRDefault="00B82535" w:rsidP="00B82535">
            <w:pPr>
              <w:widowControl w:val="0"/>
              <w:jc w:val="center"/>
              <w:rPr>
                <w:b/>
                <w:color w:val="000000"/>
                <w:sz w:val="24"/>
                <w:szCs w:val="24"/>
              </w:rPr>
            </w:pPr>
            <w:r w:rsidRPr="00402309">
              <w:rPr>
                <w:b/>
                <w:color w:val="000000"/>
                <w:sz w:val="24"/>
                <w:szCs w:val="24"/>
              </w:rPr>
              <w:t>05 Физическая культура и спорт</w:t>
            </w:r>
          </w:p>
        </w:tc>
      </w:tr>
      <w:tr w:rsidR="00B21CD8" w:rsidRPr="00402309" w14:paraId="1CAE9CE7" w14:textId="77777777" w:rsidTr="00B21CD8">
        <w:tc>
          <w:tcPr>
            <w:tcW w:w="876" w:type="dxa"/>
            <w:tcBorders>
              <w:top w:val="single" w:sz="4" w:space="0" w:color="auto"/>
              <w:left w:val="single" w:sz="4" w:space="0" w:color="auto"/>
              <w:bottom w:val="single" w:sz="4" w:space="0" w:color="auto"/>
              <w:right w:val="single" w:sz="4" w:space="0" w:color="auto"/>
            </w:tcBorders>
          </w:tcPr>
          <w:p w14:paraId="30C4A2B5" w14:textId="41C01FCA" w:rsidR="00B21CD8" w:rsidRPr="00402309" w:rsidRDefault="00B21CD8" w:rsidP="00B21CD8">
            <w:pPr>
              <w:widowControl w:val="0"/>
              <w:jc w:val="both"/>
              <w:rPr>
                <w:sz w:val="24"/>
                <w:szCs w:val="24"/>
              </w:rPr>
            </w:pPr>
            <w:r>
              <w:rPr>
                <w:sz w:val="24"/>
                <w:szCs w:val="24"/>
                <w:lang w:eastAsia="en-US"/>
              </w:rPr>
              <w:t>05.005</w:t>
            </w:r>
          </w:p>
        </w:tc>
        <w:tc>
          <w:tcPr>
            <w:tcW w:w="4676" w:type="dxa"/>
            <w:tcBorders>
              <w:top w:val="single" w:sz="4" w:space="0" w:color="auto"/>
              <w:left w:val="single" w:sz="4" w:space="0" w:color="auto"/>
              <w:bottom w:val="single" w:sz="4" w:space="0" w:color="auto"/>
              <w:right w:val="single" w:sz="4" w:space="0" w:color="auto"/>
            </w:tcBorders>
          </w:tcPr>
          <w:p w14:paraId="38ED3ECD" w14:textId="64616219" w:rsidR="00B21CD8" w:rsidRPr="00402309" w:rsidRDefault="000F718A" w:rsidP="00B21CD8">
            <w:pPr>
              <w:pStyle w:val="1"/>
              <w:jc w:val="left"/>
              <w:outlineLvl w:val="0"/>
              <w:rPr>
                <w:rFonts w:ascii="Times New Roman" w:hAnsi="Times New Roman" w:cs="Times New Roman"/>
                <w:b w:val="0"/>
                <w:color w:val="auto"/>
                <w:lang w:eastAsia="en-US"/>
              </w:rPr>
            </w:pPr>
            <w:hyperlink r:id="rId7" w:history="1">
              <w:r w:rsidR="00B21CD8">
                <w:rPr>
                  <w:rStyle w:val="ab"/>
                  <w:b w:val="0"/>
                  <w:bCs w:val="0"/>
                  <w:color w:val="auto"/>
                  <w:lang w:eastAsia="en-US"/>
                </w:rPr>
                <w:t xml:space="preserve"> </w:t>
              </w:r>
            </w:hyperlink>
            <w:r w:rsidR="00B21CD8">
              <w:rPr>
                <w:rStyle w:val="ab"/>
                <w:b w:val="0"/>
                <w:bCs w:val="0"/>
                <w:color w:val="auto"/>
                <w:lang w:eastAsia="en-US"/>
              </w:rPr>
              <w:t>«</w:t>
            </w:r>
            <w:r w:rsidR="00B21CD8" w:rsidRPr="00D77E5F">
              <w:rPr>
                <w:rStyle w:val="ab"/>
                <w:b w:val="0"/>
                <w:bCs w:val="0"/>
                <w:color w:val="auto"/>
                <w:lang w:eastAsia="en-US"/>
              </w:rPr>
              <w:t>Специалист по инструкторской и методической работе в области физической культуры и спорта</w:t>
            </w:r>
            <w:r w:rsidR="00B21CD8">
              <w:rPr>
                <w:rStyle w:val="ab"/>
                <w:b w:val="0"/>
                <w:bCs w:val="0"/>
                <w:color w:val="auto"/>
                <w:lang w:eastAsia="en-US"/>
              </w:rPr>
              <w:t>»</w:t>
            </w:r>
            <w:r w:rsidR="00B21CD8" w:rsidRPr="00D77E5F">
              <w:rPr>
                <w:rStyle w:val="ab"/>
                <w:b w:val="0"/>
                <w:bCs w:val="0"/>
                <w:color w:val="auto"/>
                <w:lang w:eastAsia="en-US"/>
              </w:rPr>
              <w:t xml:space="preserve">  </w:t>
            </w:r>
          </w:p>
        </w:tc>
        <w:tc>
          <w:tcPr>
            <w:tcW w:w="3171" w:type="dxa"/>
            <w:tcBorders>
              <w:top w:val="single" w:sz="4" w:space="0" w:color="auto"/>
              <w:left w:val="single" w:sz="4" w:space="0" w:color="auto"/>
              <w:bottom w:val="single" w:sz="4" w:space="0" w:color="auto"/>
              <w:right w:val="single" w:sz="4" w:space="0" w:color="auto"/>
            </w:tcBorders>
          </w:tcPr>
          <w:p w14:paraId="5F54C550" w14:textId="77777777" w:rsidR="00B21CD8" w:rsidRDefault="00B21CD8" w:rsidP="00B21CD8">
            <w:pPr>
              <w:widowControl w:val="0"/>
              <w:jc w:val="both"/>
              <w:rPr>
                <w:sz w:val="24"/>
                <w:szCs w:val="24"/>
                <w:lang w:eastAsia="en-US"/>
              </w:rPr>
            </w:pPr>
            <w:r>
              <w:rPr>
                <w:sz w:val="24"/>
                <w:szCs w:val="24"/>
                <w:lang w:eastAsia="en-US"/>
              </w:rPr>
              <w:t>Приказ Министерства труда и социальной защиты РФ от 21 апреля 2022 г. N 237н</w:t>
            </w:r>
          </w:p>
          <w:p w14:paraId="008F0B5B" w14:textId="76C78561" w:rsidR="00B21CD8" w:rsidRPr="00402309" w:rsidRDefault="00B21CD8" w:rsidP="00B21CD8">
            <w:pPr>
              <w:widowControl w:val="0"/>
              <w:jc w:val="both"/>
              <w:rPr>
                <w:sz w:val="24"/>
                <w:szCs w:val="24"/>
              </w:rPr>
            </w:pPr>
          </w:p>
        </w:tc>
        <w:tc>
          <w:tcPr>
            <w:tcW w:w="1059" w:type="dxa"/>
            <w:tcBorders>
              <w:top w:val="single" w:sz="4" w:space="0" w:color="auto"/>
              <w:left w:val="single" w:sz="4" w:space="0" w:color="auto"/>
              <w:bottom w:val="single" w:sz="4" w:space="0" w:color="auto"/>
              <w:right w:val="single" w:sz="4" w:space="0" w:color="auto"/>
            </w:tcBorders>
          </w:tcPr>
          <w:p w14:paraId="0AB3541D" w14:textId="0DEA4FBB" w:rsidR="00B21CD8" w:rsidRPr="00402309" w:rsidRDefault="00B21CD8" w:rsidP="00B21CD8">
            <w:pPr>
              <w:widowControl w:val="0"/>
              <w:jc w:val="both"/>
              <w:rPr>
                <w:b/>
                <w:sz w:val="24"/>
                <w:szCs w:val="24"/>
              </w:rPr>
            </w:pPr>
            <w:r>
              <w:rPr>
                <w:b/>
                <w:sz w:val="24"/>
                <w:szCs w:val="24"/>
                <w:lang w:eastAsia="en-US"/>
              </w:rPr>
              <w:t>СИМР</w:t>
            </w:r>
          </w:p>
        </w:tc>
      </w:tr>
      <w:tr w:rsidR="00B21CD8" w:rsidRPr="00402309" w14:paraId="63AAF94A" w14:textId="77777777" w:rsidTr="00F71065">
        <w:tc>
          <w:tcPr>
            <w:tcW w:w="876" w:type="dxa"/>
            <w:tcBorders>
              <w:top w:val="single" w:sz="4" w:space="0" w:color="auto"/>
              <w:left w:val="single" w:sz="4" w:space="0" w:color="auto"/>
              <w:bottom w:val="single" w:sz="4" w:space="0" w:color="auto"/>
              <w:right w:val="single" w:sz="4" w:space="0" w:color="auto"/>
            </w:tcBorders>
          </w:tcPr>
          <w:p w14:paraId="71C60A04" w14:textId="5E750C25" w:rsidR="00B21CD8" w:rsidRPr="00402309" w:rsidRDefault="00B21CD8" w:rsidP="00B21CD8">
            <w:pPr>
              <w:widowControl w:val="0"/>
              <w:rPr>
                <w:sz w:val="24"/>
                <w:szCs w:val="24"/>
              </w:rPr>
            </w:pPr>
            <w:r>
              <w:rPr>
                <w:sz w:val="24"/>
                <w:szCs w:val="24"/>
                <w:lang w:eastAsia="en-US"/>
              </w:rPr>
              <w:t>05.008</w:t>
            </w:r>
          </w:p>
        </w:tc>
        <w:tc>
          <w:tcPr>
            <w:tcW w:w="4676" w:type="dxa"/>
            <w:tcBorders>
              <w:top w:val="single" w:sz="4" w:space="0" w:color="auto"/>
              <w:left w:val="single" w:sz="4" w:space="0" w:color="auto"/>
              <w:bottom w:val="single" w:sz="4" w:space="0" w:color="auto"/>
              <w:right w:val="single" w:sz="4" w:space="0" w:color="auto"/>
            </w:tcBorders>
          </w:tcPr>
          <w:p w14:paraId="730FC4DC" w14:textId="3BDC2ACB" w:rsidR="00B21CD8" w:rsidRPr="00402309" w:rsidRDefault="00B21CD8" w:rsidP="00B21CD8">
            <w:pPr>
              <w:pStyle w:val="1"/>
              <w:jc w:val="both"/>
              <w:outlineLvl w:val="0"/>
              <w:rPr>
                <w:rFonts w:ascii="Times New Roman" w:hAnsi="Times New Roman" w:cs="Times New Roman"/>
                <w:color w:val="auto"/>
                <w:lang w:eastAsia="en-US"/>
              </w:rPr>
            </w:pPr>
            <w:r w:rsidRPr="00D77E5F">
              <w:rPr>
                <w:rStyle w:val="ab"/>
                <w:b w:val="0"/>
                <w:bCs w:val="0"/>
                <w:color w:val="auto"/>
                <w:lang w:eastAsia="en-US"/>
              </w:rPr>
              <w:t>«Руководитель организации (подразделения организации), осуществляющей деятельность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tcPr>
          <w:p w14:paraId="3F00308C" w14:textId="176CEAC8" w:rsidR="00B21CD8" w:rsidRPr="00402309" w:rsidRDefault="00B21CD8" w:rsidP="00B21CD8">
            <w:pPr>
              <w:widowControl w:val="0"/>
              <w:rPr>
                <w:sz w:val="24"/>
                <w:szCs w:val="24"/>
              </w:rPr>
            </w:pPr>
            <w:r>
              <w:rPr>
                <w:sz w:val="24"/>
                <w:szCs w:val="24"/>
                <w:lang w:eastAsia="en-US"/>
              </w:rPr>
              <w:t xml:space="preserve">Приказ Министерства труда и социальной защиты РФ от 27 апреля </w:t>
            </w:r>
            <w:r w:rsidRPr="00D77E5F">
              <w:rPr>
                <w:sz w:val="24"/>
                <w:szCs w:val="24"/>
                <w:lang w:eastAsia="en-US"/>
              </w:rPr>
              <w:t>2023 № 363н</w:t>
            </w:r>
          </w:p>
        </w:tc>
        <w:tc>
          <w:tcPr>
            <w:tcW w:w="1059" w:type="dxa"/>
            <w:tcBorders>
              <w:top w:val="single" w:sz="4" w:space="0" w:color="auto"/>
              <w:left w:val="single" w:sz="4" w:space="0" w:color="auto"/>
              <w:bottom w:val="single" w:sz="4" w:space="0" w:color="auto"/>
              <w:right w:val="single" w:sz="4" w:space="0" w:color="auto"/>
            </w:tcBorders>
          </w:tcPr>
          <w:p w14:paraId="055331D2" w14:textId="34236BB8" w:rsidR="00B21CD8" w:rsidRPr="00402309" w:rsidRDefault="00B21CD8" w:rsidP="00B21CD8">
            <w:pPr>
              <w:widowControl w:val="0"/>
              <w:rPr>
                <w:b/>
                <w:sz w:val="24"/>
                <w:szCs w:val="24"/>
              </w:rPr>
            </w:pPr>
            <w:r>
              <w:rPr>
                <w:b/>
                <w:sz w:val="24"/>
                <w:szCs w:val="24"/>
                <w:lang w:eastAsia="en-US"/>
              </w:rPr>
              <w:t>Р</w:t>
            </w:r>
          </w:p>
        </w:tc>
      </w:tr>
    </w:tbl>
    <w:p w14:paraId="2B3A581A" w14:textId="77777777" w:rsidR="00B82535" w:rsidRDefault="00B82535" w:rsidP="007F6CF1">
      <w:pPr>
        <w:widowControl w:val="0"/>
        <w:jc w:val="center"/>
        <w:rPr>
          <w:b/>
          <w:color w:val="000000"/>
          <w:sz w:val="24"/>
          <w:szCs w:val="24"/>
        </w:rPr>
      </w:pPr>
    </w:p>
    <w:p w14:paraId="7852A932" w14:textId="77777777" w:rsidR="00B82535" w:rsidRDefault="00B82535" w:rsidP="007F6CF1">
      <w:pPr>
        <w:widowControl w:val="0"/>
        <w:jc w:val="center"/>
        <w:rPr>
          <w:b/>
          <w:color w:val="000000"/>
          <w:sz w:val="24"/>
          <w:szCs w:val="24"/>
        </w:rPr>
      </w:pPr>
    </w:p>
    <w:p w14:paraId="1631D582" w14:textId="77777777" w:rsidR="00B82535" w:rsidRPr="00402309" w:rsidRDefault="00B82535" w:rsidP="007F6CF1">
      <w:pPr>
        <w:widowControl w:val="0"/>
        <w:jc w:val="center"/>
        <w:rPr>
          <w:b/>
          <w:color w:val="000000"/>
          <w:sz w:val="24"/>
          <w:szCs w:val="24"/>
        </w:rPr>
      </w:pPr>
    </w:p>
    <w:p w14:paraId="38CCADBD" w14:textId="77777777" w:rsidR="007F6CF1" w:rsidRDefault="007F6CF1" w:rsidP="00982FE2">
      <w:pPr>
        <w:widowControl w:val="0"/>
        <w:jc w:val="right"/>
        <w:rPr>
          <w:rFonts w:cs="Tahoma"/>
          <w:i/>
          <w:color w:val="000000"/>
          <w:sz w:val="24"/>
          <w:szCs w:val="24"/>
        </w:rPr>
      </w:pPr>
    </w:p>
    <w:p w14:paraId="38CCADBE" w14:textId="77777777" w:rsidR="007F6CF1" w:rsidRDefault="007F6CF1" w:rsidP="00982FE2">
      <w:pPr>
        <w:widowControl w:val="0"/>
        <w:jc w:val="right"/>
        <w:rPr>
          <w:rFonts w:cs="Tahoma"/>
          <w:i/>
          <w:color w:val="000000"/>
          <w:sz w:val="24"/>
          <w:szCs w:val="24"/>
        </w:rPr>
      </w:pPr>
    </w:p>
    <w:p w14:paraId="38CCADBF" w14:textId="77777777" w:rsidR="007F6CF1" w:rsidRDefault="007F6CF1" w:rsidP="00982FE2">
      <w:pPr>
        <w:widowControl w:val="0"/>
        <w:jc w:val="right"/>
        <w:rPr>
          <w:rFonts w:cs="Tahoma"/>
          <w:i/>
          <w:color w:val="000000"/>
          <w:sz w:val="24"/>
          <w:szCs w:val="24"/>
        </w:rPr>
      </w:pPr>
    </w:p>
    <w:p w14:paraId="38CCADC0" w14:textId="77777777" w:rsidR="007F6CF1" w:rsidRDefault="007F6CF1" w:rsidP="00982FE2">
      <w:pPr>
        <w:widowControl w:val="0"/>
        <w:jc w:val="right"/>
        <w:rPr>
          <w:rFonts w:cs="Tahoma"/>
          <w:i/>
          <w:color w:val="000000"/>
          <w:sz w:val="24"/>
          <w:szCs w:val="24"/>
        </w:rPr>
      </w:pPr>
    </w:p>
    <w:p w14:paraId="38CCADC1" w14:textId="77777777" w:rsidR="007F6CF1" w:rsidRDefault="007F6CF1" w:rsidP="00982FE2">
      <w:pPr>
        <w:widowControl w:val="0"/>
        <w:jc w:val="right"/>
        <w:rPr>
          <w:rFonts w:cs="Tahoma"/>
          <w:i/>
          <w:color w:val="000000"/>
          <w:sz w:val="24"/>
          <w:szCs w:val="24"/>
        </w:rPr>
      </w:pPr>
    </w:p>
    <w:p w14:paraId="30BA2514" w14:textId="77777777" w:rsidR="004B01DB" w:rsidRDefault="004B01DB" w:rsidP="00982FE2">
      <w:pPr>
        <w:widowControl w:val="0"/>
        <w:jc w:val="right"/>
        <w:rPr>
          <w:rFonts w:cs="Tahoma"/>
          <w:i/>
          <w:color w:val="000000"/>
          <w:sz w:val="24"/>
          <w:szCs w:val="24"/>
        </w:rPr>
      </w:pPr>
    </w:p>
    <w:p w14:paraId="38CCADC2" w14:textId="086281D2" w:rsidR="00B21CD8" w:rsidRDefault="00B21CD8">
      <w:pPr>
        <w:spacing w:after="200" w:line="276" w:lineRule="auto"/>
        <w:rPr>
          <w:rFonts w:cs="Tahoma"/>
          <w:i/>
          <w:color w:val="000000"/>
          <w:sz w:val="24"/>
          <w:szCs w:val="24"/>
        </w:rPr>
      </w:pPr>
      <w:r>
        <w:rPr>
          <w:rFonts w:cs="Tahoma"/>
          <w:i/>
          <w:color w:val="000000"/>
          <w:sz w:val="24"/>
          <w:szCs w:val="24"/>
        </w:rPr>
        <w:br w:type="page"/>
      </w:r>
    </w:p>
    <w:p w14:paraId="461B011F" w14:textId="77777777" w:rsidR="007F6CF1" w:rsidRDefault="007F6CF1" w:rsidP="00982FE2">
      <w:pPr>
        <w:widowControl w:val="0"/>
        <w:jc w:val="right"/>
        <w:rPr>
          <w:rFonts w:cs="Tahoma"/>
          <w:i/>
          <w:color w:val="000000"/>
          <w:sz w:val="24"/>
          <w:szCs w:val="24"/>
        </w:rPr>
      </w:pPr>
    </w:p>
    <w:p w14:paraId="72494A1A" w14:textId="77777777" w:rsidR="004B01DB" w:rsidRPr="00EB0B34" w:rsidRDefault="004B01DB" w:rsidP="004B01DB">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14:paraId="00ACB884" w14:textId="77777777" w:rsidR="004B01DB" w:rsidRPr="00990368" w:rsidRDefault="004B01DB" w:rsidP="004B01DB">
      <w:pPr>
        <w:pStyle w:val="a3"/>
        <w:ind w:left="0" w:firstLine="709"/>
        <w:jc w:val="both"/>
        <w:rPr>
          <w:color w:val="000000"/>
          <w:spacing w:val="-1"/>
          <w:sz w:val="24"/>
          <w:szCs w:val="24"/>
        </w:rPr>
      </w:pPr>
    </w:p>
    <w:p w14:paraId="7D2F572C" w14:textId="73578313" w:rsidR="004B01DB" w:rsidRDefault="004B01DB" w:rsidP="004B01DB">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1C302E2C" w14:textId="1BD18D96" w:rsidR="004B01DB" w:rsidRPr="00B21CD8" w:rsidRDefault="00B21CD8" w:rsidP="00B21CD8">
      <w:pPr>
        <w:shd w:val="clear" w:color="auto" w:fill="FFFFFF"/>
        <w:ind w:firstLine="709"/>
        <w:jc w:val="both"/>
        <w:rPr>
          <w:color w:val="000000"/>
          <w:spacing w:val="-1"/>
          <w:sz w:val="24"/>
          <w:szCs w:val="24"/>
        </w:rPr>
      </w:pPr>
      <w:r>
        <w:rPr>
          <w:b/>
          <w:color w:val="000000"/>
          <w:spacing w:val="-1"/>
          <w:sz w:val="24"/>
          <w:szCs w:val="24"/>
        </w:rPr>
        <w:t>ОПК-6 -</w:t>
      </w:r>
      <w:r w:rsidRPr="00B21CD8">
        <w:rPr>
          <w:color w:val="000000"/>
          <w:spacing w:val="-1"/>
          <w:sz w:val="24"/>
          <w:szCs w:val="24"/>
        </w:rPr>
        <w:t xml:space="preserve"> Способен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p w14:paraId="539422F8" w14:textId="77777777" w:rsidR="004B01DB" w:rsidRDefault="004B01DB" w:rsidP="004B01DB">
      <w:pPr>
        <w:shd w:val="clear" w:color="auto" w:fill="FFFFFF"/>
        <w:rPr>
          <w:b/>
          <w:caps/>
          <w:color w:val="000000"/>
          <w:spacing w:val="-1"/>
          <w:sz w:val="24"/>
          <w:szCs w:val="24"/>
        </w:rPr>
      </w:pPr>
    </w:p>
    <w:p w14:paraId="750E711D" w14:textId="77777777" w:rsidR="004B01DB" w:rsidRDefault="004B01DB" w:rsidP="004B01DB">
      <w:pPr>
        <w:shd w:val="clear" w:color="auto" w:fill="FFFFFF"/>
        <w:ind w:firstLine="708"/>
        <w:jc w:val="center"/>
        <w:rPr>
          <w:b/>
          <w:caps/>
          <w:color w:val="000000"/>
          <w:spacing w:val="-1"/>
          <w:sz w:val="24"/>
          <w:szCs w:val="24"/>
        </w:rPr>
      </w:pPr>
    </w:p>
    <w:p w14:paraId="46164A63" w14:textId="77777777" w:rsidR="004B01DB" w:rsidRPr="00EB0B34" w:rsidRDefault="004B01DB" w:rsidP="004B01DB">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14:paraId="6030A4AF" w14:textId="702D4D79" w:rsidR="004B01DB" w:rsidRPr="00990368" w:rsidRDefault="004B01DB" w:rsidP="004B01DB">
      <w:pPr>
        <w:shd w:val="clear" w:color="auto" w:fill="FFFFFF"/>
        <w:ind w:firstLine="708"/>
        <w:jc w:val="both"/>
        <w:rPr>
          <w:color w:val="000000"/>
          <w:spacing w:val="-1"/>
          <w:sz w:val="24"/>
          <w:szCs w:val="24"/>
        </w:rPr>
      </w:pP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4B01DB" w:rsidRPr="00990368" w14:paraId="29B93ADE" w14:textId="77777777" w:rsidTr="00B82535">
        <w:trPr>
          <w:jc w:val="center"/>
        </w:trPr>
        <w:tc>
          <w:tcPr>
            <w:tcW w:w="3936" w:type="dxa"/>
          </w:tcPr>
          <w:p w14:paraId="452ABCEB" w14:textId="77777777" w:rsidR="004B01DB" w:rsidRPr="00EB0B34" w:rsidRDefault="004B01DB" w:rsidP="00B82535">
            <w:pPr>
              <w:ind w:right="19"/>
              <w:jc w:val="center"/>
              <w:rPr>
                <w:b/>
                <w:color w:val="000000"/>
                <w:spacing w:val="-1"/>
                <w:sz w:val="24"/>
                <w:szCs w:val="24"/>
              </w:rPr>
            </w:pPr>
          </w:p>
        </w:tc>
        <w:tc>
          <w:tcPr>
            <w:tcW w:w="3543" w:type="dxa"/>
          </w:tcPr>
          <w:p w14:paraId="139E5A11" w14:textId="77777777" w:rsidR="004B01DB" w:rsidRPr="00EB0B34" w:rsidRDefault="004B01DB" w:rsidP="00B82535">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14:paraId="3CF1F7B9" w14:textId="77777777" w:rsidR="004B01DB" w:rsidRPr="00EB0B34" w:rsidRDefault="004B01DB" w:rsidP="00B82535">
            <w:pPr>
              <w:jc w:val="center"/>
              <w:rPr>
                <w:b/>
                <w:color w:val="000000"/>
                <w:spacing w:val="-1"/>
                <w:sz w:val="24"/>
                <w:szCs w:val="24"/>
              </w:rPr>
            </w:pPr>
            <w:r w:rsidRPr="00EB0B34">
              <w:rPr>
                <w:b/>
                <w:color w:val="000000"/>
                <w:spacing w:val="-1"/>
                <w:sz w:val="24"/>
                <w:szCs w:val="24"/>
              </w:rPr>
              <w:t>Формируемые компетенции</w:t>
            </w:r>
          </w:p>
        </w:tc>
      </w:tr>
      <w:tr w:rsidR="004B01DB" w:rsidRPr="00990368" w14:paraId="177BCC4A" w14:textId="77777777" w:rsidTr="00B82535">
        <w:trPr>
          <w:jc w:val="center"/>
        </w:trPr>
        <w:tc>
          <w:tcPr>
            <w:tcW w:w="9287" w:type="dxa"/>
            <w:gridSpan w:val="3"/>
          </w:tcPr>
          <w:p w14:paraId="42141524" w14:textId="77777777" w:rsidR="004B01DB" w:rsidRPr="00990368" w:rsidRDefault="004B01DB" w:rsidP="00B82535">
            <w:pPr>
              <w:jc w:val="center"/>
              <w:rPr>
                <w:b/>
                <w:i/>
                <w:color w:val="000000"/>
                <w:spacing w:val="-1"/>
                <w:sz w:val="24"/>
                <w:szCs w:val="24"/>
              </w:rPr>
            </w:pPr>
            <w:r w:rsidRPr="00990368">
              <w:rPr>
                <w:b/>
                <w:i/>
                <w:color w:val="000000"/>
                <w:spacing w:val="-1"/>
                <w:sz w:val="24"/>
                <w:szCs w:val="24"/>
              </w:rPr>
              <w:t>ЗНАНИЯ:</w:t>
            </w:r>
          </w:p>
        </w:tc>
      </w:tr>
      <w:tr w:rsidR="004B01DB" w:rsidRPr="00990368" w14:paraId="20A53832" w14:textId="77777777" w:rsidTr="00B82535">
        <w:trPr>
          <w:jc w:val="center"/>
        </w:trPr>
        <w:tc>
          <w:tcPr>
            <w:tcW w:w="3936" w:type="dxa"/>
          </w:tcPr>
          <w:p w14:paraId="47A816D4" w14:textId="7A5838D6" w:rsidR="004B01DB" w:rsidRPr="00990368" w:rsidRDefault="0042668C" w:rsidP="0042668C">
            <w:pPr>
              <w:ind w:right="19"/>
              <w:rPr>
                <w:color w:val="000000"/>
                <w:spacing w:val="-1"/>
                <w:sz w:val="24"/>
                <w:szCs w:val="24"/>
              </w:rPr>
            </w:pPr>
            <w:r>
              <w:rPr>
                <w:color w:val="000000"/>
                <w:spacing w:val="-1"/>
                <w:sz w:val="24"/>
                <w:szCs w:val="24"/>
              </w:rPr>
              <w:t>о</w:t>
            </w:r>
            <w:r w:rsidR="002A4828">
              <w:rPr>
                <w:color w:val="000000"/>
                <w:spacing w:val="-1"/>
                <w:sz w:val="24"/>
                <w:szCs w:val="24"/>
              </w:rPr>
              <w:t>сновны</w:t>
            </w:r>
            <w:r>
              <w:rPr>
                <w:color w:val="000000"/>
                <w:spacing w:val="-1"/>
                <w:sz w:val="24"/>
                <w:szCs w:val="24"/>
              </w:rPr>
              <w:t>х</w:t>
            </w:r>
            <w:r w:rsidR="002A4828">
              <w:rPr>
                <w:color w:val="000000"/>
                <w:spacing w:val="-1"/>
                <w:sz w:val="24"/>
                <w:szCs w:val="24"/>
              </w:rPr>
              <w:t xml:space="preserve"> положени</w:t>
            </w:r>
            <w:r>
              <w:rPr>
                <w:color w:val="000000"/>
                <w:spacing w:val="-1"/>
                <w:sz w:val="24"/>
                <w:szCs w:val="24"/>
              </w:rPr>
              <w:t>й</w:t>
            </w:r>
            <w:r w:rsidR="004B01DB" w:rsidRPr="00990368">
              <w:rPr>
                <w:color w:val="000000"/>
                <w:spacing w:val="-1"/>
                <w:sz w:val="24"/>
                <w:szCs w:val="24"/>
              </w:rPr>
              <w:t xml:space="preserve"> </w:t>
            </w:r>
            <w:r w:rsidR="002A4828">
              <w:rPr>
                <w:color w:val="000000"/>
                <w:spacing w:val="-1"/>
                <w:sz w:val="24"/>
                <w:szCs w:val="24"/>
              </w:rPr>
              <w:t xml:space="preserve">техники безопасности и </w:t>
            </w:r>
            <w:r w:rsidR="004B01DB" w:rsidRPr="00990368">
              <w:rPr>
                <w:color w:val="000000"/>
                <w:spacing w:val="-1"/>
                <w:sz w:val="24"/>
                <w:szCs w:val="24"/>
              </w:rPr>
              <w:t xml:space="preserve">охраны труда при проведении занятий и досуговых мероприятий </w:t>
            </w:r>
          </w:p>
        </w:tc>
        <w:tc>
          <w:tcPr>
            <w:tcW w:w="3543" w:type="dxa"/>
          </w:tcPr>
          <w:p w14:paraId="09DC11CE" w14:textId="4647176F" w:rsidR="00592D03" w:rsidRDefault="004B01DB" w:rsidP="00B82535">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w:t>
            </w:r>
            <w:r w:rsidR="00027FEE">
              <w:rPr>
                <w:sz w:val="24"/>
                <w:szCs w:val="24"/>
              </w:rPr>
              <w:t>; С/01.3; С/03.6</w:t>
            </w:r>
          </w:p>
          <w:p w14:paraId="305ACC26" w14:textId="4F10D211" w:rsidR="00027FEE" w:rsidRDefault="00027FEE" w:rsidP="00B82535">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sidR="00C3561A">
              <w:rPr>
                <w:color w:val="000000"/>
                <w:sz w:val="24"/>
                <w:szCs w:val="24"/>
              </w:rPr>
              <w:t xml:space="preserve">; </w:t>
            </w:r>
            <w:r w:rsidR="00C3561A" w:rsidRPr="00665A42">
              <w:rPr>
                <w:color w:val="000000"/>
                <w:sz w:val="24"/>
                <w:szCs w:val="24"/>
              </w:rPr>
              <w:t>F/0</w:t>
            </w:r>
            <w:r w:rsidR="00C3561A">
              <w:rPr>
                <w:color w:val="000000"/>
                <w:sz w:val="24"/>
                <w:szCs w:val="24"/>
              </w:rPr>
              <w:t>2</w:t>
            </w:r>
            <w:r w:rsidR="00C3561A" w:rsidRPr="00665A42">
              <w:rPr>
                <w:color w:val="000000"/>
                <w:sz w:val="24"/>
                <w:szCs w:val="24"/>
              </w:rPr>
              <w:t>.6</w:t>
            </w:r>
            <w:r w:rsidR="00C3561A">
              <w:rPr>
                <w:color w:val="000000"/>
                <w:sz w:val="24"/>
                <w:szCs w:val="24"/>
              </w:rPr>
              <w:t>;</w:t>
            </w:r>
            <w:r w:rsidR="00C3561A" w:rsidRPr="00665A42">
              <w:rPr>
                <w:color w:val="000000"/>
                <w:sz w:val="24"/>
                <w:szCs w:val="24"/>
              </w:rPr>
              <w:t xml:space="preserve"> F/0</w:t>
            </w:r>
            <w:r w:rsidR="00C3561A">
              <w:rPr>
                <w:color w:val="000000"/>
                <w:sz w:val="24"/>
                <w:szCs w:val="24"/>
              </w:rPr>
              <w:t>3</w:t>
            </w:r>
            <w:r w:rsidR="00C3561A" w:rsidRPr="00665A42">
              <w:rPr>
                <w:color w:val="000000"/>
                <w:sz w:val="24"/>
                <w:szCs w:val="24"/>
              </w:rPr>
              <w:t>.6</w:t>
            </w:r>
            <w:r w:rsidR="00C3561A">
              <w:rPr>
                <w:color w:val="000000"/>
                <w:sz w:val="24"/>
                <w:szCs w:val="24"/>
              </w:rPr>
              <w:t xml:space="preserve">; </w:t>
            </w:r>
            <w:r w:rsidR="00C3561A" w:rsidRPr="00665A42">
              <w:rPr>
                <w:color w:val="000000"/>
                <w:sz w:val="24"/>
                <w:szCs w:val="24"/>
              </w:rPr>
              <w:t>F/0</w:t>
            </w:r>
            <w:r w:rsidR="00C3561A">
              <w:rPr>
                <w:color w:val="000000"/>
                <w:sz w:val="24"/>
                <w:szCs w:val="24"/>
              </w:rPr>
              <w:t>4</w:t>
            </w:r>
            <w:r w:rsidR="00C3561A" w:rsidRPr="00665A42">
              <w:rPr>
                <w:color w:val="000000"/>
                <w:sz w:val="24"/>
                <w:szCs w:val="24"/>
              </w:rPr>
              <w:t>.6</w:t>
            </w:r>
            <w:r w:rsidR="00C3561A">
              <w:rPr>
                <w:color w:val="000000"/>
                <w:sz w:val="24"/>
                <w:szCs w:val="24"/>
              </w:rPr>
              <w:t xml:space="preserve">; </w:t>
            </w:r>
            <w:r w:rsidR="00C3561A" w:rsidRPr="00665A42">
              <w:rPr>
                <w:color w:val="000000"/>
                <w:sz w:val="24"/>
                <w:szCs w:val="24"/>
              </w:rPr>
              <w:t>F/0</w:t>
            </w:r>
            <w:r w:rsidR="00C3561A">
              <w:rPr>
                <w:color w:val="000000"/>
                <w:sz w:val="24"/>
                <w:szCs w:val="24"/>
              </w:rPr>
              <w:t>5</w:t>
            </w:r>
            <w:r w:rsidR="00C3561A" w:rsidRPr="00665A42">
              <w:rPr>
                <w:color w:val="000000"/>
                <w:sz w:val="24"/>
                <w:szCs w:val="24"/>
              </w:rPr>
              <w:t>.6</w:t>
            </w:r>
            <w:r w:rsidR="00C3561A">
              <w:rPr>
                <w:color w:val="000000"/>
                <w:sz w:val="24"/>
                <w:szCs w:val="24"/>
              </w:rPr>
              <w:t xml:space="preserve">; </w:t>
            </w:r>
            <w:r w:rsidR="00C3561A" w:rsidRPr="00665A42">
              <w:rPr>
                <w:color w:val="000000"/>
                <w:sz w:val="24"/>
                <w:szCs w:val="24"/>
              </w:rPr>
              <w:t>F/0</w:t>
            </w:r>
            <w:r w:rsidR="00C3561A">
              <w:rPr>
                <w:color w:val="000000"/>
                <w:sz w:val="24"/>
                <w:szCs w:val="24"/>
              </w:rPr>
              <w:t>6</w:t>
            </w:r>
            <w:r w:rsidR="00C3561A" w:rsidRPr="00665A42">
              <w:rPr>
                <w:color w:val="000000"/>
                <w:sz w:val="24"/>
                <w:szCs w:val="24"/>
              </w:rPr>
              <w:t>.6</w:t>
            </w:r>
            <w:r w:rsidR="00C3561A">
              <w:rPr>
                <w:color w:val="000000"/>
                <w:sz w:val="24"/>
                <w:szCs w:val="24"/>
              </w:rPr>
              <w:t xml:space="preserve">; </w:t>
            </w:r>
            <w:r w:rsidR="00C3561A" w:rsidRPr="00665A42">
              <w:rPr>
                <w:color w:val="000000"/>
                <w:sz w:val="24"/>
                <w:szCs w:val="24"/>
              </w:rPr>
              <w:t>F/0</w:t>
            </w:r>
            <w:r w:rsidR="00C3561A">
              <w:rPr>
                <w:color w:val="000000"/>
                <w:sz w:val="24"/>
                <w:szCs w:val="24"/>
              </w:rPr>
              <w:t>7</w:t>
            </w:r>
            <w:r w:rsidR="00C3561A" w:rsidRPr="00665A42">
              <w:rPr>
                <w:color w:val="000000"/>
                <w:sz w:val="24"/>
                <w:szCs w:val="24"/>
              </w:rPr>
              <w:t>.6</w:t>
            </w:r>
            <w:r w:rsidR="00C3561A">
              <w:rPr>
                <w:color w:val="000000"/>
                <w:sz w:val="24"/>
                <w:szCs w:val="24"/>
              </w:rPr>
              <w:t xml:space="preserve">; </w:t>
            </w:r>
            <w:r w:rsidR="00C3561A" w:rsidRPr="00665A42">
              <w:rPr>
                <w:color w:val="000000"/>
                <w:sz w:val="24"/>
                <w:szCs w:val="24"/>
              </w:rPr>
              <w:t>F/0</w:t>
            </w:r>
            <w:r w:rsidR="00C3561A">
              <w:rPr>
                <w:color w:val="000000"/>
                <w:sz w:val="24"/>
                <w:szCs w:val="24"/>
              </w:rPr>
              <w:t>8</w:t>
            </w:r>
            <w:r w:rsidR="00C3561A" w:rsidRPr="00665A42">
              <w:rPr>
                <w:color w:val="000000"/>
                <w:sz w:val="24"/>
                <w:szCs w:val="24"/>
              </w:rPr>
              <w:t>.6</w:t>
            </w:r>
            <w:r w:rsidR="00C3561A">
              <w:rPr>
                <w:color w:val="000000"/>
                <w:sz w:val="24"/>
                <w:szCs w:val="24"/>
              </w:rPr>
              <w:t>.</w:t>
            </w:r>
          </w:p>
          <w:p w14:paraId="1680B030" w14:textId="5B80567B" w:rsidR="004B01DB" w:rsidRPr="00C554D9" w:rsidRDefault="00C3561A" w:rsidP="00C554D9">
            <w:pPr>
              <w:rPr>
                <w:color w:val="FF0000"/>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00C554D9" w:rsidRPr="00C554D9">
              <w:rPr>
                <w:color w:val="000000"/>
                <w:sz w:val="24"/>
                <w:szCs w:val="24"/>
                <w:lang w:val="en-US"/>
              </w:rPr>
              <w:t>4</w:t>
            </w:r>
            <w:r w:rsidRPr="008B491F">
              <w:rPr>
                <w:color w:val="000000"/>
                <w:sz w:val="24"/>
                <w:szCs w:val="24"/>
                <w:lang w:val="en-US"/>
              </w:rPr>
              <w:t>.6</w:t>
            </w:r>
            <w:r w:rsidR="00C554D9" w:rsidRPr="00C554D9">
              <w:rPr>
                <w:color w:val="000000"/>
                <w:sz w:val="24"/>
                <w:szCs w:val="24"/>
                <w:lang w:val="en-US"/>
              </w:rPr>
              <w:t xml:space="preserve">; </w:t>
            </w:r>
            <w:r w:rsidR="00C554D9" w:rsidRPr="008B491F">
              <w:rPr>
                <w:color w:val="000000"/>
                <w:sz w:val="24"/>
                <w:szCs w:val="24"/>
                <w:lang w:val="en-US"/>
              </w:rPr>
              <w:t>A/0</w:t>
            </w:r>
            <w:r w:rsidR="00C554D9" w:rsidRPr="00C554D9">
              <w:rPr>
                <w:color w:val="000000"/>
                <w:sz w:val="24"/>
                <w:szCs w:val="24"/>
                <w:lang w:val="en-US"/>
              </w:rPr>
              <w:t>5</w:t>
            </w:r>
            <w:r w:rsidR="00C554D9" w:rsidRPr="008B491F">
              <w:rPr>
                <w:color w:val="000000"/>
                <w:sz w:val="24"/>
                <w:szCs w:val="24"/>
                <w:lang w:val="en-US"/>
              </w:rPr>
              <w:t>.6</w:t>
            </w:r>
            <w:r w:rsidR="00C554D9" w:rsidRPr="00C554D9">
              <w:rPr>
                <w:color w:val="000000"/>
                <w:sz w:val="24"/>
                <w:szCs w:val="24"/>
                <w:lang w:val="en-US"/>
              </w:rPr>
              <w:t xml:space="preserve">; </w:t>
            </w:r>
            <w:r w:rsidR="00C554D9" w:rsidRPr="008B491F">
              <w:rPr>
                <w:color w:val="000000"/>
                <w:sz w:val="24"/>
                <w:szCs w:val="24"/>
                <w:lang w:val="en-US"/>
              </w:rPr>
              <w:t>B/01.6</w:t>
            </w:r>
            <w:r w:rsidR="00C554D9" w:rsidRPr="00C554D9">
              <w:rPr>
                <w:color w:val="000000"/>
                <w:sz w:val="24"/>
                <w:szCs w:val="24"/>
                <w:lang w:val="en-US"/>
              </w:rPr>
              <w:t xml:space="preserve">; </w:t>
            </w:r>
            <w:r w:rsidR="00C554D9" w:rsidRPr="008B491F">
              <w:rPr>
                <w:color w:val="000000"/>
                <w:sz w:val="24"/>
                <w:szCs w:val="24"/>
                <w:lang w:val="en-US"/>
              </w:rPr>
              <w:t>B/0</w:t>
            </w:r>
            <w:r w:rsidR="00C554D9" w:rsidRPr="00C554D9">
              <w:rPr>
                <w:color w:val="000000"/>
                <w:sz w:val="24"/>
                <w:szCs w:val="24"/>
                <w:lang w:val="en-US"/>
              </w:rPr>
              <w:t>2</w:t>
            </w:r>
            <w:r w:rsidR="00C554D9" w:rsidRPr="008B491F">
              <w:rPr>
                <w:color w:val="000000"/>
                <w:sz w:val="24"/>
                <w:szCs w:val="24"/>
                <w:lang w:val="en-US"/>
              </w:rPr>
              <w:t>.6</w:t>
            </w:r>
            <w:r w:rsidR="00C554D9" w:rsidRPr="00C554D9">
              <w:rPr>
                <w:color w:val="000000"/>
                <w:sz w:val="24"/>
                <w:szCs w:val="24"/>
                <w:lang w:val="en-US"/>
              </w:rPr>
              <w:t xml:space="preserve">; </w:t>
            </w:r>
            <w:r w:rsidR="00C554D9" w:rsidRPr="008B491F">
              <w:rPr>
                <w:color w:val="000000"/>
                <w:sz w:val="24"/>
                <w:szCs w:val="24"/>
                <w:lang w:val="en-US"/>
              </w:rPr>
              <w:t>B/0</w:t>
            </w:r>
            <w:r w:rsidR="00C554D9" w:rsidRPr="00C554D9">
              <w:rPr>
                <w:color w:val="000000"/>
                <w:sz w:val="24"/>
                <w:szCs w:val="24"/>
                <w:lang w:val="en-US"/>
              </w:rPr>
              <w:t>3</w:t>
            </w:r>
            <w:r w:rsidR="00C554D9" w:rsidRPr="008B491F">
              <w:rPr>
                <w:color w:val="000000"/>
                <w:sz w:val="24"/>
                <w:szCs w:val="24"/>
                <w:lang w:val="en-US"/>
              </w:rPr>
              <w:t>.6</w:t>
            </w:r>
            <w:r w:rsidR="00C554D9" w:rsidRPr="00C554D9">
              <w:rPr>
                <w:color w:val="000000"/>
                <w:sz w:val="24"/>
                <w:szCs w:val="24"/>
                <w:lang w:val="en-US"/>
              </w:rPr>
              <w:t xml:space="preserve">; </w:t>
            </w:r>
            <w:r w:rsidR="00C554D9" w:rsidRPr="008B491F">
              <w:rPr>
                <w:color w:val="000000"/>
                <w:sz w:val="24"/>
                <w:szCs w:val="24"/>
                <w:lang w:val="en-US"/>
              </w:rPr>
              <w:t>B/0</w:t>
            </w:r>
            <w:r w:rsidR="00C554D9" w:rsidRPr="00C554D9">
              <w:rPr>
                <w:color w:val="000000"/>
                <w:sz w:val="24"/>
                <w:szCs w:val="24"/>
                <w:lang w:val="en-US"/>
              </w:rPr>
              <w:t>4</w:t>
            </w:r>
            <w:r w:rsidR="00C554D9" w:rsidRPr="008B491F">
              <w:rPr>
                <w:color w:val="000000"/>
                <w:sz w:val="24"/>
                <w:szCs w:val="24"/>
                <w:lang w:val="en-US"/>
              </w:rPr>
              <w:t>.6</w:t>
            </w:r>
            <w:r w:rsidR="00C554D9" w:rsidRPr="00C554D9">
              <w:rPr>
                <w:color w:val="000000"/>
                <w:sz w:val="24"/>
                <w:szCs w:val="24"/>
                <w:lang w:val="en-US"/>
              </w:rPr>
              <w:t>.</w:t>
            </w:r>
          </w:p>
        </w:tc>
        <w:tc>
          <w:tcPr>
            <w:tcW w:w="1808" w:type="dxa"/>
          </w:tcPr>
          <w:p w14:paraId="61F3EDDD" w14:textId="1F294EC2" w:rsidR="004B01DB" w:rsidRDefault="004B01DB" w:rsidP="00B82535">
            <w:pPr>
              <w:rPr>
                <w:spacing w:val="-1"/>
                <w:sz w:val="24"/>
                <w:szCs w:val="24"/>
              </w:rPr>
            </w:pPr>
            <w:r w:rsidRPr="00191A47">
              <w:rPr>
                <w:spacing w:val="-1"/>
                <w:sz w:val="24"/>
                <w:szCs w:val="24"/>
              </w:rPr>
              <w:t>УК-8</w:t>
            </w:r>
          </w:p>
          <w:p w14:paraId="0EBF39C7" w14:textId="5FA40AA8" w:rsidR="002A4828" w:rsidRPr="00191A47" w:rsidRDefault="002A4828" w:rsidP="00B82535">
            <w:pPr>
              <w:rPr>
                <w:spacing w:val="-1"/>
                <w:sz w:val="24"/>
                <w:szCs w:val="24"/>
              </w:rPr>
            </w:pPr>
            <w:r>
              <w:rPr>
                <w:spacing w:val="-1"/>
                <w:sz w:val="24"/>
                <w:szCs w:val="24"/>
              </w:rPr>
              <w:t>ОПК-6</w:t>
            </w:r>
          </w:p>
          <w:p w14:paraId="65F91B9D" w14:textId="77777777" w:rsidR="004B01DB" w:rsidRPr="00E90EC7" w:rsidRDefault="004B01DB" w:rsidP="00B82535">
            <w:pPr>
              <w:rPr>
                <w:i/>
                <w:color w:val="FF0000"/>
                <w:spacing w:val="-1"/>
                <w:sz w:val="24"/>
                <w:szCs w:val="24"/>
              </w:rPr>
            </w:pPr>
          </w:p>
        </w:tc>
      </w:tr>
      <w:tr w:rsidR="004B01DB" w:rsidRPr="00990368" w14:paraId="503A0644" w14:textId="77777777" w:rsidTr="00B82535">
        <w:trPr>
          <w:jc w:val="center"/>
        </w:trPr>
        <w:tc>
          <w:tcPr>
            <w:tcW w:w="3936" w:type="dxa"/>
          </w:tcPr>
          <w:p w14:paraId="7D6987B0" w14:textId="334AB0DE" w:rsidR="004B01DB" w:rsidRPr="00990368" w:rsidRDefault="0042668C" w:rsidP="0042668C">
            <w:pPr>
              <w:rPr>
                <w:spacing w:val="-1"/>
                <w:sz w:val="24"/>
                <w:szCs w:val="24"/>
              </w:rPr>
            </w:pPr>
            <w:r>
              <w:rPr>
                <w:sz w:val="24"/>
                <w:szCs w:val="24"/>
              </w:rPr>
              <w:t>м</w:t>
            </w:r>
            <w:r w:rsidR="004B01DB" w:rsidRPr="00990368">
              <w:rPr>
                <w:sz w:val="24"/>
                <w:szCs w:val="24"/>
              </w:rPr>
              <w:t>ер</w:t>
            </w:r>
            <w:r w:rsidR="004B01DB">
              <w:rPr>
                <w:sz w:val="24"/>
                <w:szCs w:val="24"/>
              </w:rPr>
              <w:t xml:space="preserve"> </w:t>
            </w:r>
            <w:r w:rsidR="004B01DB" w:rsidRPr="00990368">
              <w:rPr>
                <w:spacing w:val="-1"/>
                <w:sz w:val="24"/>
                <w:szCs w:val="24"/>
              </w:rPr>
              <w:t>ответственности</w:t>
            </w:r>
            <w:r w:rsidR="004B01DB">
              <w:rPr>
                <w:spacing w:val="-1"/>
                <w:sz w:val="24"/>
                <w:szCs w:val="24"/>
              </w:rPr>
              <w:t xml:space="preserve"> </w:t>
            </w:r>
            <w:r w:rsidR="004B01DB" w:rsidRPr="00990368">
              <w:rPr>
                <w:sz w:val="24"/>
                <w:szCs w:val="24"/>
              </w:rPr>
              <w:t>за</w:t>
            </w:r>
            <w:r w:rsidR="004B01DB">
              <w:rPr>
                <w:sz w:val="24"/>
                <w:szCs w:val="24"/>
              </w:rPr>
              <w:t xml:space="preserve"> </w:t>
            </w:r>
            <w:r w:rsidR="004B01DB" w:rsidRPr="00990368">
              <w:rPr>
                <w:spacing w:val="-1"/>
                <w:sz w:val="24"/>
                <w:szCs w:val="24"/>
              </w:rPr>
              <w:t>жизнь</w:t>
            </w:r>
            <w:r w:rsidR="004B01DB">
              <w:rPr>
                <w:spacing w:val="-1"/>
                <w:sz w:val="24"/>
                <w:szCs w:val="24"/>
              </w:rPr>
              <w:t xml:space="preserve"> </w:t>
            </w:r>
            <w:r w:rsidR="004B01DB" w:rsidRPr="00990368">
              <w:rPr>
                <w:sz w:val="24"/>
                <w:szCs w:val="24"/>
              </w:rPr>
              <w:t>и</w:t>
            </w:r>
            <w:r w:rsidR="004B01DB">
              <w:rPr>
                <w:sz w:val="24"/>
                <w:szCs w:val="24"/>
              </w:rPr>
              <w:t xml:space="preserve"> </w:t>
            </w:r>
            <w:r w:rsidR="004B01DB" w:rsidRPr="00990368">
              <w:rPr>
                <w:sz w:val="24"/>
                <w:szCs w:val="24"/>
              </w:rPr>
              <w:t>здоровье</w:t>
            </w:r>
            <w:r w:rsidR="004B01DB">
              <w:rPr>
                <w:sz w:val="24"/>
                <w:szCs w:val="24"/>
              </w:rPr>
              <w:t xml:space="preserve"> </w:t>
            </w:r>
            <w:r w:rsidR="004B01DB" w:rsidRPr="00990368">
              <w:rPr>
                <w:spacing w:val="-1"/>
                <w:sz w:val="24"/>
                <w:szCs w:val="24"/>
              </w:rPr>
              <w:t>учащихся,</w:t>
            </w:r>
            <w:r w:rsidR="004B01DB">
              <w:rPr>
                <w:spacing w:val="-1"/>
                <w:sz w:val="24"/>
                <w:szCs w:val="24"/>
              </w:rPr>
              <w:t xml:space="preserve"> </w:t>
            </w:r>
            <w:r w:rsidR="004B01DB" w:rsidRPr="00990368">
              <w:rPr>
                <w:spacing w:val="-1"/>
                <w:sz w:val="24"/>
                <w:szCs w:val="24"/>
              </w:rPr>
              <w:t xml:space="preserve">находящихся </w:t>
            </w:r>
            <w:r w:rsidR="004B01DB" w:rsidRPr="00990368">
              <w:rPr>
                <w:sz w:val="24"/>
                <w:szCs w:val="24"/>
              </w:rPr>
              <w:t>под</w:t>
            </w:r>
            <w:r w:rsidR="004B01DB" w:rsidRPr="00990368">
              <w:rPr>
                <w:sz w:val="24"/>
                <w:szCs w:val="24"/>
              </w:rPr>
              <w:tab/>
            </w:r>
            <w:r w:rsidR="004B01DB" w:rsidRPr="00990368">
              <w:rPr>
                <w:spacing w:val="-1"/>
                <w:sz w:val="24"/>
                <w:szCs w:val="24"/>
              </w:rPr>
              <w:t>их</w:t>
            </w:r>
            <w:r w:rsidR="004B01DB">
              <w:rPr>
                <w:spacing w:val="-1"/>
                <w:sz w:val="24"/>
                <w:szCs w:val="24"/>
              </w:rPr>
              <w:t xml:space="preserve"> </w:t>
            </w:r>
            <w:r w:rsidR="004B01DB" w:rsidRPr="00990368">
              <w:rPr>
                <w:spacing w:val="-1"/>
                <w:sz w:val="24"/>
                <w:szCs w:val="24"/>
              </w:rPr>
              <w:t>руководством</w:t>
            </w:r>
          </w:p>
        </w:tc>
        <w:tc>
          <w:tcPr>
            <w:tcW w:w="3543" w:type="dxa"/>
          </w:tcPr>
          <w:p w14:paraId="2438C48B"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30D8C02B"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6A84F17B" w14:textId="065109E4" w:rsidR="004B01DB" w:rsidRPr="00C554D9" w:rsidRDefault="00C554D9" w:rsidP="00C554D9">
            <w:pPr>
              <w:rPr>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0930E689" w14:textId="4D3B6DF9" w:rsidR="004B01DB" w:rsidRDefault="004B01DB" w:rsidP="00B82535">
            <w:pPr>
              <w:rPr>
                <w:spacing w:val="-1"/>
                <w:sz w:val="24"/>
                <w:szCs w:val="24"/>
              </w:rPr>
            </w:pPr>
            <w:r w:rsidRPr="00666838">
              <w:rPr>
                <w:spacing w:val="-1"/>
                <w:sz w:val="24"/>
                <w:szCs w:val="24"/>
              </w:rPr>
              <w:t>УК-8</w:t>
            </w:r>
          </w:p>
          <w:p w14:paraId="7BF6BA4D" w14:textId="788BD5FE" w:rsidR="00B21CD8" w:rsidRPr="00666838" w:rsidRDefault="00B21CD8" w:rsidP="00B82535">
            <w:pPr>
              <w:rPr>
                <w:spacing w:val="-1"/>
                <w:sz w:val="24"/>
                <w:szCs w:val="24"/>
              </w:rPr>
            </w:pPr>
            <w:r>
              <w:rPr>
                <w:spacing w:val="-1"/>
                <w:sz w:val="24"/>
                <w:szCs w:val="24"/>
              </w:rPr>
              <w:t>ОПК-6</w:t>
            </w:r>
          </w:p>
          <w:p w14:paraId="3408C9FF" w14:textId="77777777" w:rsidR="004B01DB" w:rsidRPr="00666838" w:rsidRDefault="004B01DB" w:rsidP="00B82535">
            <w:pPr>
              <w:rPr>
                <w:i/>
                <w:spacing w:val="-1"/>
                <w:sz w:val="24"/>
                <w:szCs w:val="24"/>
              </w:rPr>
            </w:pPr>
          </w:p>
        </w:tc>
      </w:tr>
      <w:tr w:rsidR="004B01DB" w:rsidRPr="00990368" w14:paraId="79DFE1CD" w14:textId="77777777" w:rsidTr="00B82535">
        <w:trPr>
          <w:jc w:val="center"/>
        </w:trPr>
        <w:tc>
          <w:tcPr>
            <w:tcW w:w="3936" w:type="dxa"/>
          </w:tcPr>
          <w:p w14:paraId="5D0F353E" w14:textId="71012D85" w:rsidR="004B01DB" w:rsidRPr="00990368" w:rsidRDefault="0042668C" w:rsidP="00B82535">
            <w:pPr>
              <w:ind w:right="19"/>
              <w:rPr>
                <w:color w:val="000000"/>
                <w:spacing w:val="-1"/>
                <w:sz w:val="24"/>
                <w:szCs w:val="24"/>
              </w:rPr>
            </w:pPr>
            <w:r w:rsidRPr="0042668C">
              <w:rPr>
                <w:color w:val="000000"/>
                <w:spacing w:val="-1"/>
                <w:sz w:val="24"/>
                <w:szCs w:val="24"/>
              </w:rPr>
              <w:t>правовую и нормативную базу системы безопасности жизнедеятельности Российской Федерации;</w:t>
            </w:r>
          </w:p>
        </w:tc>
        <w:tc>
          <w:tcPr>
            <w:tcW w:w="3543" w:type="dxa"/>
          </w:tcPr>
          <w:p w14:paraId="16215DD3" w14:textId="58AF9D8F" w:rsidR="004B01DB" w:rsidRPr="00592D03" w:rsidRDefault="00592D03" w:rsidP="0042668C">
            <w:pPr>
              <w:pStyle w:val="1"/>
              <w:spacing w:before="0" w:after="0"/>
              <w:jc w:val="left"/>
              <w:rPr>
                <w:b w:val="0"/>
                <w:color w:val="FF0000"/>
              </w:rPr>
            </w:pPr>
            <w:r w:rsidRPr="00592D03">
              <w:rPr>
                <w:b w:val="0"/>
                <w:color w:val="auto"/>
              </w:rPr>
              <w:t>Не предусмотрено</w:t>
            </w:r>
          </w:p>
        </w:tc>
        <w:tc>
          <w:tcPr>
            <w:tcW w:w="1808" w:type="dxa"/>
          </w:tcPr>
          <w:p w14:paraId="19192565" w14:textId="77777777" w:rsidR="004B01DB" w:rsidRPr="00F76C74" w:rsidRDefault="004B01DB" w:rsidP="00B82535">
            <w:pPr>
              <w:rPr>
                <w:spacing w:val="-1"/>
                <w:sz w:val="24"/>
                <w:szCs w:val="24"/>
              </w:rPr>
            </w:pPr>
            <w:r w:rsidRPr="00F76C74">
              <w:rPr>
                <w:spacing w:val="-1"/>
                <w:sz w:val="24"/>
                <w:szCs w:val="24"/>
              </w:rPr>
              <w:t>УК-8</w:t>
            </w:r>
          </w:p>
          <w:p w14:paraId="74BC60F1" w14:textId="77777777" w:rsidR="004B01DB" w:rsidRPr="00E90EC7" w:rsidRDefault="004B01DB" w:rsidP="00B82535">
            <w:pPr>
              <w:rPr>
                <w:i/>
                <w:color w:val="FF0000"/>
                <w:spacing w:val="-1"/>
                <w:sz w:val="24"/>
                <w:szCs w:val="24"/>
              </w:rPr>
            </w:pPr>
          </w:p>
        </w:tc>
      </w:tr>
      <w:tr w:rsidR="004B01DB" w:rsidRPr="00990368" w14:paraId="0520516E" w14:textId="77777777" w:rsidTr="00B82535">
        <w:trPr>
          <w:jc w:val="center"/>
        </w:trPr>
        <w:tc>
          <w:tcPr>
            <w:tcW w:w="3936" w:type="dxa"/>
          </w:tcPr>
          <w:p w14:paraId="17CAA487" w14:textId="77777777" w:rsidR="0042668C" w:rsidRPr="0042668C" w:rsidRDefault="0042668C" w:rsidP="0042668C">
            <w:pPr>
              <w:ind w:right="19"/>
              <w:jc w:val="both"/>
              <w:rPr>
                <w:color w:val="000000"/>
                <w:spacing w:val="-1"/>
                <w:sz w:val="24"/>
                <w:szCs w:val="24"/>
              </w:rPr>
            </w:pPr>
            <w:r w:rsidRPr="0042668C">
              <w:rPr>
                <w:color w:val="000000"/>
                <w:spacing w:val="-1"/>
                <w:sz w:val="24"/>
                <w:szCs w:val="24"/>
              </w:rPr>
              <w:t>принципы безопасности</w:t>
            </w:r>
          </w:p>
          <w:p w14:paraId="235F1659" w14:textId="1D526046" w:rsidR="004B01DB" w:rsidRPr="00990368" w:rsidRDefault="0042668C" w:rsidP="0042668C">
            <w:pPr>
              <w:ind w:right="19"/>
              <w:jc w:val="both"/>
              <w:rPr>
                <w:color w:val="000000"/>
                <w:spacing w:val="-1"/>
                <w:sz w:val="24"/>
                <w:szCs w:val="24"/>
              </w:rPr>
            </w:pPr>
            <w:r w:rsidRPr="0042668C">
              <w:rPr>
                <w:color w:val="000000"/>
                <w:spacing w:val="-1"/>
                <w:sz w:val="24"/>
                <w:szCs w:val="24"/>
              </w:rPr>
              <w:t>жизнеде</w:t>
            </w:r>
            <w:r>
              <w:rPr>
                <w:color w:val="000000"/>
                <w:spacing w:val="-1"/>
                <w:sz w:val="24"/>
                <w:szCs w:val="24"/>
              </w:rPr>
              <w:t xml:space="preserve">ятельности и порядок применения </w:t>
            </w:r>
            <w:r w:rsidRPr="0042668C">
              <w:rPr>
                <w:color w:val="000000"/>
                <w:spacing w:val="-1"/>
                <w:sz w:val="24"/>
                <w:szCs w:val="24"/>
              </w:rPr>
              <w:t>их в работе</w:t>
            </w:r>
          </w:p>
        </w:tc>
        <w:tc>
          <w:tcPr>
            <w:tcW w:w="3543" w:type="dxa"/>
          </w:tcPr>
          <w:p w14:paraId="5AA813FF" w14:textId="2A8381A5" w:rsidR="004B01DB" w:rsidRPr="00E90EC7" w:rsidRDefault="00592D03" w:rsidP="00B82535">
            <w:pPr>
              <w:rPr>
                <w:color w:val="FF0000"/>
                <w:sz w:val="24"/>
                <w:szCs w:val="24"/>
              </w:rPr>
            </w:pPr>
            <w:r w:rsidRPr="00592D03">
              <w:rPr>
                <w:sz w:val="24"/>
                <w:szCs w:val="24"/>
              </w:rPr>
              <w:t>Не предусмотрено</w:t>
            </w:r>
          </w:p>
        </w:tc>
        <w:tc>
          <w:tcPr>
            <w:tcW w:w="1808" w:type="dxa"/>
          </w:tcPr>
          <w:p w14:paraId="0C959932" w14:textId="77777777" w:rsidR="0042668C" w:rsidRPr="00F76C74" w:rsidRDefault="0042668C" w:rsidP="0042668C">
            <w:pPr>
              <w:rPr>
                <w:spacing w:val="-1"/>
                <w:sz w:val="24"/>
                <w:szCs w:val="24"/>
              </w:rPr>
            </w:pPr>
            <w:r w:rsidRPr="00F76C74">
              <w:rPr>
                <w:spacing w:val="-1"/>
                <w:sz w:val="24"/>
                <w:szCs w:val="24"/>
              </w:rPr>
              <w:t>УК-8</w:t>
            </w:r>
          </w:p>
          <w:p w14:paraId="7D140C14" w14:textId="553C40F4" w:rsidR="004B01DB" w:rsidRPr="007F5198" w:rsidRDefault="004B01DB" w:rsidP="00B82535">
            <w:pPr>
              <w:rPr>
                <w:i/>
                <w:spacing w:val="-1"/>
                <w:sz w:val="24"/>
                <w:szCs w:val="24"/>
              </w:rPr>
            </w:pPr>
          </w:p>
        </w:tc>
      </w:tr>
      <w:tr w:rsidR="0042668C" w:rsidRPr="00990368" w14:paraId="74809F5D" w14:textId="77777777" w:rsidTr="00B82535">
        <w:trPr>
          <w:jc w:val="center"/>
        </w:trPr>
        <w:tc>
          <w:tcPr>
            <w:tcW w:w="3936" w:type="dxa"/>
          </w:tcPr>
          <w:p w14:paraId="30F50030" w14:textId="77777777" w:rsidR="0042668C" w:rsidRPr="0042668C" w:rsidRDefault="0042668C" w:rsidP="0042668C">
            <w:pPr>
              <w:ind w:right="19"/>
              <w:jc w:val="both"/>
              <w:rPr>
                <w:color w:val="000000"/>
                <w:spacing w:val="-1"/>
                <w:sz w:val="24"/>
                <w:szCs w:val="24"/>
              </w:rPr>
            </w:pPr>
            <w:r w:rsidRPr="0042668C">
              <w:rPr>
                <w:color w:val="000000"/>
                <w:spacing w:val="-1"/>
                <w:sz w:val="24"/>
                <w:szCs w:val="24"/>
              </w:rPr>
              <w:t>причины, признаки и последствия</w:t>
            </w:r>
          </w:p>
          <w:p w14:paraId="6FF82664" w14:textId="3FDCE011" w:rsidR="0042668C" w:rsidRPr="0042668C" w:rsidRDefault="0042668C" w:rsidP="0042668C">
            <w:pPr>
              <w:ind w:right="19"/>
              <w:jc w:val="both"/>
              <w:rPr>
                <w:color w:val="000000"/>
                <w:spacing w:val="-1"/>
                <w:sz w:val="24"/>
                <w:szCs w:val="24"/>
              </w:rPr>
            </w:pPr>
            <w:r w:rsidRPr="0042668C">
              <w:rPr>
                <w:color w:val="000000"/>
                <w:spacing w:val="-1"/>
                <w:sz w:val="24"/>
                <w:szCs w:val="24"/>
              </w:rPr>
              <w:t>опасно</w:t>
            </w:r>
            <w:r>
              <w:rPr>
                <w:color w:val="000000"/>
                <w:spacing w:val="-1"/>
                <w:sz w:val="24"/>
                <w:szCs w:val="24"/>
              </w:rPr>
              <w:t xml:space="preserve">стей, способы защиты от опасных </w:t>
            </w:r>
            <w:r w:rsidRPr="0042668C">
              <w:rPr>
                <w:color w:val="000000"/>
                <w:spacing w:val="-1"/>
                <w:sz w:val="24"/>
                <w:szCs w:val="24"/>
              </w:rPr>
              <w:t>ситуаций;</w:t>
            </w:r>
          </w:p>
        </w:tc>
        <w:tc>
          <w:tcPr>
            <w:tcW w:w="3543" w:type="dxa"/>
          </w:tcPr>
          <w:p w14:paraId="1DE5C3CA" w14:textId="43EEFD82" w:rsidR="0042668C" w:rsidRPr="00E90EC7" w:rsidRDefault="00592D03" w:rsidP="00B82535">
            <w:pPr>
              <w:rPr>
                <w:color w:val="FF0000"/>
                <w:sz w:val="24"/>
                <w:szCs w:val="24"/>
              </w:rPr>
            </w:pPr>
            <w:r w:rsidRPr="00592D03">
              <w:rPr>
                <w:sz w:val="24"/>
                <w:szCs w:val="24"/>
              </w:rPr>
              <w:t>Не предусмотрено</w:t>
            </w:r>
          </w:p>
        </w:tc>
        <w:tc>
          <w:tcPr>
            <w:tcW w:w="1808" w:type="dxa"/>
          </w:tcPr>
          <w:p w14:paraId="0E29BD39" w14:textId="77777777" w:rsidR="0042668C" w:rsidRDefault="0042668C" w:rsidP="0042668C">
            <w:pPr>
              <w:rPr>
                <w:spacing w:val="-1"/>
                <w:sz w:val="24"/>
                <w:szCs w:val="24"/>
              </w:rPr>
            </w:pPr>
            <w:r>
              <w:rPr>
                <w:spacing w:val="-1"/>
                <w:sz w:val="24"/>
                <w:szCs w:val="24"/>
              </w:rPr>
              <w:t>УК-8</w:t>
            </w:r>
          </w:p>
          <w:p w14:paraId="1294E0CC" w14:textId="79CC35DD" w:rsidR="0042668C" w:rsidRPr="00F76C74" w:rsidRDefault="0042668C" w:rsidP="0042668C">
            <w:pPr>
              <w:rPr>
                <w:spacing w:val="-1"/>
                <w:sz w:val="24"/>
                <w:szCs w:val="24"/>
              </w:rPr>
            </w:pPr>
          </w:p>
        </w:tc>
      </w:tr>
      <w:tr w:rsidR="0042668C" w:rsidRPr="00990368" w14:paraId="044EBCD2" w14:textId="77777777" w:rsidTr="00B82535">
        <w:trPr>
          <w:jc w:val="center"/>
        </w:trPr>
        <w:tc>
          <w:tcPr>
            <w:tcW w:w="3936" w:type="dxa"/>
          </w:tcPr>
          <w:p w14:paraId="33E1AAB4" w14:textId="1341CC6A" w:rsidR="0042668C" w:rsidRPr="0042668C" w:rsidRDefault="0042668C" w:rsidP="0042668C">
            <w:pPr>
              <w:ind w:right="19"/>
              <w:jc w:val="both"/>
              <w:rPr>
                <w:color w:val="000000"/>
                <w:spacing w:val="-1"/>
                <w:sz w:val="24"/>
                <w:szCs w:val="24"/>
              </w:rPr>
            </w:pPr>
            <w:r w:rsidRPr="0042668C">
              <w:rPr>
                <w:color w:val="000000"/>
                <w:spacing w:val="-1"/>
                <w:sz w:val="24"/>
                <w:szCs w:val="24"/>
              </w:rPr>
              <w:t xml:space="preserve">основные угрозы окружающего мира (природная  и социальная среда, </w:t>
            </w:r>
            <w:proofErr w:type="spellStart"/>
            <w:r w:rsidRPr="0042668C">
              <w:rPr>
                <w:color w:val="000000"/>
                <w:spacing w:val="-1"/>
                <w:sz w:val="24"/>
                <w:szCs w:val="24"/>
              </w:rPr>
              <w:t>техносфера</w:t>
            </w:r>
            <w:proofErr w:type="spellEnd"/>
            <w:r w:rsidRPr="0042668C">
              <w:rPr>
                <w:color w:val="000000"/>
                <w:spacing w:val="-1"/>
                <w:sz w:val="24"/>
                <w:szCs w:val="24"/>
              </w:rPr>
              <w:t>, оружие массового поражения) и приемы снижения их отрицательного воздействия на организм, предупреждения и нейтрализации</w:t>
            </w:r>
          </w:p>
        </w:tc>
        <w:tc>
          <w:tcPr>
            <w:tcW w:w="3543" w:type="dxa"/>
          </w:tcPr>
          <w:p w14:paraId="735E900F" w14:textId="1BEBFB62" w:rsidR="0042668C" w:rsidRPr="00E90EC7" w:rsidRDefault="00592D03" w:rsidP="00B82535">
            <w:pPr>
              <w:rPr>
                <w:color w:val="FF0000"/>
                <w:sz w:val="24"/>
                <w:szCs w:val="24"/>
              </w:rPr>
            </w:pPr>
            <w:r w:rsidRPr="00592D03">
              <w:rPr>
                <w:sz w:val="24"/>
                <w:szCs w:val="24"/>
              </w:rPr>
              <w:t>Не предусмотрено</w:t>
            </w:r>
          </w:p>
        </w:tc>
        <w:tc>
          <w:tcPr>
            <w:tcW w:w="1808" w:type="dxa"/>
          </w:tcPr>
          <w:p w14:paraId="4B799400" w14:textId="77777777" w:rsidR="0042668C" w:rsidRDefault="0042668C" w:rsidP="0042668C">
            <w:pPr>
              <w:rPr>
                <w:spacing w:val="-1"/>
                <w:sz w:val="24"/>
                <w:szCs w:val="24"/>
              </w:rPr>
            </w:pPr>
            <w:r>
              <w:rPr>
                <w:spacing w:val="-1"/>
                <w:sz w:val="24"/>
                <w:szCs w:val="24"/>
              </w:rPr>
              <w:t>УК-8</w:t>
            </w:r>
          </w:p>
          <w:p w14:paraId="0DC97308" w14:textId="2A3B687B" w:rsidR="0042668C" w:rsidRDefault="0042668C" w:rsidP="0042668C">
            <w:pPr>
              <w:rPr>
                <w:spacing w:val="-1"/>
                <w:sz w:val="24"/>
                <w:szCs w:val="24"/>
              </w:rPr>
            </w:pPr>
          </w:p>
        </w:tc>
      </w:tr>
      <w:tr w:rsidR="004B01DB" w:rsidRPr="00990368" w14:paraId="5A518F63" w14:textId="77777777" w:rsidTr="00B82535">
        <w:trPr>
          <w:jc w:val="center"/>
        </w:trPr>
        <w:tc>
          <w:tcPr>
            <w:tcW w:w="3936" w:type="dxa"/>
          </w:tcPr>
          <w:p w14:paraId="43E0ADAC" w14:textId="6E1F513C" w:rsidR="004B01DB" w:rsidRPr="00990368" w:rsidRDefault="0042668C" w:rsidP="00B82535">
            <w:pPr>
              <w:tabs>
                <w:tab w:val="right" w:leader="underscore" w:pos="9356"/>
              </w:tabs>
              <w:rPr>
                <w:sz w:val="24"/>
                <w:szCs w:val="24"/>
              </w:rPr>
            </w:pPr>
            <w:r>
              <w:rPr>
                <w:color w:val="000000"/>
                <w:sz w:val="24"/>
                <w:szCs w:val="24"/>
              </w:rPr>
              <w:lastRenderedPageBreak/>
              <w:t>п</w:t>
            </w:r>
            <w:r w:rsidR="004B01DB" w:rsidRPr="00AD6E37">
              <w:rPr>
                <w:color w:val="000000"/>
                <w:sz w:val="24"/>
                <w:szCs w:val="24"/>
              </w:rPr>
              <w:t>ринципы и организационные основы противодействия коррупции, экстремизму, терроризму в Российском законодательстве;</w:t>
            </w:r>
          </w:p>
        </w:tc>
        <w:tc>
          <w:tcPr>
            <w:tcW w:w="3543" w:type="dxa"/>
          </w:tcPr>
          <w:p w14:paraId="7734E4E9" w14:textId="08865D8B" w:rsidR="004B01DB" w:rsidRPr="00592D03" w:rsidRDefault="00592D03" w:rsidP="0042668C">
            <w:pPr>
              <w:pStyle w:val="1"/>
              <w:spacing w:before="0" w:after="0"/>
              <w:jc w:val="left"/>
              <w:rPr>
                <w:b w:val="0"/>
              </w:rPr>
            </w:pPr>
            <w:r w:rsidRPr="00592D03">
              <w:rPr>
                <w:b w:val="0"/>
                <w:bCs w:val="0"/>
                <w:color w:val="auto"/>
              </w:rPr>
              <w:t xml:space="preserve">Не предусмотрено </w:t>
            </w:r>
          </w:p>
        </w:tc>
        <w:tc>
          <w:tcPr>
            <w:tcW w:w="1808" w:type="dxa"/>
          </w:tcPr>
          <w:p w14:paraId="433EC67D" w14:textId="343951C5" w:rsidR="004B01DB" w:rsidRPr="007F5198" w:rsidRDefault="004B01DB" w:rsidP="00530D12">
            <w:pPr>
              <w:rPr>
                <w:spacing w:val="-1"/>
                <w:sz w:val="24"/>
                <w:szCs w:val="24"/>
              </w:rPr>
            </w:pPr>
            <w:r>
              <w:rPr>
                <w:color w:val="000000"/>
                <w:spacing w:val="-1"/>
                <w:sz w:val="24"/>
                <w:szCs w:val="24"/>
              </w:rPr>
              <w:t>УК-</w:t>
            </w:r>
            <w:r w:rsidR="00530D12">
              <w:rPr>
                <w:color w:val="000000"/>
                <w:spacing w:val="-1"/>
                <w:sz w:val="24"/>
                <w:szCs w:val="24"/>
              </w:rPr>
              <w:t>8</w:t>
            </w:r>
          </w:p>
        </w:tc>
      </w:tr>
      <w:tr w:rsidR="0042668C" w:rsidRPr="00990368" w14:paraId="6805DD38" w14:textId="77777777" w:rsidTr="00B82535">
        <w:trPr>
          <w:jc w:val="center"/>
        </w:trPr>
        <w:tc>
          <w:tcPr>
            <w:tcW w:w="3936" w:type="dxa"/>
          </w:tcPr>
          <w:p w14:paraId="7F675EF3" w14:textId="767E7749" w:rsidR="0042668C" w:rsidRDefault="008C7703" w:rsidP="008C7703">
            <w:pPr>
              <w:tabs>
                <w:tab w:val="right" w:leader="underscore" w:pos="9356"/>
              </w:tabs>
              <w:rPr>
                <w:color w:val="000000"/>
                <w:sz w:val="24"/>
                <w:szCs w:val="24"/>
              </w:rPr>
            </w:pPr>
            <w:r>
              <w:rPr>
                <w:color w:val="000000"/>
                <w:sz w:val="24"/>
                <w:szCs w:val="24"/>
              </w:rPr>
              <w:t>о</w:t>
            </w:r>
            <w:r w:rsidRPr="008C7703">
              <w:rPr>
                <w:color w:val="000000"/>
                <w:sz w:val="24"/>
                <w:szCs w:val="24"/>
              </w:rPr>
              <w:t>бщи</w:t>
            </w:r>
            <w:r>
              <w:rPr>
                <w:color w:val="000000"/>
                <w:sz w:val="24"/>
                <w:szCs w:val="24"/>
              </w:rPr>
              <w:t>х</w:t>
            </w:r>
            <w:r w:rsidRPr="008C7703">
              <w:rPr>
                <w:color w:val="000000"/>
                <w:sz w:val="24"/>
                <w:szCs w:val="24"/>
              </w:rPr>
              <w:t xml:space="preserve"> поняти</w:t>
            </w:r>
            <w:r>
              <w:rPr>
                <w:color w:val="000000"/>
                <w:sz w:val="24"/>
                <w:szCs w:val="24"/>
              </w:rPr>
              <w:t>й о здоровье</w:t>
            </w:r>
            <w:r w:rsidRPr="008C7703">
              <w:rPr>
                <w:color w:val="000000"/>
                <w:sz w:val="24"/>
                <w:szCs w:val="24"/>
              </w:rPr>
              <w:t>, о сохранении, укреплении и преумножении здоровья, основных слагаемых здорового образа жизни</w:t>
            </w:r>
          </w:p>
        </w:tc>
        <w:tc>
          <w:tcPr>
            <w:tcW w:w="3543" w:type="dxa"/>
          </w:tcPr>
          <w:p w14:paraId="397E4F46"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3DB3FEF4"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3BB287A4" w14:textId="3D48BE44" w:rsidR="0042668C" w:rsidRPr="00C554D9" w:rsidRDefault="00C554D9" w:rsidP="00C554D9">
            <w:pPr>
              <w:pStyle w:val="1"/>
              <w:spacing w:before="0" w:after="0"/>
              <w:jc w:val="left"/>
              <w:rPr>
                <w:rFonts w:ascii="Times New Roman" w:hAnsi="Times New Roman" w:cs="Times New Roman"/>
                <w:b w:val="0"/>
                <w:color w:val="auto"/>
                <w:lang w:val="en-US"/>
              </w:rPr>
            </w:pPr>
            <w:r w:rsidRPr="00C554D9">
              <w:t>Р</w:t>
            </w:r>
            <w:r w:rsidRPr="00C554D9">
              <w:rPr>
                <w:lang w:val="en-US"/>
              </w:rPr>
              <w:t xml:space="preserve">: </w:t>
            </w:r>
            <w:r w:rsidRPr="008B491F">
              <w:rPr>
                <w:rFonts w:ascii="Times New Roman" w:eastAsia="Times New Roman" w:hAnsi="Times New Roman" w:cs="Times New Roman"/>
                <w:b w:val="0"/>
                <w:color w:val="000000"/>
                <w:lang w:val="en-US"/>
              </w:rPr>
              <w:t>A/01.6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2</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3</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4</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5</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B/01.6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2</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3</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4</w:t>
            </w:r>
            <w:r w:rsidRPr="008B491F">
              <w:rPr>
                <w:rFonts w:ascii="Times New Roman" w:eastAsia="Times New Roman" w:hAnsi="Times New Roman" w:cs="Times New Roman"/>
                <w:b w:val="0"/>
                <w:color w:val="000000"/>
                <w:lang w:val="en-US"/>
              </w:rPr>
              <w:t>.6</w:t>
            </w:r>
            <w:r w:rsidRPr="00C554D9">
              <w:rPr>
                <w:b w:val="0"/>
                <w:color w:val="000000"/>
                <w:lang w:val="en-US"/>
              </w:rPr>
              <w:t>.</w:t>
            </w:r>
          </w:p>
        </w:tc>
        <w:tc>
          <w:tcPr>
            <w:tcW w:w="1808" w:type="dxa"/>
          </w:tcPr>
          <w:p w14:paraId="4B0A5FB1" w14:textId="0A038C3D" w:rsidR="0042668C" w:rsidRDefault="00F83CAD" w:rsidP="00B21CD8">
            <w:pPr>
              <w:rPr>
                <w:color w:val="000000"/>
                <w:spacing w:val="-1"/>
                <w:sz w:val="24"/>
                <w:szCs w:val="24"/>
              </w:rPr>
            </w:pPr>
            <w:r>
              <w:rPr>
                <w:color w:val="000000"/>
                <w:spacing w:val="-1"/>
                <w:sz w:val="24"/>
                <w:szCs w:val="24"/>
              </w:rPr>
              <w:t>ОПК-6</w:t>
            </w:r>
          </w:p>
        </w:tc>
      </w:tr>
      <w:tr w:rsidR="008C7703" w:rsidRPr="00990368" w14:paraId="6D902563" w14:textId="77777777" w:rsidTr="00B82535">
        <w:trPr>
          <w:jc w:val="center"/>
        </w:trPr>
        <w:tc>
          <w:tcPr>
            <w:tcW w:w="3936" w:type="dxa"/>
          </w:tcPr>
          <w:p w14:paraId="5ED07A02" w14:textId="5AA417E7" w:rsidR="008C7703" w:rsidRDefault="00F83CAD" w:rsidP="008C7703">
            <w:pPr>
              <w:tabs>
                <w:tab w:val="right" w:leader="underscore" w:pos="9356"/>
              </w:tabs>
              <w:rPr>
                <w:color w:val="000000"/>
                <w:sz w:val="24"/>
                <w:szCs w:val="24"/>
              </w:rPr>
            </w:pPr>
            <w:r>
              <w:rPr>
                <w:color w:val="000000"/>
                <w:sz w:val="24"/>
                <w:szCs w:val="24"/>
              </w:rPr>
              <w:t>правила и с</w:t>
            </w:r>
            <w:r w:rsidRPr="00F83CAD">
              <w:rPr>
                <w:color w:val="000000"/>
                <w:sz w:val="24"/>
                <w:szCs w:val="24"/>
              </w:rPr>
              <w:t xml:space="preserve">пособы оказания первой помощи </w:t>
            </w:r>
          </w:p>
        </w:tc>
        <w:tc>
          <w:tcPr>
            <w:tcW w:w="3543" w:type="dxa"/>
          </w:tcPr>
          <w:p w14:paraId="12599BC1"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12B8EB38"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7EE59017" w14:textId="5B248E58" w:rsidR="008C7703" w:rsidRPr="00C554D9" w:rsidRDefault="00C554D9" w:rsidP="00C554D9">
            <w:pPr>
              <w:pStyle w:val="1"/>
              <w:spacing w:before="0" w:after="0"/>
              <w:jc w:val="left"/>
              <w:rPr>
                <w:bCs w:val="0"/>
                <w:color w:val="auto"/>
                <w:lang w:val="en-US"/>
              </w:rPr>
            </w:pPr>
            <w:r w:rsidRPr="00C554D9">
              <w:t>Р</w:t>
            </w:r>
            <w:r w:rsidRPr="00C554D9">
              <w:rPr>
                <w:lang w:val="en-US"/>
              </w:rPr>
              <w:t xml:space="preserve">: </w:t>
            </w:r>
            <w:r w:rsidRPr="008B491F">
              <w:rPr>
                <w:rFonts w:ascii="Times New Roman" w:eastAsia="Times New Roman" w:hAnsi="Times New Roman" w:cs="Times New Roman"/>
                <w:b w:val="0"/>
                <w:color w:val="000000"/>
                <w:lang w:val="en-US"/>
              </w:rPr>
              <w:t>A/01.6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2</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3</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4</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A/0</w:t>
            </w:r>
            <w:r w:rsidRPr="00C554D9">
              <w:rPr>
                <w:b w:val="0"/>
                <w:color w:val="000000"/>
                <w:lang w:val="en-US"/>
              </w:rPr>
              <w:t>5</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B/01.6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2</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3</w:t>
            </w:r>
            <w:r w:rsidRPr="008B491F">
              <w:rPr>
                <w:rFonts w:ascii="Times New Roman" w:eastAsia="Times New Roman" w:hAnsi="Times New Roman" w:cs="Times New Roman"/>
                <w:b w:val="0"/>
                <w:color w:val="000000"/>
                <w:lang w:val="en-US"/>
              </w:rPr>
              <w:t>.6</w:t>
            </w:r>
            <w:r w:rsidRPr="00C554D9">
              <w:rPr>
                <w:b w:val="0"/>
                <w:color w:val="000000"/>
                <w:lang w:val="en-US"/>
              </w:rPr>
              <w:t xml:space="preserve">; </w:t>
            </w:r>
            <w:r w:rsidRPr="008B491F">
              <w:rPr>
                <w:rFonts w:ascii="Times New Roman" w:eastAsia="Times New Roman" w:hAnsi="Times New Roman" w:cs="Times New Roman"/>
                <w:b w:val="0"/>
                <w:color w:val="000000"/>
                <w:lang w:val="en-US"/>
              </w:rPr>
              <w:t>B/0</w:t>
            </w:r>
            <w:r w:rsidRPr="00C554D9">
              <w:rPr>
                <w:b w:val="0"/>
                <w:color w:val="000000"/>
                <w:lang w:val="en-US"/>
              </w:rPr>
              <w:t>4</w:t>
            </w:r>
            <w:r w:rsidRPr="008B491F">
              <w:rPr>
                <w:rFonts w:ascii="Times New Roman" w:eastAsia="Times New Roman" w:hAnsi="Times New Roman" w:cs="Times New Roman"/>
                <w:b w:val="0"/>
                <w:color w:val="000000"/>
                <w:lang w:val="en-US"/>
              </w:rPr>
              <w:t>.6</w:t>
            </w:r>
            <w:r w:rsidRPr="00C554D9">
              <w:rPr>
                <w:b w:val="0"/>
                <w:color w:val="000000"/>
                <w:lang w:val="en-US"/>
              </w:rPr>
              <w:t>.</w:t>
            </w:r>
          </w:p>
        </w:tc>
        <w:tc>
          <w:tcPr>
            <w:tcW w:w="1808" w:type="dxa"/>
          </w:tcPr>
          <w:p w14:paraId="47D5BBBD" w14:textId="68890677" w:rsidR="008C7703" w:rsidRDefault="008C7703" w:rsidP="00B21CD8">
            <w:pPr>
              <w:rPr>
                <w:color w:val="000000"/>
                <w:spacing w:val="-1"/>
                <w:sz w:val="24"/>
                <w:szCs w:val="24"/>
              </w:rPr>
            </w:pPr>
            <w:r>
              <w:rPr>
                <w:color w:val="000000"/>
                <w:spacing w:val="-1"/>
                <w:sz w:val="24"/>
                <w:szCs w:val="24"/>
              </w:rPr>
              <w:t>ОПК-6</w:t>
            </w:r>
          </w:p>
        </w:tc>
      </w:tr>
      <w:tr w:rsidR="004B01DB" w:rsidRPr="00990368" w14:paraId="6309DC69" w14:textId="77777777" w:rsidTr="00B82535">
        <w:trPr>
          <w:jc w:val="center"/>
        </w:trPr>
        <w:tc>
          <w:tcPr>
            <w:tcW w:w="9287" w:type="dxa"/>
            <w:gridSpan w:val="3"/>
          </w:tcPr>
          <w:p w14:paraId="05F6AAFA" w14:textId="77777777" w:rsidR="004B01DB" w:rsidRPr="007F5198" w:rsidRDefault="004B01DB" w:rsidP="00B82535">
            <w:pPr>
              <w:ind w:right="19"/>
              <w:jc w:val="center"/>
              <w:rPr>
                <w:b/>
                <w:i/>
                <w:spacing w:val="-1"/>
                <w:sz w:val="24"/>
                <w:szCs w:val="24"/>
              </w:rPr>
            </w:pPr>
            <w:r w:rsidRPr="007F5198">
              <w:rPr>
                <w:b/>
                <w:i/>
                <w:spacing w:val="-1"/>
                <w:sz w:val="24"/>
                <w:szCs w:val="24"/>
              </w:rPr>
              <w:t>УМЕНИЯ:</w:t>
            </w:r>
          </w:p>
        </w:tc>
      </w:tr>
      <w:tr w:rsidR="004B01DB" w:rsidRPr="00990368" w14:paraId="4A0C1F33" w14:textId="77777777" w:rsidTr="00B82535">
        <w:trPr>
          <w:jc w:val="center"/>
        </w:trPr>
        <w:tc>
          <w:tcPr>
            <w:tcW w:w="3936" w:type="dxa"/>
          </w:tcPr>
          <w:p w14:paraId="0C598CB4" w14:textId="3663C503" w:rsidR="004B01DB" w:rsidRPr="00BB1327" w:rsidRDefault="0042668C" w:rsidP="0042668C">
            <w:pPr>
              <w:rPr>
                <w:sz w:val="24"/>
                <w:szCs w:val="24"/>
              </w:rPr>
            </w:pPr>
            <w:r>
              <w:rPr>
                <w:sz w:val="24"/>
                <w:szCs w:val="24"/>
              </w:rPr>
              <w:t>в</w:t>
            </w:r>
            <w:r w:rsidR="004B01DB"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14:paraId="62777FB9" w14:textId="0CD60CFC" w:rsidR="004B01DB" w:rsidRPr="00CF6F48" w:rsidRDefault="00B63117" w:rsidP="00B82535">
            <w:pPr>
              <w:jc w:val="both"/>
              <w:rPr>
                <w:spacing w:val="-1"/>
                <w:sz w:val="24"/>
                <w:szCs w:val="24"/>
              </w:rPr>
            </w:pPr>
            <w:r>
              <w:rPr>
                <w:spacing w:val="-1"/>
                <w:sz w:val="24"/>
                <w:szCs w:val="24"/>
              </w:rPr>
              <w:t>Не предусмотрено</w:t>
            </w:r>
          </w:p>
        </w:tc>
        <w:tc>
          <w:tcPr>
            <w:tcW w:w="1808" w:type="dxa"/>
          </w:tcPr>
          <w:p w14:paraId="1D6BCE1A" w14:textId="77777777" w:rsidR="004B01DB" w:rsidRPr="00CF6F48" w:rsidRDefault="004B01DB" w:rsidP="00B82535">
            <w:pPr>
              <w:jc w:val="both"/>
              <w:rPr>
                <w:spacing w:val="-1"/>
                <w:sz w:val="24"/>
                <w:szCs w:val="24"/>
              </w:rPr>
            </w:pPr>
            <w:r w:rsidRPr="00CF6F48">
              <w:rPr>
                <w:spacing w:val="-1"/>
                <w:sz w:val="24"/>
                <w:szCs w:val="24"/>
              </w:rPr>
              <w:t>УК-8</w:t>
            </w:r>
          </w:p>
          <w:p w14:paraId="4BCE7284" w14:textId="77777777" w:rsidR="004B01DB" w:rsidRPr="00CF6F48" w:rsidRDefault="004B01DB" w:rsidP="00B82535">
            <w:pPr>
              <w:jc w:val="both"/>
              <w:rPr>
                <w:i/>
                <w:spacing w:val="-1"/>
                <w:sz w:val="24"/>
                <w:szCs w:val="24"/>
              </w:rPr>
            </w:pPr>
          </w:p>
        </w:tc>
      </w:tr>
      <w:tr w:rsidR="0042668C" w:rsidRPr="00990368" w14:paraId="03B5E86B" w14:textId="77777777" w:rsidTr="00B82535">
        <w:trPr>
          <w:jc w:val="center"/>
        </w:trPr>
        <w:tc>
          <w:tcPr>
            <w:tcW w:w="3936" w:type="dxa"/>
          </w:tcPr>
          <w:p w14:paraId="26DEEB68" w14:textId="7B760DA8" w:rsidR="0042668C" w:rsidRDefault="0042668C" w:rsidP="0042668C">
            <w:pPr>
              <w:rPr>
                <w:sz w:val="24"/>
                <w:szCs w:val="24"/>
              </w:rPr>
            </w:pPr>
            <w:r w:rsidRPr="0042668C">
              <w:rPr>
                <w:sz w:val="24"/>
                <w:szCs w:val="24"/>
              </w:rPr>
              <w:t>использовать знания по основам безопасности жизнедеятельности в случае возн</w:t>
            </w:r>
            <w:r w:rsidR="00F601D7">
              <w:rPr>
                <w:sz w:val="24"/>
                <w:szCs w:val="24"/>
              </w:rPr>
              <w:t xml:space="preserve">икновения чрезвычайных ситуаций </w:t>
            </w:r>
            <w:r w:rsidRPr="0042668C">
              <w:rPr>
                <w:sz w:val="24"/>
                <w:szCs w:val="24"/>
              </w:rPr>
              <w:t>природного, техногенного, социального и биологического происхождения;</w:t>
            </w:r>
          </w:p>
        </w:tc>
        <w:tc>
          <w:tcPr>
            <w:tcW w:w="3543" w:type="dxa"/>
          </w:tcPr>
          <w:p w14:paraId="50F9C69A" w14:textId="455A9355" w:rsidR="0042668C" w:rsidRPr="00002D77" w:rsidRDefault="00B63117" w:rsidP="00B82535">
            <w:pPr>
              <w:jc w:val="both"/>
              <w:rPr>
                <w:b/>
                <w:spacing w:val="-1"/>
                <w:sz w:val="24"/>
                <w:szCs w:val="24"/>
              </w:rPr>
            </w:pPr>
            <w:r>
              <w:rPr>
                <w:spacing w:val="-1"/>
                <w:sz w:val="24"/>
                <w:szCs w:val="24"/>
              </w:rPr>
              <w:t>Не предусмотрено</w:t>
            </w:r>
          </w:p>
        </w:tc>
        <w:tc>
          <w:tcPr>
            <w:tcW w:w="1808" w:type="dxa"/>
          </w:tcPr>
          <w:p w14:paraId="1944E946" w14:textId="09CA3A10" w:rsidR="0042668C" w:rsidRPr="00CF6F48" w:rsidRDefault="00F601D7" w:rsidP="00B82535">
            <w:pPr>
              <w:jc w:val="both"/>
              <w:rPr>
                <w:spacing w:val="-1"/>
                <w:sz w:val="24"/>
                <w:szCs w:val="24"/>
              </w:rPr>
            </w:pPr>
            <w:r>
              <w:rPr>
                <w:spacing w:val="-1"/>
                <w:sz w:val="24"/>
                <w:szCs w:val="24"/>
              </w:rPr>
              <w:t>УК-8</w:t>
            </w:r>
          </w:p>
        </w:tc>
      </w:tr>
      <w:tr w:rsidR="004B01DB" w:rsidRPr="00990368" w14:paraId="119BA4B6" w14:textId="77777777" w:rsidTr="00B82535">
        <w:trPr>
          <w:jc w:val="center"/>
        </w:trPr>
        <w:tc>
          <w:tcPr>
            <w:tcW w:w="3936" w:type="dxa"/>
          </w:tcPr>
          <w:p w14:paraId="72A0A707" w14:textId="4897F7D6" w:rsidR="00F601D7" w:rsidRPr="00F601D7" w:rsidRDefault="00F601D7" w:rsidP="00F601D7">
            <w:pPr>
              <w:rPr>
                <w:sz w:val="24"/>
                <w:szCs w:val="24"/>
              </w:rPr>
            </w:pPr>
            <w:r w:rsidRPr="00F601D7">
              <w:rPr>
                <w:sz w:val="24"/>
                <w:szCs w:val="24"/>
              </w:rPr>
              <w:t>интерп</w:t>
            </w:r>
            <w:r>
              <w:rPr>
                <w:sz w:val="24"/>
                <w:szCs w:val="24"/>
              </w:rPr>
              <w:t xml:space="preserve">ретировать параметры негативных воздействий и прогнозировать </w:t>
            </w:r>
            <w:r w:rsidRPr="00F601D7">
              <w:rPr>
                <w:sz w:val="24"/>
                <w:szCs w:val="24"/>
              </w:rPr>
              <w:t>возникновение опасных последствий в</w:t>
            </w:r>
          </w:p>
          <w:p w14:paraId="4E15BAEC" w14:textId="1834A910" w:rsidR="004B01DB" w:rsidRPr="00F601D7" w:rsidRDefault="00F601D7" w:rsidP="00F601D7">
            <w:pPr>
              <w:rPr>
                <w:color w:val="FF0000"/>
                <w:sz w:val="24"/>
                <w:szCs w:val="24"/>
              </w:rPr>
            </w:pPr>
            <w:r w:rsidRPr="00F601D7">
              <w:rPr>
                <w:sz w:val="24"/>
                <w:szCs w:val="24"/>
              </w:rPr>
              <w:t>чрезвычайных ситуациях.</w:t>
            </w:r>
          </w:p>
        </w:tc>
        <w:tc>
          <w:tcPr>
            <w:tcW w:w="3543" w:type="dxa"/>
          </w:tcPr>
          <w:p w14:paraId="44263315" w14:textId="4D42D10B" w:rsidR="004B01DB" w:rsidRPr="00F601D7" w:rsidRDefault="00B63117" w:rsidP="00B82535">
            <w:pPr>
              <w:jc w:val="both"/>
              <w:rPr>
                <w:b/>
                <w:color w:val="FF0000"/>
                <w:spacing w:val="-1"/>
                <w:sz w:val="24"/>
                <w:szCs w:val="24"/>
              </w:rPr>
            </w:pPr>
            <w:r>
              <w:rPr>
                <w:spacing w:val="-1"/>
                <w:sz w:val="24"/>
                <w:szCs w:val="24"/>
              </w:rPr>
              <w:t>Не предусмотрено</w:t>
            </w:r>
          </w:p>
        </w:tc>
        <w:tc>
          <w:tcPr>
            <w:tcW w:w="1808" w:type="dxa"/>
          </w:tcPr>
          <w:p w14:paraId="08828100" w14:textId="7F7CF650" w:rsidR="000F3832" w:rsidRPr="00F601D7" w:rsidRDefault="00F601D7" w:rsidP="00B82535">
            <w:pPr>
              <w:jc w:val="both"/>
              <w:rPr>
                <w:color w:val="FF0000"/>
                <w:spacing w:val="-1"/>
                <w:sz w:val="24"/>
                <w:szCs w:val="24"/>
              </w:rPr>
            </w:pPr>
            <w:r w:rsidRPr="00F601D7">
              <w:rPr>
                <w:spacing w:val="-1"/>
                <w:sz w:val="24"/>
                <w:szCs w:val="24"/>
              </w:rPr>
              <w:t>УК-8</w:t>
            </w:r>
          </w:p>
        </w:tc>
      </w:tr>
      <w:tr w:rsidR="004B01DB" w:rsidRPr="00990368" w14:paraId="592D3462" w14:textId="77777777" w:rsidTr="00B82535">
        <w:trPr>
          <w:jc w:val="center"/>
        </w:trPr>
        <w:tc>
          <w:tcPr>
            <w:tcW w:w="3936" w:type="dxa"/>
          </w:tcPr>
          <w:p w14:paraId="797C7C52" w14:textId="0DCA4D93" w:rsidR="004B01DB" w:rsidRPr="00F601D7" w:rsidRDefault="00F601D7" w:rsidP="00F601D7">
            <w:pPr>
              <w:tabs>
                <w:tab w:val="right" w:leader="underscore" w:pos="9356"/>
              </w:tabs>
              <w:rPr>
                <w:i/>
                <w:sz w:val="24"/>
                <w:szCs w:val="24"/>
              </w:rPr>
            </w:pPr>
            <w:r>
              <w:rPr>
                <w:sz w:val="24"/>
                <w:szCs w:val="24"/>
              </w:rPr>
              <w:t>с</w:t>
            </w:r>
            <w:r w:rsidR="004B01DB" w:rsidRPr="00990368">
              <w:rPr>
                <w:sz w:val="24"/>
                <w:szCs w:val="24"/>
              </w:rPr>
              <w:t>облюдать правила и нормы охраны труда</w:t>
            </w:r>
            <w:r>
              <w:rPr>
                <w:sz w:val="24"/>
                <w:szCs w:val="24"/>
              </w:rPr>
              <w:t xml:space="preserve"> и</w:t>
            </w:r>
            <w:r w:rsidR="004B01DB" w:rsidRPr="00990368">
              <w:rPr>
                <w:sz w:val="24"/>
                <w:szCs w:val="24"/>
              </w:rPr>
              <w:t xml:space="preserve"> техники безопасности, обеспечивать охрану жизни и здоровья обучающихся в процессе занятий</w:t>
            </w:r>
          </w:p>
        </w:tc>
        <w:tc>
          <w:tcPr>
            <w:tcW w:w="3543" w:type="dxa"/>
          </w:tcPr>
          <w:p w14:paraId="2475BF5B"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543AC36D"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7EAD8F31" w14:textId="6D67FD5E" w:rsidR="004B01DB" w:rsidRPr="00C554D9" w:rsidRDefault="00C554D9" w:rsidP="00C554D9">
            <w:pPr>
              <w:jc w:val="both"/>
              <w:rPr>
                <w:spacing w:val="-1"/>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635B4A54" w14:textId="70FEBA8C" w:rsidR="004B01DB" w:rsidRDefault="004B01DB" w:rsidP="00B82535">
            <w:pPr>
              <w:jc w:val="both"/>
              <w:rPr>
                <w:spacing w:val="-1"/>
                <w:sz w:val="24"/>
                <w:szCs w:val="24"/>
              </w:rPr>
            </w:pPr>
            <w:r w:rsidRPr="007E0C06">
              <w:rPr>
                <w:spacing w:val="-1"/>
                <w:sz w:val="24"/>
                <w:szCs w:val="24"/>
              </w:rPr>
              <w:t>УК-8</w:t>
            </w:r>
          </w:p>
          <w:p w14:paraId="77479321" w14:textId="32B8C871" w:rsidR="000F3832" w:rsidRPr="007E0C06" w:rsidRDefault="000F3832" w:rsidP="00B82535">
            <w:pPr>
              <w:jc w:val="both"/>
              <w:rPr>
                <w:spacing w:val="-1"/>
                <w:sz w:val="24"/>
                <w:szCs w:val="24"/>
              </w:rPr>
            </w:pPr>
            <w:r>
              <w:rPr>
                <w:spacing w:val="-1"/>
                <w:sz w:val="24"/>
                <w:szCs w:val="24"/>
              </w:rPr>
              <w:t>ОПК-6</w:t>
            </w:r>
          </w:p>
          <w:p w14:paraId="403F5859" w14:textId="77777777" w:rsidR="004B01DB" w:rsidRPr="007E0C06" w:rsidRDefault="004B01DB" w:rsidP="00B82535">
            <w:pPr>
              <w:jc w:val="both"/>
              <w:rPr>
                <w:i/>
                <w:spacing w:val="-1"/>
                <w:sz w:val="24"/>
                <w:szCs w:val="24"/>
              </w:rPr>
            </w:pPr>
          </w:p>
        </w:tc>
      </w:tr>
      <w:tr w:rsidR="008C7703" w:rsidRPr="00990368" w14:paraId="3CD4AA5C" w14:textId="77777777" w:rsidTr="00B82535">
        <w:trPr>
          <w:jc w:val="center"/>
        </w:trPr>
        <w:tc>
          <w:tcPr>
            <w:tcW w:w="3936" w:type="dxa"/>
          </w:tcPr>
          <w:p w14:paraId="2E78403A" w14:textId="77777777" w:rsidR="008C7703" w:rsidRPr="008C7703" w:rsidRDefault="008C7703" w:rsidP="008C7703">
            <w:pPr>
              <w:tabs>
                <w:tab w:val="right" w:leader="underscore" w:pos="9356"/>
              </w:tabs>
              <w:rPr>
                <w:sz w:val="24"/>
                <w:szCs w:val="24"/>
              </w:rPr>
            </w:pPr>
            <w:r w:rsidRPr="008C7703">
              <w:rPr>
                <w:sz w:val="24"/>
                <w:szCs w:val="24"/>
              </w:rPr>
              <w:lastRenderedPageBreak/>
              <w:t xml:space="preserve">разрабатывать алгоритм безопасного поведения при опасных ситуациях </w:t>
            </w:r>
          </w:p>
          <w:p w14:paraId="28179489" w14:textId="5644C224" w:rsidR="008C7703" w:rsidRDefault="008C7703" w:rsidP="008C7703">
            <w:pPr>
              <w:tabs>
                <w:tab w:val="right" w:leader="underscore" w:pos="9356"/>
              </w:tabs>
              <w:rPr>
                <w:sz w:val="24"/>
                <w:szCs w:val="24"/>
              </w:rPr>
            </w:pPr>
            <w:r w:rsidRPr="008C7703">
              <w:rPr>
                <w:sz w:val="24"/>
                <w:szCs w:val="24"/>
              </w:rPr>
              <w:t>природного, техногенного и пр. характера; о</w:t>
            </w:r>
          </w:p>
        </w:tc>
        <w:tc>
          <w:tcPr>
            <w:tcW w:w="3543" w:type="dxa"/>
          </w:tcPr>
          <w:p w14:paraId="2BAA04B7" w14:textId="175A777A" w:rsidR="008C7703" w:rsidRPr="007E0C06" w:rsidRDefault="00B63117" w:rsidP="00B82535">
            <w:pPr>
              <w:jc w:val="both"/>
              <w:rPr>
                <w:b/>
                <w:spacing w:val="-1"/>
                <w:sz w:val="24"/>
                <w:szCs w:val="24"/>
              </w:rPr>
            </w:pPr>
            <w:r>
              <w:rPr>
                <w:spacing w:val="-1"/>
                <w:sz w:val="24"/>
                <w:szCs w:val="24"/>
              </w:rPr>
              <w:t>Не предусмотрено</w:t>
            </w:r>
          </w:p>
        </w:tc>
        <w:tc>
          <w:tcPr>
            <w:tcW w:w="1808" w:type="dxa"/>
          </w:tcPr>
          <w:p w14:paraId="3483BC1E" w14:textId="77777777" w:rsidR="008C7703" w:rsidRPr="007E0C06" w:rsidRDefault="008C7703" w:rsidP="00B82535">
            <w:pPr>
              <w:jc w:val="both"/>
              <w:rPr>
                <w:spacing w:val="-1"/>
                <w:sz w:val="24"/>
                <w:szCs w:val="24"/>
              </w:rPr>
            </w:pPr>
          </w:p>
        </w:tc>
      </w:tr>
      <w:tr w:rsidR="004B01DB" w:rsidRPr="00990368" w14:paraId="1F1B3A40" w14:textId="77777777" w:rsidTr="00B82535">
        <w:trPr>
          <w:jc w:val="center"/>
        </w:trPr>
        <w:tc>
          <w:tcPr>
            <w:tcW w:w="3936" w:type="dxa"/>
          </w:tcPr>
          <w:p w14:paraId="5EF20DB8" w14:textId="3FD62E14" w:rsidR="004B01DB" w:rsidRPr="00624B62" w:rsidRDefault="00F601D7" w:rsidP="00F601D7">
            <w:pPr>
              <w:rPr>
                <w:rFonts w:ascii="Times New Roman CYR" w:hAnsi="Times New Roman CYR" w:cs="Times New Roman CYR"/>
                <w:sz w:val="24"/>
                <w:szCs w:val="24"/>
              </w:rPr>
            </w:pPr>
            <w:r>
              <w:rPr>
                <w:sz w:val="24"/>
                <w:szCs w:val="24"/>
              </w:rPr>
              <w:t>а</w:t>
            </w:r>
            <w:r w:rsidR="004B01DB" w:rsidRPr="00AD6E37">
              <w:rPr>
                <w:sz w:val="24"/>
                <w:szCs w:val="24"/>
              </w:rPr>
              <w:t>нализировать факторы,</w:t>
            </w:r>
            <w:r w:rsidR="004B01DB">
              <w:rPr>
                <w:sz w:val="24"/>
                <w:szCs w:val="24"/>
              </w:rPr>
              <w:t xml:space="preserve"> </w:t>
            </w:r>
            <w:r w:rsidR="004B01DB" w:rsidRPr="00AD6E37">
              <w:rPr>
                <w:sz w:val="24"/>
                <w:szCs w:val="24"/>
              </w:rPr>
              <w:t>способствующие коррупционному поведению,</w:t>
            </w:r>
            <w:r w:rsidR="004B01DB">
              <w:rPr>
                <w:sz w:val="24"/>
                <w:szCs w:val="24"/>
              </w:rPr>
              <w:t xml:space="preserve"> </w:t>
            </w:r>
            <w:r w:rsidR="004B01DB" w:rsidRPr="00AD6E37">
              <w:rPr>
                <w:sz w:val="24"/>
                <w:szCs w:val="24"/>
              </w:rPr>
              <w:t>экстремизму, терроризму и коррупционным,</w:t>
            </w:r>
            <w:r w:rsidR="004B01DB">
              <w:rPr>
                <w:sz w:val="24"/>
                <w:szCs w:val="24"/>
              </w:rPr>
              <w:t xml:space="preserve"> </w:t>
            </w:r>
            <w:r w:rsidR="004B01DB" w:rsidRPr="00AD6E37">
              <w:rPr>
                <w:sz w:val="24"/>
                <w:szCs w:val="24"/>
              </w:rPr>
              <w:t>экстремистским, террористическим проявлениям, а</w:t>
            </w:r>
            <w:r w:rsidR="004B01DB">
              <w:rPr>
                <w:sz w:val="24"/>
                <w:szCs w:val="24"/>
              </w:rPr>
              <w:t xml:space="preserve"> </w:t>
            </w:r>
            <w:r w:rsidR="004B01DB" w:rsidRPr="00AD6E37">
              <w:rPr>
                <w:sz w:val="24"/>
                <w:szCs w:val="24"/>
              </w:rPr>
              <w:t>также способы противодействия им</w:t>
            </w:r>
            <w:r>
              <w:rPr>
                <w:sz w:val="24"/>
                <w:szCs w:val="24"/>
              </w:rPr>
              <w:t>.</w:t>
            </w:r>
            <w:r w:rsidR="004B01DB">
              <w:rPr>
                <w:sz w:val="24"/>
                <w:szCs w:val="24"/>
              </w:rPr>
              <w:t xml:space="preserve"> </w:t>
            </w:r>
          </w:p>
        </w:tc>
        <w:tc>
          <w:tcPr>
            <w:tcW w:w="3543" w:type="dxa"/>
          </w:tcPr>
          <w:p w14:paraId="02288C4D" w14:textId="04A64D0E" w:rsidR="004B01DB" w:rsidRPr="00B92DAE" w:rsidRDefault="00B63117" w:rsidP="00C554D9">
            <w:pPr>
              <w:jc w:val="both"/>
              <w:rPr>
                <w:b/>
                <w:spacing w:val="-1"/>
              </w:rPr>
            </w:pPr>
            <w:r>
              <w:rPr>
                <w:spacing w:val="-1"/>
                <w:sz w:val="24"/>
                <w:szCs w:val="24"/>
              </w:rPr>
              <w:t>Не предусмотрено</w:t>
            </w:r>
          </w:p>
        </w:tc>
        <w:tc>
          <w:tcPr>
            <w:tcW w:w="1808" w:type="dxa"/>
          </w:tcPr>
          <w:p w14:paraId="689B0BA9" w14:textId="0309D33C" w:rsidR="004B01DB" w:rsidRDefault="004B01DB" w:rsidP="00530D12">
            <w:pPr>
              <w:jc w:val="both"/>
              <w:rPr>
                <w:spacing w:val="-1"/>
                <w:sz w:val="24"/>
                <w:szCs w:val="24"/>
              </w:rPr>
            </w:pPr>
            <w:r>
              <w:rPr>
                <w:color w:val="000000"/>
                <w:spacing w:val="-1"/>
                <w:sz w:val="24"/>
                <w:szCs w:val="24"/>
              </w:rPr>
              <w:t>УК-</w:t>
            </w:r>
            <w:r w:rsidR="00530D12">
              <w:rPr>
                <w:color w:val="000000"/>
                <w:spacing w:val="-1"/>
                <w:sz w:val="24"/>
                <w:szCs w:val="24"/>
              </w:rPr>
              <w:t>8</w:t>
            </w:r>
          </w:p>
        </w:tc>
      </w:tr>
      <w:tr w:rsidR="00F83CAD" w:rsidRPr="00990368" w14:paraId="5AF1D31B" w14:textId="77777777" w:rsidTr="00B82535">
        <w:trPr>
          <w:jc w:val="center"/>
        </w:trPr>
        <w:tc>
          <w:tcPr>
            <w:tcW w:w="3936" w:type="dxa"/>
          </w:tcPr>
          <w:p w14:paraId="54BE0BD5" w14:textId="4CB98403" w:rsidR="00F83CAD" w:rsidRPr="00F83CAD" w:rsidRDefault="00F83CAD" w:rsidP="00F83CAD">
            <w:pPr>
              <w:rPr>
                <w:sz w:val="24"/>
                <w:szCs w:val="24"/>
              </w:rPr>
            </w:pPr>
            <w:r>
              <w:rPr>
                <w:sz w:val="24"/>
                <w:szCs w:val="24"/>
              </w:rPr>
              <w:t>р</w:t>
            </w:r>
            <w:r w:rsidRPr="00F83CAD">
              <w:rPr>
                <w:sz w:val="24"/>
                <w:szCs w:val="24"/>
              </w:rPr>
              <w:t xml:space="preserve">ассказывать о пользе, значении физической культуры, </w:t>
            </w:r>
            <w:r>
              <w:rPr>
                <w:sz w:val="24"/>
                <w:szCs w:val="24"/>
              </w:rPr>
              <w:t>основах здорового образа жизни</w:t>
            </w:r>
          </w:p>
        </w:tc>
        <w:tc>
          <w:tcPr>
            <w:tcW w:w="3543" w:type="dxa"/>
          </w:tcPr>
          <w:p w14:paraId="496FF802"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678A3E1D"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19D8C14C" w14:textId="3D7DD320" w:rsidR="00F83CAD" w:rsidRPr="00C554D9" w:rsidRDefault="00C554D9" w:rsidP="00C554D9">
            <w:pPr>
              <w:rPr>
                <w:b/>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2B7C4F10" w14:textId="536A089D" w:rsidR="00F83CAD" w:rsidRPr="00F83CAD" w:rsidRDefault="00F83CAD" w:rsidP="00F83CAD">
            <w:pPr>
              <w:jc w:val="both"/>
              <w:rPr>
                <w:color w:val="000000"/>
                <w:spacing w:val="-1"/>
                <w:sz w:val="24"/>
                <w:szCs w:val="24"/>
              </w:rPr>
            </w:pPr>
            <w:r w:rsidRPr="00F83CAD">
              <w:rPr>
                <w:spacing w:val="-1"/>
                <w:sz w:val="24"/>
                <w:szCs w:val="24"/>
              </w:rPr>
              <w:t>ОПК-6</w:t>
            </w:r>
          </w:p>
        </w:tc>
      </w:tr>
      <w:tr w:rsidR="00F83CAD" w:rsidRPr="00990368" w14:paraId="5D892389" w14:textId="77777777" w:rsidTr="00B82535">
        <w:trPr>
          <w:jc w:val="center"/>
        </w:trPr>
        <w:tc>
          <w:tcPr>
            <w:tcW w:w="3936" w:type="dxa"/>
          </w:tcPr>
          <w:p w14:paraId="5ED11A3B" w14:textId="2334988D" w:rsidR="00F83CAD" w:rsidRDefault="00F83CAD" w:rsidP="00F83CAD">
            <w:pPr>
              <w:rPr>
                <w:sz w:val="24"/>
                <w:szCs w:val="24"/>
              </w:rPr>
            </w:pPr>
            <w:r>
              <w:rPr>
                <w:sz w:val="24"/>
                <w:szCs w:val="24"/>
              </w:rPr>
              <w:t>о</w:t>
            </w:r>
            <w:r w:rsidRPr="00F83CAD">
              <w:rPr>
                <w:sz w:val="24"/>
                <w:szCs w:val="24"/>
              </w:rPr>
              <w:t>казывать первую помощь</w:t>
            </w:r>
          </w:p>
        </w:tc>
        <w:tc>
          <w:tcPr>
            <w:tcW w:w="3543" w:type="dxa"/>
          </w:tcPr>
          <w:p w14:paraId="1F193E61"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267ADB38"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16E8200E" w14:textId="5238ADDD" w:rsidR="00F83CAD" w:rsidRPr="00C554D9" w:rsidRDefault="00C554D9" w:rsidP="00C554D9">
            <w:pPr>
              <w:jc w:val="both"/>
              <w:rPr>
                <w:b/>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62226BA9" w14:textId="64B34524" w:rsidR="00F83CAD" w:rsidRDefault="00F83CAD" w:rsidP="00F83CAD">
            <w:pPr>
              <w:jc w:val="both"/>
              <w:rPr>
                <w:color w:val="000000"/>
                <w:spacing w:val="-1"/>
                <w:sz w:val="24"/>
                <w:szCs w:val="24"/>
              </w:rPr>
            </w:pPr>
            <w:r>
              <w:rPr>
                <w:color w:val="000000"/>
                <w:spacing w:val="-1"/>
                <w:sz w:val="24"/>
                <w:szCs w:val="24"/>
              </w:rPr>
              <w:t>ОПК-6</w:t>
            </w:r>
          </w:p>
        </w:tc>
      </w:tr>
      <w:tr w:rsidR="00F83CAD" w:rsidRPr="00990368" w14:paraId="0F7865D6" w14:textId="77777777" w:rsidTr="00B82535">
        <w:trPr>
          <w:jc w:val="center"/>
        </w:trPr>
        <w:tc>
          <w:tcPr>
            <w:tcW w:w="9287" w:type="dxa"/>
            <w:gridSpan w:val="3"/>
          </w:tcPr>
          <w:p w14:paraId="72966A49" w14:textId="77777777" w:rsidR="00F83CAD" w:rsidRPr="007E0C06" w:rsidRDefault="00F83CAD" w:rsidP="00F83CAD">
            <w:pPr>
              <w:jc w:val="center"/>
              <w:rPr>
                <w:b/>
                <w:i/>
                <w:spacing w:val="-1"/>
                <w:sz w:val="24"/>
                <w:szCs w:val="24"/>
              </w:rPr>
            </w:pPr>
            <w:r w:rsidRPr="007E0C06">
              <w:rPr>
                <w:b/>
                <w:i/>
                <w:spacing w:val="-1"/>
                <w:sz w:val="24"/>
                <w:szCs w:val="24"/>
              </w:rPr>
              <w:t>НАВЫКИ И/ИЛИ ОПЫТ ДЕЯТЕЛЬНОСТИ:</w:t>
            </w:r>
          </w:p>
        </w:tc>
      </w:tr>
      <w:tr w:rsidR="00F83CAD" w:rsidRPr="00990368" w14:paraId="6F77D822" w14:textId="77777777" w:rsidTr="00B82535">
        <w:trPr>
          <w:trHeight w:val="286"/>
          <w:jc w:val="center"/>
        </w:trPr>
        <w:tc>
          <w:tcPr>
            <w:tcW w:w="3936" w:type="dxa"/>
          </w:tcPr>
          <w:p w14:paraId="285EB4A7" w14:textId="656137B8" w:rsidR="00F83CAD" w:rsidRPr="0079639F" w:rsidRDefault="00F83CAD" w:rsidP="00F83CAD">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14:paraId="7F930A35" w14:textId="7AE6BB5E" w:rsidR="00F83CAD" w:rsidRPr="0079639F" w:rsidRDefault="00B63117" w:rsidP="00C554D9">
            <w:pPr>
              <w:jc w:val="both"/>
              <w:rPr>
                <w:color w:val="FF0000"/>
                <w:spacing w:val="-1"/>
                <w:sz w:val="24"/>
                <w:szCs w:val="24"/>
              </w:rPr>
            </w:pPr>
            <w:r>
              <w:rPr>
                <w:spacing w:val="-1"/>
                <w:sz w:val="24"/>
                <w:szCs w:val="24"/>
              </w:rPr>
              <w:t>Не предусмотрено</w:t>
            </w:r>
          </w:p>
        </w:tc>
        <w:tc>
          <w:tcPr>
            <w:tcW w:w="1808" w:type="dxa"/>
          </w:tcPr>
          <w:p w14:paraId="46FB88D1" w14:textId="77777777" w:rsidR="00F83CAD" w:rsidRPr="00C2101D" w:rsidRDefault="00F83CAD" w:rsidP="00F83CAD">
            <w:pPr>
              <w:jc w:val="both"/>
              <w:rPr>
                <w:spacing w:val="-1"/>
                <w:sz w:val="24"/>
                <w:szCs w:val="24"/>
              </w:rPr>
            </w:pPr>
            <w:r w:rsidRPr="00C2101D">
              <w:rPr>
                <w:spacing w:val="-1"/>
                <w:sz w:val="24"/>
                <w:szCs w:val="24"/>
              </w:rPr>
              <w:t>УК-8</w:t>
            </w:r>
          </w:p>
          <w:p w14:paraId="3ABC939E" w14:textId="77777777" w:rsidR="00F83CAD" w:rsidRPr="00E90EC7" w:rsidRDefault="00F83CAD" w:rsidP="00F83CAD">
            <w:pPr>
              <w:jc w:val="both"/>
              <w:rPr>
                <w:i/>
                <w:color w:val="FF0000"/>
                <w:spacing w:val="-1"/>
                <w:sz w:val="24"/>
                <w:szCs w:val="24"/>
              </w:rPr>
            </w:pPr>
          </w:p>
        </w:tc>
      </w:tr>
      <w:tr w:rsidR="00F83CAD" w:rsidRPr="00990368" w14:paraId="72D971B9" w14:textId="77777777" w:rsidTr="00B82535">
        <w:trPr>
          <w:trHeight w:val="286"/>
          <w:jc w:val="center"/>
        </w:trPr>
        <w:tc>
          <w:tcPr>
            <w:tcW w:w="3936" w:type="dxa"/>
          </w:tcPr>
          <w:p w14:paraId="019CECBE" w14:textId="7D5D4565" w:rsidR="00F83CAD" w:rsidRDefault="00F83CAD" w:rsidP="00F83CAD">
            <w:pPr>
              <w:ind w:right="19"/>
              <w:rPr>
                <w:sz w:val="24"/>
                <w:szCs w:val="24"/>
              </w:rPr>
            </w:pPr>
            <w:r w:rsidRPr="00F601D7">
              <w:rPr>
                <w:sz w:val="24"/>
                <w:szCs w:val="24"/>
              </w:rPr>
              <w:t>анали</w:t>
            </w:r>
            <w:r>
              <w:rPr>
                <w:sz w:val="24"/>
                <w:szCs w:val="24"/>
              </w:rPr>
              <w:t xml:space="preserve">за в области выявления и оценки различных видов </w:t>
            </w:r>
            <w:r w:rsidRPr="00F601D7">
              <w:rPr>
                <w:sz w:val="24"/>
                <w:szCs w:val="24"/>
              </w:rPr>
              <w:t>опасностей.</w:t>
            </w:r>
          </w:p>
        </w:tc>
        <w:tc>
          <w:tcPr>
            <w:tcW w:w="3543" w:type="dxa"/>
          </w:tcPr>
          <w:p w14:paraId="7C32E533" w14:textId="00AF0894" w:rsidR="00F83CAD" w:rsidRPr="00251F54" w:rsidRDefault="00B63117" w:rsidP="00F83CAD">
            <w:pPr>
              <w:jc w:val="both"/>
              <w:rPr>
                <w:b/>
                <w:spacing w:val="-1"/>
                <w:sz w:val="24"/>
                <w:szCs w:val="24"/>
              </w:rPr>
            </w:pPr>
            <w:r>
              <w:rPr>
                <w:spacing w:val="-1"/>
                <w:sz w:val="24"/>
                <w:szCs w:val="24"/>
              </w:rPr>
              <w:t>Не предусмотрено</w:t>
            </w:r>
          </w:p>
        </w:tc>
        <w:tc>
          <w:tcPr>
            <w:tcW w:w="1808" w:type="dxa"/>
          </w:tcPr>
          <w:p w14:paraId="478FCDDD" w14:textId="114FD9BA" w:rsidR="00F83CAD" w:rsidRPr="00C2101D" w:rsidRDefault="00F83CAD" w:rsidP="00F83CAD">
            <w:pPr>
              <w:jc w:val="both"/>
              <w:rPr>
                <w:spacing w:val="-1"/>
                <w:sz w:val="24"/>
                <w:szCs w:val="24"/>
              </w:rPr>
            </w:pPr>
            <w:r>
              <w:rPr>
                <w:spacing w:val="-1"/>
                <w:sz w:val="24"/>
                <w:szCs w:val="24"/>
              </w:rPr>
              <w:t>УК-8</w:t>
            </w:r>
          </w:p>
        </w:tc>
      </w:tr>
      <w:tr w:rsidR="00F83CAD" w:rsidRPr="00990368" w14:paraId="0322A1C4" w14:textId="77777777" w:rsidTr="00B82535">
        <w:trPr>
          <w:trHeight w:val="286"/>
          <w:jc w:val="center"/>
        </w:trPr>
        <w:tc>
          <w:tcPr>
            <w:tcW w:w="3936" w:type="dxa"/>
          </w:tcPr>
          <w:p w14:paraId="596C31ED" w14:textId="2D3A7366" w:rsidR="00F83CAD" w:rsidRDefault="00F83CAD" w:rsidP="00F83CAD">
            <w:pPr>
              <w:jc w:val="both"/>
              <w:rPr>
                <w:spacing w:val="-1"/>
                <w:sz w:val="24"/>
                <w:szCs w:val="24"/>
              </w:rPr>
            </w:pPr>
            <w:r w:rsidRPr="00F601D7">
              <w:rPr>
                <w:spacing w:val="-1"/>
                <w:sz w:val="24"/>
                <w:szCs w:val="24"/>
              </w:rPr>
              <w:t xml:space="preserve">методами подбора и использования </w:t>
            </w:r>
            <w:r w:rsidRPr="008C7703">
              <w:rPr>
                <w:spacing w:val="-1"/>
                <w:sz w:val="24"/>
                <w:szCs w:val="24"/>
              </w:rPr>
              <w:t>основных средств индивидуальной и коллективной защиты для сохранения жизни и здоровья граждан;</w:t>
            </w:r>
          </w:p>
        </w:tc>
        <w:tc>
          <w:tcPr>
            <w:tcW w:w="3543" w:type="dxa"/>
          </w:tcPr>
          <w:p w14:paraId="26C44769" w14:textId="55E8B9F4" w:rsidR="00F83CAD" w:rsidRPr="00B92DAE" w:rsidRDefault="00B63117" w:rsidP="00F83CAD">
            <w:pPr>
              <w:jc w:val="both"/>
              <w:rPr>
                <w:b/>
                <w:spacing w:val="-1"/>
                <w:sz w:val="24"/>
                <w:szCs w:val="24"/>
              </w:rPr>
            </w:pPr>
            <w:r>
              <w:rPr>
                <w:spacing w:val="-1"/>
                <w:sz w:val="24"/>
                <w:szCs w:val="24"/>
              </w:rPr>
              <w:t>Не предусмотрено</w:t>
            </w:r>
          </w:p>
        </w:tc>
        <w:tc>
          <w:tcPr>
            <w:tcW w:w="1808" w:type="dxa"/>
          </w:tcPr>
          <w:p w14:paraId="52F459B7" w14:textId="7AA64ED2" w:rsidR="00F83CAD" w:rsidRPr="00B92DAE" w:rsidRDefault="00F83CAD" w:rsidP="00F83CAD">
            <w:pPr>
              <w:jc w:val="both"/>
              <w:rPr>
                <w:spacing w:val="-1"/>
                <w:sz w:val="24"/>
                <w:szCs w:val="24"/>
              </w:rPr>
            </w:pPr>
            <w:r>
              <w:rPr>
                <w:spacing w:val="-1"/>
                <w:sz w:val="24"/>
                <w:szCs w:val="24"/>
              </w:rPr>
              <w:t>УК-8</w:t>
            </w:r>
          </w:p>
        </w:tc>
      </w:tr>
      <w:tr w:rsidR="00F83CAD" w:rsidRPr="00990368" w14:paraId="487D46F9" w14:textId="77777777" w:rsidTr="00B82535">
        <w:trPr>
          <w:trHeight w:val="286"/>
          <w:jc w:val="center"/>
        </w:trPr>
        <w:tc>
          <w:tcPr>
            <w:tcW w:w="3936" w:type="dxa"/>
          </w:tcPr>
          <w:p w14:paraId="07E3B4E5" w14:textId="0903FF08" w:rsidR="00F83CAD" w:rsidRPr="00F601D7" w:rsidRDefault="00F83CAD" w:rsidP="00F83CAD">
            <w:pPr>
              <w:jc w:val="both"/>
              <w:rPr>
                <w:spacing w:val="-1"/>
                <w:sz w:val="24"/>
                <w:szCs w:val="24"/>
              </w:rPr>
            </w:pPr>
            <w:r w:rsidRPr="008C7703">
              <w:rPr>
                <w:spacing w:val="-1"/>
                <w:sz w:val="24"/>
                <w:szCs w:val="24"/>
              </w:rPr>
              <w:t>планирования обеспечения безопасности в конкретных техногенных авариях и чрезвычайных ситуациях;</w:t>
            </w:r>
          </w:p>
        </w:tc>
        <w:tc>
          <w:tcPr>
            <w:tcW w:w="3543" w:type="dxa"/>
          </w:tcPr>
          <w:p w14:paraId="459F5D21" w14:textId="5C32BB94" w:rsidR="00F83CAD" w:rsidRPr="00B92DAE" w:rsidRDefault="00B63117" w:rsidP="00F83CAD">
            <w:pPr>
              <w:jc w:val="both"/>
              <w:rPr>
                <w:b/>
                <w:spacing w:val="-1"/>
                <w:sz w:val="24"/>
                <w:szCs w:val="24"/>
              </w:rPr>
            </w:pPr>
            <w:r>
              <w:rPr>
                <w:spacing w:val="-1"/>
                <w:sz w:val="24"/>
                <w:szCs w:val="24"/>
              </w:rPr>
              <w:t>Не предусмотрено</w:t>
            </w:r>
          </w:p>
        </w:tc>
        <w:tc>
          <w:tcPr>
            <w:tcW w:w="1808" w:type="dxa"/>
          </w:tcPr>
          <w:p w14:paraId="0DC48DB6" w14:textId="305BCC9E" w:rsidR="00F83CAD" w:rsidRDefault="00F83CAD" w:rsidP="00F83CAD">
            <w:pPr>
              <w:jc w:val="both"/>
              <w:rPr>
                <w:spacing w:val="-1"/>
                <w:sz w:val="24"/>
                <w:szCs w:val="24"/>
              </w:rPr>
            </w:pPr>
            <w:r>
              <w:rPr>
                <w:spacing w:val="-1"/>
                <w:sz w:val="24"/>
                <w:szCs w:val="24"/>
              </w:rPr>
              <w:t>УК-8</w:t>
            </w:r>
          </w:p>
        </w:tc>
      </w:tr>
      <w:tr w:rsidR="00F83CAD" w:rsidRPr="00990368" w14:paraId="5B45B17A" w14:textId="77777777" w:rsidTr="00B82535">
        <w:trPr>
          <w:trHeight w:val="286"/>
          <w:jc w:val="center"/>
        </w:trPr>
        <w:tc>
          <w:tcPr>
            <w:tcW w:w="3936" w:type="dxa"/>
          </w:tcPr>
          <w:p w14:paraId="091208AC" w14:textId="619A0FC1" w:rsidR="00F83CAD" w:rsidRPr="00AD6E37" w:rsidRDefault="00F83CAD" w:rsidP="00F83CAD">
            <w:pPr>
              <w:rPr>
                <w:iCs/>
                <w:sz w:val="24"/>
                <w:szCs w:val="24"/>
              </w:rPr>
            </w:pPr>
            <w:r>
              <w:rPr>
                <w:iCs/>
                <w:sz w:val="24"/>
                <w:szCs w:val="24"/>
              </w:rPr>
              <w:t>ме</w:t>
            </w:r>
            <w:r w:rsidRPr="00AD6E37">
              <w:rPr>
                <w:iCs/>
                <w:sz w:val="24"/>
                <w:szCs w:val="24"/>
              </w:rPr>
              <w:t>тодами поиска, анализа и</w:t>
            </w:r>
            <w:r>
              <w:rPr>
                <w:iCs/>
                <w:sz w:val="24"/>
                <w:szCs w:val="24"/>
              </w:rPr>
              <w:t xml:space="preserve"> </w:t>
            </w:r>
            <w:r w:rsidRPr="00AD6E37">
              <w:rPr>
                <w:iCs/>
                <w:sz w:val="24"/>
                <w:szCs w:val="24"/>
              </w:rPr>
              <w:t>использования нормативных и правовых документов,</w:t>
            </w:r>
          </w:p>
          <w:p w14:paraId="14743494" w14:textId="37CC9922" w:rsidR="00F83CAD" w:rsidRDefault="00F83CAD" w:rsidP="00F83CAD">
            <w:pPr>
              <w:rPr>
                <w:sz w:val="24"/>
                <w:szCs w:val="24"/>
              </w:rPr>
            </w:pPr>
            <w:r w:rsidRPr="00AD6E37">
              <w:rPr>
                <w:iCs/>
                <w:sz w:val="24"/>
                <w:szCs w:val="24"/>
              </w:rPr>
              <w:t>направленных на противодействие коррупции,</w:t>
            </w:r>
            <w:r>
              <w:rPr>
                <w:iCs/>
                <w:sz w:val="24"/>
                <w:szCs w:val="24"/>
              </w:rPr>
              <w:t xml:space="preserve"> </w:t>
            </w:r>
            <w:r w:rsidRPr="00AD6E37">
              <w:rPr>
                <w:iCs/>
                <w:sz w:val="24"/>
                <w:szCs w:val="24"/>
              </w:rPr>
              <w:t xml:space="preserve">экстремизму, терроризму </w:t>
            </w:r>
          </w:p>
        </w:tc>
        <w:tc>
          <w:tcPr>
            <w:tcW w:w="3543" w:type="dxa"/>
          </w:tcPr>
          <w:p w14:paraId="0E13EF14" w14:textId="2152FE53" w:rsidR="00F83CAD" w:rsidRPr="00C2101D" w:rsidRDefault="00B63117" w:rsidP="00C554D9">
            <w:pPr>
              <w:rPr>
                <w:b/>
                <w:spacing w:val="-1"/>
              </w:rPr>
            </w:pPr>
            <w:r>
              <w:rPr>
                <w:spacing w:val="-1"/>
                <w:sz w:val="24"/>
                <w:szCs w:val="24"/>
              </w:rPr>
              <w:t>Не предусмотрено</w:t>
            </w:r>
          </w:p>
        </w:tc>
        <w:tc>
          <w:tcPr>
            <w:tcW w:w="1808" w:type="dxa"/>
          </w:tcPr>
          <w:p w14:paraId="2DC78BAA" w14:textId="3B4640E6" w:rsidR="00F83CAD" w:rsidRPr="00C2101D" w:rsidRDefault="00F83CAD" w:rsidP="00530D12">
            <w:pPr>
              <w:jc w:val="both"/>
              <w:rPr>
                <w:spacing w:val="-1"/>
                <w:sz w:val="24"/>
                <w:szCs w:val="24"/>
              </w:rPr>
            </w:pPr>
            <w:r>
              <w:rPr>
                <w:color w:val="000000"/>
                <w:spacing w:val="-1"/>
                <w:sz w:val="24"/>
                <w:szCs w:val="24"/>
              </w:rPr>
              <w:t>УК-</w:t>
            </w:r>
            <w:r w:rsidR="00530D12">
              <w:rPr>
                <w:color w:val="000000"/>
                <w:spacing w:val="-1"/>
                <w:sz w:val="24"/>
                <w:szCs w:val="24"/>
              </w:rPr>
              <w:t>8</w:t>
            </w:r>
          </w:p>
        </w:tc>
      </w:tr>
      <w:tr w:rsidR="00F83CAD" w:rsidRPr="00990368" w14:paraId="6634AAA1" w14:textId="77777777" w:rsidTr="00B82535">
        <w:trPr>
          <w:trHeight w:val="286"/>
          <w:jc w:val="center"/>
        </w:trPr>
        <w:tc>
          <w:tcPr>
            <w:tcW w:w="3936" w:type="dxa"/>
          </w:tcPr>
          <w:p w14:paraId="58B9D4AC" w14:textId="5E858F9E" w:rsidR="00F83CAD" w:rsidRDefault="00F83CAD" w:rsidP="00F83CAD">
            <w:pPr>
              <w:rPr>
                <w:iCs/>
                <w:sz w:val="24"/>
                <w:szCs w:val="24"/>
              </w:rPr>
            </w:pPr>
            <w:r>
              <w:rPr>
                <w:iCs/>
                <w:sz w:val="24"/>
                <w:szCs w:val="24"/>
              </w:rPr>
              <w:t>о</w:t>
            </w:r>
            <w:r w:rsidRPr="00F83CAD">
              <w:rPr>
                <w:iCs/>
                <w:sz w:val="24"/>
                <w:szCs w:val="24"/>
              </w:rPr>
              <w:t xml:space="preserve">беспечения безопасности при проведении занятий </w:t>
            </w:r>
          </w:p>
        </w:tc>
        <w:tc>
          <w:tcPr>
            <w:tcW w:w="3543" w:type="dxa"/>
          </w:tcPr>
          <w:p w14:paraId="6372CBCD"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4601737B" w14:textId="77777777" w:rsidR="00C554D9" w:rsidRDefault="00C554D9" w:rsidP="00C554D9">
            <w:pPr>
              <w:rPr>
                <w:sz w:val="24"/>
                <w:szCs w:val="24"/>
              </w:rPr>
            </w:pPr>
            <w:r w:rsidRPr="00C3561A">
              <w:rPr>
                <w:b/>
                <w:sz w:val="24"/>
                <w:szCs w:val="24"/>
              </w:rPr>
              <w:lastRenderedPageBreak/>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6C20A8D1" w14:textId="40B800C3" w:rsidR="00F83CAD" w:rsidRPr="00C554D9" w:rsidRDefault="00C554D9" w:rsidP="00C554D9">
            <w:pPr>
              <w:rPr>
                <w:b/>
                <w:spacing w:val="-1"/>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3BF94E11" w14:textId="6A0A412E" w:rsidR="00F83CAD" w:rsidRDefault="00F83CAD" w:rsidP="00F83CAD">
            <w:pPr>
              <w:jc w:val="both"/>
              <w:rPr>
                <w:color w:val="000000"/>
                <w:spacing w:val="-1"/>
                <w:sz w:val="24"/>
                <w:szCs w:val="24"/>
              </w:rPr>
            </w:pPr>
            <w:r>
              <w:rPr>
                <w:color w:val="000000"/>
                <w:spacing w:val="-1"/>
                <w:sz w:val="24"/>
                <w:szCs w:val="24"/>
              </w:rPr>
              <w:lastRenderedPageBreak/>
              <w:t>ОПК-6</w:t>
            </w:r>
          </w:p>
        </w:tc>
      </w:tr>
      <w:tr w:rsidR="00F83CAD" w:rsidRPr="00990368" w14:paraId="2F2251A5" w14:textId="77777777" w:rsidTr="00B82535">
        <w:trPr>
          <w:trHeight w:val="286"/>
          <w:jc w:val="center"/>
        </w:trPr>
        <w:tc>
          <w:tcPr>
            <w:tcW w:w="3936" w:type="dxa"/>
          </w:tcPr>
          <w:p w14:paraId="577D85B4" w14:textId="039DB93E" w:rsidR="00F83CAD" w:rsidRDefault="00F83CAD" w:rsidP="00F83CAD">
            <w:pPr>
              <w:rPr>
                <w:iCs/>
                <w:sz w:val="24"/>
                <w:szCs w:val="24"/>
              </w:rPr>
            </w:pPr>
            <w:r>
              <w:rPr>
                <w:iCs/>
                <w:sz w:val="24"/>
                <w:szCs w:val="24"/>
              </w:rPr>
              <w:lastRenderedPageBreak/>
              <w:t>о</w:t>
            </w:r>
            <w:r w:rsidRPr="00F83CAD">
              <w:rPr>
                <w:iCs/>
                <w:sz w:val="24"/>
                <w:szCs w:val="24"/>
              </w:rPr>
              <w:t>казания первой помощи</w:t>
            </w:r>
          </w:p>
        </w:tc>
        <w:tc>
          <w:tcPr>
            <w:tcW w:w="3543" w:type="dxa"/>
          </w:tcPr>
          <w:p w14:paraId="4F8B3FA4" w14:textId="77777777" w:rsidR="00C554D9" w:rsidRDefault="00C554D9" w:rsidP="00C554D9">
            <w:pPr>
              <w:rPr>
                <w:sz w:val="24"/>
                <w:szCs w:val="24"/>
              </w:rPr>
            </w:pPr>
            <w:r w:rsidRPr="00191A47">
              <w:rPr>
                <w:b/>
                <w:sz w:val="24"/>
                <w:szCs w:val="24"/>
              </w:rPr>
              <w:t>П</w:t>
            </w:r>
            <w:r>
              <w:rPr>
                <w:b/>
                <w:sz w:val="24"/>
                <w:szCs w:val="24"/>
              </w:rPr>
              <w:t>Д</w:t>
            </w:r>
            <w:r w:rsidRPr="00191A47">
              <w:rPr>
                <w:b/>
                <w:sz w:val="24"/>
                <w:szCs w:val="24"/>
              </w:rPr>
              <w:t xml:space="preserve">О: </w:t>
            </w:r>
            <w:r w:rsidRPr="00191A47">
              <w:rPr>
                <w:sz w:val="24"/>
                <w:szCs w:val="24"/>
              </w:rPr>
              <w:t>А/01.6;</w:t>
            </w:r>
            <w:r>
              <w:rPr>
                <w:sz w:val="24"/>
                <w:szCs w:val="24"/>
              </w:rPr>
              <w:t xml:space="preserve"> А/02</w:t>
            </w:r>
            <w:r w:rsidRPr="00191A47">
              <w:rPr>
                <w:sz w:val="24"/>
                <w:szCs w:val="24"/>
              </w:rPr>
              <w:t xml:space="preserve">.6; </w:t>
            </w:r>
            <w:r>
              <w:rPr>
                <w:sz w:val="24"/>
                <w:szCs w:val="24"/>
              </w:rPr>
              <w:t>А/05</w:t>
            </w:r>
            <w:r w:rsidRPr="00191A47">
              <w:rPr>
                <w:sz w:val="24"/>
                <w:szCs w:val="24"/>
              </w:rPr>
              <w:t>.6; В/0</w:t>
            </w:r>
            <w:r>
              <w:rPr>
                <w:sz w:val="24"/>
                <w:szCs w:val="24"/>
              </w:rPr>
              <w:t>2</w:t>
            </w:r>
            <w:r w:rsidRPr="00191A47">
              <w:rPr>
                <w:sz w:val="24"/>
                <w:szCs w:val="24"/>
              </w:rPr>
              <w:t>.6; В/0</w:t>
            </w:r>
            <w:r>
              <w:rPr>
                <w:sz w:val="24"/>
                <w:szCs w:val="24"/>
              </w:rPr>
              <w:t>3.6; С/01.3; С/03.6</w:t>
            </w:r>
          </w:p>
          <w:p w14:paraId="2C154DA5" w14:textId="77777777" w:rsidR="00C554D9" w:rsidRDefault="00C554D9" w:rsidP="00C554D9">
            <w:pPr>
              <w:rPr>
                <w:sz w:val="24"/>
                <w:szCs w:val="24"/>
              </w:rPr>
            </w:pPr>
            <w:r w:rsidRPr="00C3561A">
              <w:rPr>
                <w:b/>
                <w:sz w:val="24"/>
                <w:szCs w:val="24"/>
              </w:rPr>
              <w:t>СИМР:</w:t>
            </w:r>
            <w:r>
              <w:rPr>
                <w:sz w:val="24"/>
                <w:szCs w:val="24"/>
              </w:rPr>
              <w:t xml:space="preserve"> </w:t>
            </w:r>
            <w:r w:rsidRPr="00CD4B9C">
              <w:rPr>
                <w:color w:val="000000"/>
                <w:sz w:val="24"/>
                <w:szCs w:val="24"/>
              </w:rPr>
              <w:t>E/0</w:t>
            </w:r>
            <w:r>
              <w:rPr>
                <w:color w:val="000000"/>
                <w:sz w:val="24"/>
                <w:szCs w:val="24"/>
              </w:rPr>
              <w:t>1</w:t>
            </w:r>
            <w:r w:rsidRPr="00CD4B9C">
              <w:rPr>
                <w:color w:val="000000"/>
                <w:sz w:val="24"/>
                <w:szCs w:val="24"/>
              </w:rPr>
              <w:t>.6</w:t>
            </w:r>
            <w:r>
              <w:rPr>
                <w:color w:val="000000"/>
                <w:sz w:val="24"/>
                <w:szCs w:val="24"/>
              </w:rPr>
              <w:t>;</w:t>
            </w:r>
            <w:r w:rsidRPr="00CD4B9C">
              <w:rPr>
                <w:color w:val="000000"/>
                <w:sz w:val="24"/>
                <w:szCs w:val="24"/>
              </w:rPr>
              <w:t xml:space="preserve"> E/02.6</w:t>
            </w:r>
            <w:r>
              <w:rPr>
                <w:color w:val="000000"/>
                <w:sz w:val="24"/>
                <w:szCs w:val="24"/>
              </w:rPr>
              <w:t xml:space="preserve">; </w:t>
            </w:r>
            <w:r w:rsidRPr="00CD4B9C">
              <w:rPr>
                <w:color w:val="000000"/>
                <w:sz w:val="24"/>
                <w:szCs w:val="24"/>
              </w:rPr>
              <w:t>E/0</w:t>
            </w:r>
            <w:r>
              <w:rPr>
                <w:color w:val="000000"/>
                <w:sz w:val="24"/>
                <w:szCs w:val="24"/>
              </w:rPr>
              <w:t>3</w:t>
            </w:r>
            <w:r w:rsidRPr="00CD4B9C">
              <w:rPr>
                <w:color w:val="000000"/>
                <w:sz w:val="24"/>
                <w:szCs w:val="24"/>
              </w:rPr>
              <w:t>.</w:t>
            </w:r>
            <w:proofErr w:type="gramStart"/>
            <w:r w:rsidRPr="00CD4B9C">
              <w:rPr>
                <w:color w:val="000000"/>
                <w:sz w:val="24"/>
                <w:szCs w:val="24"/>
              </w:rPr>
              <w:t>6</w:t>
            </w:r>
            <w:r>
              <w:rPr>
                <w:color w:val="000000"/>
                <w:sz w:val="24"/>
                <w:szCs w:val="24"/>
              </w:rPr>
              <w:t xml:space="preserve">;  </w:t>
            </w:r>
            <w:r w:rsidRPr="00665A42">
              <w:rPr>
                <w:color w:val="000000"/>
                <w:sz w:val="24"/>
                <w:szCs w:val="24"/>
              </w:rPr>
              <w:t>F</w:t>
            </w:r>
            <w:proofErr w:type="gramEnd"/>
            <w:r w:rsidRPr="00665A42">
              <w:rPr>
                <w:color w:val="000000"/>
                <w:sz w:val="24"/>
                <w:szCs w:val="24"/>
              </w:rPr>
              <w:t>/01.6</w:t>
            </w:r>
            <w:r>
              <w:rPr>
                <w:color w:val="000000"/>
                <w:sz w:val="24"/>
                <w:szCs w:val="24"/>
              </w:rPr>
              <w:t xml:space="preserve">; </w:t>
            </w:r>
            <w:r w:rsidRPr="00665A42">
              <w:rPr>
                <w:color w:val="000000"/>
                <w:sz w:val="24"/>
                <w:szCs w:val="24"/>
              </w:rPr>
              <w:t>F/0</w:t>
            </w:r>
            <w:r>
              <w:rPr>
                <w:color w:val="000000"/>
                <w:sz w:val="24"/>
                <w:szCs w:val="24"/>
              </w:rPr>
              <w:t>2</w:t>
            </w:r>
            <w:r w:rsidRPr="00665A42">
              <w:rPr>
                <w:color w:val="000000"/>
                <w:sz w:val="24"/>
                <w:szCs w:val="24"/>
              </w:rPr>
              <w:t>.6</w:t>
            </w:r>
            <w:r>
              <w:rPr>
                <w:color w:val="000000"/>
                <w:sz w:val="24"/>
                <w:szCs w:val="24"/>
              </w:rPr>
              <w:t>;</w:t>
            </w:r>
            <w:r w:rsidRPr="00665A42">
              <w:rPr>
                <w:color w:val="000000"/>
                <w:sz w:val="24"/>
                <w:szCs w:val="24"/>
              </w:rPr>
              <w:t xml:space="preserve"> F/0</w:t>
            </w:r>
            <w:r>
              <w:rPr>
                <w:color w:val="000000"/>
                <w:sz w:val="24"/>
                <w:szCs w:val="24"/>
              </w:rPr>
              <w:t>3</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4</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5</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6</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7</w:t>
            </w:r>
            <w:r w:rsidRPr="00665A42">
              <w:rPr>
                <w:color w:val="000000"/>
                <w:sz w:val="24"/>
                <w:szCs w:val="24"/>
              </w:rPr>
              <w:t>.6</w:t>
            </w:r>
            <w:r>
              <w:rPr>
                <w:color w:val="000000"/>
                <w:sz w:val="24"/>
                <w:szCs w:val="24"/>
              </w:rPr>
              <w:t xml:space="preserve">; </w:t>
            </w:r>
            <w:r w:rsidRPr="00665A42">
              <w:rPr>
                <w:color w:val="000000"/>
                <w:sz w:val="24"/>
                <w:szCs w:val="24"/>
              </w:rPr>
              <w:t>F/0</w:t>
            </w:r>
            <w:r>
              <w:rPr>
                <w:color w:val="000000"/>
                <w:sz w:val="24"/>
                <w:szCs w:val="24"/>
              </w:rPr>
              <w:t>8</w:t>
            </w:r>
            <w:r w:rsidRPr="00665A42">
              <w:rPr>
                <w:color w:val="000000"/>
                <w:sz w:val="24"/>
                <w:szCs w:val="24"/>
              </w:rPr>
              <w:t>.6</w:t>
            </w:r>
            <w:r>
              <w:rPr>
                <w:color w:val="000000"/>
                <w:sz w:val="24"/>
                <w:szCs w:val="24"/>
              </w:rPr>
              <w:t>.</w:t>
            </w:r>
          </w:p>
          <w:p w14:paraId="057F3252" w14:textId="48508F54" w:rsidR="00F83CAD" w:rsidRPr="00C554D9" w:rsidRDefault="00C554D9" w:rsidP="00C554D9">
            <w:pPr>
              <w:rPr>
                <w:b/>
                <w:spacing w:val="-1"/>
                <w:sz w:val="24"/>
                <w:szCs w:val="24"/>
                <w:lang w:val="en-US"/>
              </w:rPr>
            </w:pPr>
            <w:r w:rsidRPr="00C554D9">
              <w:rPr>
                <w:b/>
                <w:sz w:val="24"/>
                <w:szCs w:val="24"/>
              </w:rPr>
              <w:t>Р</w:t>
            </w:r>
            <w:r w:rsidRPr="00C554D9">
              <w:rPr>
                <w:b/>
                <w:sz w:val="24"/>
                <w:szCs w:val="24"/>
                <w:lang w:val="en-US"/>
              </w:rPr>
              <w:t>:</w:t>
            </w:r>
            <w:r w:rsidRPr="00C554D9">
              <w:rPr>
                <w:sz w:val="24"/>
                <w:szCs w:val="24"/>
                <w:lang w:val="en-US"/>
              </w:rPr>
              <w:t xml:space="preserve"> </w:t>
            </w:r>
            <w:r w:rsidRPr="008B491F">
              <w:rPr>
                <w:color w:val="000000"/>
                <w:sz w:val="24"/>
                <w:szCs w:val="24"/>
                <w:lang w:val="en-US"/>
              </w:rPr>
              <w:t>A/01.6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A/0</w:t>
            </w:r>
            <w:r w:rsidRPr="00C554D9">
              <w:rPr>
                <w:color w:val="000000"/>
                <w:sz w:val="24"/>
                <w:szCs w:val="24"/>
                <w:lang w:val="en-US"/>
              </w:rPr>
              <w:t>5</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B/01.6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2</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3</w:t>
            </w:r>
            <w:r w:rsidRPr="008B491F">
              <w:rPr>
                <w:color w:val="000000"/>
                <w:sz w:val="24"/>
                <w:szCs w:val="24"/>
                <w:lang w:val="en-US"/>
              </w:rPr>
              <w:t>.6</w:t>
            </w:r>
            <w:r w:rsidRPr="00C554D9">
              <w:rPr>
                <w:color w:val="000000"/>
                <w:sz w:val="24"/>
                <w:szCs w:val="24"/>
                <w:lang w:val="en-US"/>
              </w:rPr>
              <w:t xml:space="preserve">; </w:t>
            </w:r>
            <w:r w:rsidRPr="008B491F">
              <w:rPr>
                <w:color w:val="000000"/>
                <w:sz w:val="24"/>
                <w:szCs w:val="24"/>
                <w:lang w:val="en-US"/>
              </w:rPr>
              <w:t>B/0</w:t>
            </w:r>
            <w:r w:rsidRPr="00C554D9">
              <w:rPr>
                <w:color w:val="000000"/>
                <w:sz w:val="24"/>
                <w:szCs w:val="24"/>
                <w:lang w:val="en-US"/>
              </w:rPr>
              <w:t>4</w:t>
            </w:r>
            <w:r w:rsidRPr="008B491F">
              <w:rPr>
                <w:color w:val="000000"/>
                <w:sz w:val="24"/>
                <w:szCs w:val="24"/>
                <w:lang w:val="en-US"/>
              </w:rPr>
              <w:t>.6</w:t>
            </w:r>
            <w:r w:rsidRPr="00C554D9">
              <w:rPr>
                <w:color w:val="000000"/>
                <w:sz w:val="24"/>
                <w:szCs w:val="24"/>
                <w:lang w:val="en-US"/>
              </w:rPr>
              <w:t>.</w:t>
            </w:r>
          </w:p>
        </w:tc>
        <w:tc>
          <w:tcPr>
            <w:tcW w:w="1808" w:type="dxa"/>
          </w:tcPr>
          <w:p w14:paraId="7BBA24CA" w14:textId="36E6FFD0" w:rsidR="00F83CAD" w:rsidRDefault="00F83CAD" w:rsidP="00F83CAD">
            <w:pPr>
              <w:jc w:val="both"/>
              <w:rPr>
                <w:color w:val="000000"/>
                <w:spacing w:val="-1"/>
                <w:sz w:val="24"/>
                <w:szCs w:val="24"/>
              </w:rPr>
            </w:pPr>
            <w:r>
              <w:rPr>
                <w:color w:val="000000"/>
                <w:spacing w:val="-1"/>
                <w:sz w:val="24"/>
                <w:szCs w:val="24"/>
              </w:rPr>
              <w:t>ОПК-6</w:t>
            </w:r>
          </w:p>
        </w:tc>
      </w:tr>
    </w:tbl>
    <w:p w14:paraId="524B4CE7" w14:textId="77777777" w:rsidR="008C7703" w:rsidRDefault="008C7703" w:rsidP="008C7703">
      <w:pPr>
        <w:pStyle w:val="a3"/>
        <w:tabs>
          <w:tab w:val="left" w:pos="1134"/>
        </w:tabs>
        <w:ind w:left="709"/>
        <w:jc w:val="center"/>
        <w:rPr>
          <w:b/>
          <w:caps/>
          <w:color w:val="000000"/>
          <w:spacing w:val="-1"/>
          <w:sz w:val="24"/>
          <w:szCs w:val="24"/>
        </w:rPr>
      </w:pPr>
    </w:p>
    <w:p w14:paraId="72EA6181" w14:textId="77777777" w:rsidR="008C7703" w:rsidRDefault="008C7703" w:rsidP="008C7703">
      <w:pPr>
        <w:pStyle w:val="a3"/>
        <w:tabs>
          <w:tab w:val="left" w:pos="1134"/>
        </w:tabs>
        <w:ind w:left="709"/>
        <w:jc w:val="center"/>
        <w:rPr>
          <w:b/>
          <w:caps/>
          <w:color w:val="000000"/>
          <w:spacing w:val="-1"/>
          <w:sz w:val="24"/>
          <w:szCs w:val="24"/>
        </w:rPr>
      </w:pPr>
    </w:p>
    <w:p w14:paraId="38CCAE3F" w14:textId="2DD22BE3"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14:paraId="38CCAE40" w14:textId="77777777"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CD5858" w:rsidRPr="00990368">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14:paraId="38CCAE41" w14:textId="25762700" w:rsidR="002B4E30" w:rsidRPr="007D1DCD"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530D12">
        <w:rPr>
          <w:spacing w:val="-1"/>
          <w:sz w:val="24"/>
          <w:szCs w:val="24"/>
        </w:rPr>
        <w:t>в</w:t>
      </w:r>
      <w:r w:rsidR="00525AB5" w:rsidRPr="00530D12">
        <w:rPr>
          <w:spacing w:val="-1"/>
          <w:sz w:val="24"/>
          <w:szCs w:val="24"/>
        </w:rPr>
        <w:t xml:space="preserve"> </w:t>
      </w:r>
      <w:r w:rsidR="00530D12" w:rsidRPr="00530D12">
        <w:rPr>
          <w:spacing w:val="-1"/>
          <w:sz w:val="24"/>
          <w:szCs w:val="24"/>
        </w:rPr>
        <w:t>1</w:t>
      </w:r>
      <w:r w:rsidRPr="00530D12">
        <w:rPr>
          <w:spacing w:val="-1"/>
          <w:sz w:val="24"/>
          <w:szCs w:val="24"/>
        </w:rPr>
        <w:t>семестре</w:t>
      </w:r>
      <w:r w:rsidR="00CD5858" w:rsidRPr="00530D12">
        <w:rPr>
          <w:spacing w:val="-1"/>
          <w:sz w:val="24"/>
          <w:szCs w:val="24"/>
        </w:rPr>
        <w:t xml:space="preserve"> </w:t>
      </w:r>
      <w:r w:rsidRPr="00B63117">
        <w:rPr>
          <w:spacing w:val="-1"/>
          <w:sz w:val="24"/>
          <w:szCs w:val="24"/>
        </w:rPr>
        <w:t>в</w:t>
      </w:r>
      <w:r w:rsidR="00CD5858" w:rsidRPr="00B63117">
        <w:rPr>
          <w:spacing w:val="-1"/>
          <w:sz w:val="24"/>
          <w:szCs w:val="24"/>
        </w:rPr>
        <w:t xml:space="preserve"> </w:t>
      </w:r>
      <w:r w:rsidR="002B4E30" w:rsidRPr="00B63117">
        <w:rPr>
          <w:spacing w:val="-1"/>
          <w:sz w:val="24"/>
          <w:szCs w:val="24"/>
        </w:rPr>
        <w:t>очной форме обучения</w:t>
      </w:r>
      <w:r w:rsidR="00B63117">
        <w:rPr>
          <w:spacing w:val="-1"/>
          <w:sz w:val="24"/>
          <w:szCs w:val="24"/>
        </w:rPr>
        <w:t xml:space="preserve">. </w:t>
      </w:r>
      <w:r w:rsidR="00B82535" w:rsidRPr="000F383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14:paraId="38CCAE42" w14:textId="77777777" w:rsidR="001A5265" w:rsidRDefault="001A5265" w:rsidP="002B4E30">
      <w:pPr>
        <w:ind w:firstLine="709"/>
        <w:jc w:val="both"/>
        <w:rPr>
          <w:i/>
          <w:color w:val="000000"/>
          <w:spacing w:val="-1"/>
          <w:sz w:val="24"/>
          <w:szCs w:val="24"/>
        </w:rPr>
      </w:pPr>
    </w:p>
    <w:p w14:paraId="0C9F483B" w14:textId="77777777" w:rsidR="004B01DB" w:rsidRDefault="004B01DB" w:rsidP="002B4E30">
      <w:pPr>
        <w:ind w:firstLine="709"/>
        <w:jc w:val="both"/>
        <w:rPr>
          <w:i/>
          <w:color w:val="000000"/>
          <w:spacing w:val="-1"/>
          <w:sz w:val="24"/>
          <w:szCs w:val="24"/>
        </w:rPr>
      </w:pPr>
    </w:p>
    <w:p w14:paraId="5F8AF13C" w14:textId="77777777" w:rsidR="004B01DB" w:rsidRPr="00990368" w:rsidRDefault="004B01DB" w:rsidP="002B4E30">
      <w:pPr>
        <w:ind w:firstLine="709"/>
        <w:jc w:val="both"/>
        <w:rPr>
          <w:i/>
          <w:color w:val="000000"/>
          <w:spacing w:val="-1"/>
          <w:sz w:val="24"/>
          <w:szCs w:val="24"/>
        </w:rPr>
      </w:pPr>
    </w:p>
    <w:p w14:paraId="38CCAE43" w14:textId="77777777"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14:paraId="38CCAE44" w14:textId="77777777" w:rsidR="001174BF" w:rsidRPr="001174BF" w:rsidRDefault="001174BF" w:rsidP="001174BF">
      <w:pPr>
        <w:pStyle w:val="a3"/>
        <w:tabs>
          <w:tab w:val="left" w:pos="1134"/>
        </w:tabs>
        <w:ind w:left="709"/>
        <w:jc w:val="both"/>
        <w:rPr>
          <w:b/>
          <w:caps/>
          <w:color w:val="000000"/>
          <w:spacing w:val="-1"/>
          <w:sz w:val="24"/>
          <w:szCs w:val="24"/>
        </w:rPr>
      </w:pPr>
    </w:p>
    <w:p w14:paraId="38CCAE45" w14:textId="77777777"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t>очная форма обучения</w:t>
      </w:r>
    </w:p>
    <w:p w14:paraId="38CCAE46" w14:textId="77777777"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14:paraId="38CCAE4A" w14:textId="77777777" w:rsidTr="00CD5858">
        <w:trPr>
          <w:jc w:val="center"/>
        </w:trPr>
        <w:tc>
          <w:tcPr>
            <w:tcW w:w="3965" w:type="dxa"/>
            <w:gridSpan w:val="2"/>
            <w:vMerge w:val="restart"/>
            <w:vAlign w:val="center"/>
          </w:tcPr>
          <w:p w14:paraId="38CCAE47" w14:textId="77777777"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14:paraId="38CCAE48" w14:textId="77777777"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14:paraId="38CCAE49" w14:textId="77777777"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14:paraId="38CCAE4E" w14:textId="77777777" w:rsidTr="00CD5858">
        <w:trPr>
          <w:trHeight w:val="183"/>
          <w:jc w:val="center"/>
        </w:trPr>
        <w:tc>
          <w:tcPr>
            <w:tcW w:w="3965" w:type="dxa"/>
            <w:gridSpan w:val="2"/>
            <w:vMerge/>
            <w:vAlign w:val="center"/>
          </w:tcPr>
          <w:p w14:paraId="38CCAE4B" w14:textId="77777777" w:rsidR="00CD5858" w:rsidRPr="00990368" w:rsidRDefault="00CD5858" w:rsidP="002A766E">
            <w:pPr>
              <w:jc w:val="center"/>
              <w:rPr>
                <w:color w:val="000000"/>
                <w:spacing w:val="-1"/>
                <w:sz w:val="24"/>
                <w:szCs w:val="24"/>
              </w:rPr>
            </w:pPr>
          </w:p>
        </w:tc>
        <w:tc>
          <w:tcPr>
            <w:tcW w:w="843" w:type="dxa"/>
            <w:vMerge/>
            <w:vAlign w:val="center"/>
          </w:tcPr>
          <w:p w14:paraId="38CCAE4C" w14:textId="77777777"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14:paraId="38CCAE4D" w14:textId="104ACF92" w:rsidR="00CD5858" w:rsidRPr="00CB00F1" w:rsidRDefault="00530D12" w:rsidP="002A766E">
            <w:pPr>
              <w:jc w:val="center"/>
              <w:rPr>
                <w:b/>
                <w:color w:val="000000"/>
                <w:spacing w:val="-1"/>
                <w:sz w:val="24"/>
                <w:szCs w:val="24"/>
              </w:rPr>
            </w:pPr>
            <w:r w:rsidRPr="00530D12">
              <w:rPr>
                <w:b/>
                <w:spacing w:val="-1"/>
                <w:sz w:val="24"/>
                <w:szCs w:val="24"/>
              </w:rPr>
              <w:t>1</w:t>
            </w:r>
          </w:p>
        </w:tc>
      </w:tr>
      <w:tr w:rsidR="00CD5858" w:rsidRPr="00990368" w14:paraId="38CCAE52" w14:textId="77777777" w:rsidTr="00CD5858">
        <w:trPr>
          <w:jc w:val="center"/>
        </w:trPr>
        <w:tc>
          <w:tcPr>
            <w:tcW w:w="3965" w:type="dxa"/>
            <w:gridSpan w:val="2"/>
            <w:vAlign w:val="center"/>
          </w:tcPr>
          <w:p w14:paraId="38CCAE4F" w14:textId="77777777"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14:paraId="38CCAE50" w14:textId="3C83F8F7" w:rsidR="00CD5858" w:rsidRPr="00990368" w:rsidRDefault="00530D12" w:rsidP="002A766E">
            <w:pPr>
              <w:jc w:val="center"/>
              <w:rPr>
                <w:b/>
                <w:color w:val="000000"/>
                <w:spacing w:val="-1"/>
                <w:sz w:val="24"/>
                <w:szCs w:val="24"/>
              </w:rPr>
            </w:pPr>
            <w:r>
              <w:rPr>
                <w:b/>
                <w:color w:val="000000"/>
                <w:spacing w:val="-1"/>
                <w:sz w:val="24"/>
                <w:szCs w:val="24"/>
              </w:rPr>
              <w:t>30</w:t>
            </w:r>
          </w:p>
        </w:tc>
        <w:tc>
          <w:tcPr>
            <w:tcW w:w="1985" w:type="dxa"/>
            <w:vAlign w:val="center"/>
          </w:tcPr>
          <w:p w14:paraId="38CCAE51" w14:textId="6309484B" w:rsidR="00CD5858" w:rsidRPr="00990368" w:rsidRDefault="00530D12" w:rsidP="002A766E">
            <w:pPr>
              <w:jc w:val="center"/>
              <w:rPr>
                <w:b/>
                <w:color w:val="000000"/>
                <w:spacing w:val="-1"/>
                <w:sz w:val="24"/>
                <w:szCs w:val="24"/>
              </w:rPr>
            </w:pPr>
            <w:r>
              <w:rPr>
                <w:b/>
                <w:color w:val="000000"/>
                <w:spacing w:val="-1"/>
                <w:sz w:val="24"/>
                <w:szCs w:val="24"/>
              </w:rPr>
              <w:t>30</w:t>
            </w:r>
          </w:p>
        </w:tc>
      </w:tr>
      <w:tr w:rsidR="00CD5858" w:rsidRPr="00990368" w14:paraId="38CCAE56" w14:textId="77777777" w:rsidTr="00CD5858">
        <w:trPr>
          <w:jc w:val="center"/>
        </w:trPr>
        <w:tc>
          <w:tcPr>
            <w:tcW w:w="3965" w:type="dxa"/>
            <w:gridSpan w:val="2"/>
            <w:vAlign w:val="center"/>
          </w:tcPr>
          <w:p w14:paraId="38CCAE53" w14:textId="77777777"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14:paraId="38CCAE54" w14:textId="77777777" w:rsidR="00CD5858" w:rsidRPr="00990368" w:rsidRDefault="00CD5858" w:rsidP="002A766E">
            <w:pPr>
              <w:jc w:val="center"/>
              <w:rPr>
                <w:color w:val="000000"/>
                <w:spacing w:val="-1"/>
                <w:sz w:val="24"/>
                <w:szCs w:val="24"/>
              </w:rPr>
            </w:pPr>
          </w:p>
        </w:tc>
        <w:tc>
          <w:tcPr>
            <w:tcW w:w="1985" w:type="dxa"/>
            <w:vAlign w:val="center"/>
          </w:tcPr>
          <w:p w14:paraId="38CCAE55" w14:textId="77777777" w:rsidR="00CD5858" w:rsidRPr="00990368" w:rsidRDefault="00CD5858" w:rsidP="002A766E">
            <w:pPr>
              <w:jc w:val="center"/>
              <w:rPr>
                <w:color w:val="000000"/>
                <w:spacing w:val="-1"/>
                <w:sz w:val="24"/>
                <w:szCs w:val="24"/>
              </w:rPr>
            </w:pPr>
          </w:p>
        </w:tc>
      </w:tr>
      <w:tr w:rsidR="00CD5858" w:rsidRPr="00990368" w14:paraId="38CCAE5A" w14:textId="77777777" w:rsidTr="00CD5858">
        <w:trPr>
          <w:jc w:val="center"/>
        </w:trPr>
        <w:tc>
          <w:tcPr>
            <w:tcW w:w="3965" w:type="dxa"/>
            <w:gridSpan w:val="2"/>
            <w:vAlign w:val="center"/>
          </w:tcPr>
          <w:p w14:paraId="38CCAE57" w14:textId="77777777"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14:paraId="38CCAE58" w14:textId="6FD94E55" w:rsidR="00CD5858" w:rsidRPr="00990368" w:rsidRDefault="00530D12" w:rsidP="002A766E">
            <w:pPr>
              <w:jc w:val="center"/>
              <w:rPr>
                <w:color w:val="000000"/>
                <w:spacing w:val="-1"/>
                <w:sz w:val="24"/>
                <w:szCs w:val="24"/>
              </w:rPr>
            </w:pPr>
            <w:r>
              <w:rPr>
                <w:color w:val="000000"/>
                <w:spacing w:val="-1"/>
                <w:sz w:val="24"/>
                <w:szCs w:val="24"/>
              </w:rPr>
              <w:t>6</w:t>
            </w:r>
          </w:p>
        </w:tc>
        <w:tc>
          <w:tcPr>
            <w:tcW w:w="1985" w:type="dxa"/>
            <w:vAlign w:val="center"/>
          </w:tcPr>
          <w:p w14:paraId="38CCAE59" w14:textId="505ADCA6" w:rsidR="00CD5858" w:rsidRPr="00990368" w:rsidRDefault="00530D12" w:rsidP="002A766E">
            <w:pPr>
              <w:jc w:val="center"/>
              <w:rPr>
                <w:color w:val="000000"/>
                <w:spacing w:val="-1"/>
                <w:sz w:val="24"/>
                <w:szCs w:val="24"/>
              </w:rPr>
            </w:pPr>
            <w:r>
              <w:rPr>
                <w:color w:val="000000"/>
                <w:spacing w:val="-1"/>
                <w:sz w:val="24"/>
                <w:szCs w:val="24"/>
              </w:rPr>
              <w:t>6</w:t>
            </w:r>
          </w:p>
        </w:tc>
      </w:tr>
      <w:tr w:rsidR="00CD5858" w:rsidRPr="00990368" w14:paraId="38CCAE5E" w14:textId="77777777" w:rsidTr="00CD5858">
        <w:trPr>
          <w:jc w:val="center"/>
        </w:trPr>
        <w:tc>
          <w:tcPr>
            <w:tcW w:w="3965" w:type="dxa"/>
            <w:gridSpan w:val="2"/>
            <w:vAlign w:val="center"/>
          </w:tcPr>
          <w:p w14:paraId="38CCAE5B" w14:textId="77777777"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14:paraId="38CCAE5C" w14:textId="62B11FA5" w:rsidR="00CD5858" w:rsidRPr="00990368" w:rsidRDefault="00530D12" w:rsidP="002A766E">
            <w:pPr>
              <w:jc w:val="center"/>
              <w:rPr>
                <w:color w:val="000000"/>
                <w:spacing w:val="-1"/>
                <w:sz w:val="24"/>
                <w:szCs w:val="24"/>
              </w:rPr>
            </w:pPr>
            <w:r>
              <w:rPr>
                <w:color w:val="000000"/>
                <w:spacing w:val="-1"/>
                <w:sz w:val="24"/>
                <w:szCs w:val="24"/>
              </w:rPr>
              <w:t>24</w:t>
            </w:r>
          </w:p>
        </w:tc>
        <w:tc>
          <w:tcPr>
            <w:tcW w:w="1985" w:type="dxa"/>
            <w:vAlign w:val="center"/>
          </w:tcPr>
          <w:p w14:paraId="38CCAE5D" w14:textId="26A780A8" w:rsidR="00CD5858" w:rsidRPr="00990368" w:rsidRDefault="00530D12" w:rsidP="002A766E">
            <w:pPr>
              <w:jc w:val="center"/>
              <w:rPr>
                <w:color w:val="000000"/>
                <w:spacing w:val="-1"/>
                <w:sz w:val="24"/>
                <w:szCs w:val="24"/>
              </w:rPr>
            </w:pPr>
            <w:r>
              <w:rPr>
                <w:color w:val="000000"/>
                <w:spacing w:val="-1"/>
                <w:sz w:val="24"/>
                <w:szCs w:val="24"/>
              </w:rPr>
              <w:t>24</w:t>
            </w:r>
          </w:p>
        </w:tc>
      </w:tr>
      <w:tr w:rsidR="00CD5858" w:rsidRPr="00990368" w14:paraId="38CCAE62" w14:textId="77777777" w:rsidTr="00CD5858">
        <w:trPr>
          <w:jc w:val="center"/>
        </w:trPr>
        <w:tc>
          <w:tcPr>
            <w:tcW w:w="3965" w:type="dxa"/>
            <w:gridSpan w:val="2"/>
            <w:vAlign w:val="center"/>
          </w:tcPr>
          <w:p w14:paraId="38CCAE5F" w14:textId="77777777"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14:paraId="38CCAE60" w14:textId="77777777" w:rsidR="00CD5858" w:rsidRPr="00990368" w:rsidRDefault="00CD5858" w:rsidP="002A766E">
            <w:pPr>
              <w:jc w:val="center"/>
              <w:rPr>
                <w:color w:val="000000"/>
                <w:spacing w:val="-1"/>
                <w:sz w:val="24"/>
                <w:szCs w:val="24"/>
              </w:rPr>
            </w:pPr>
            <w:r w:rsidRPr="00990368">
              <w:rPr>
                <w:color w:val="000000"/>
                <w:spacing w:val="-1"/>
                <w:sz w:val="24"/>
                <w:szCs w:val="24"/>
              </w:rPr>
              <w:t>зачет</w:t>
            </w:r>
          </w:p>
        </w:tc>
        <w:tc>
          <w:tcPr>
            <w:tcW w:w="1985" w:type="dxa"/>
            <w:vAlign w:val="center"/>
          </w:tcPr>
          <w:p w14:paraId="38CCAE61" w14:textId="77777777" w:rsidR="00CD5858" w:rsidRPr="00990368" w:rsidRDefault="003A105C" w:rsidP="002A766E">
            <w:pPr>
              <w:jc w:val="center"/>
              <w:rPr>
                <w:color w:val="000000"/>
                <w:spacing w:val="-1"/>
                <w:sz w:val="24"/>
                <w:szCs w:val="24"/>
              </w:rPr>
            </w:pPr>
            <w:r>
              <w:rPr>
                <w:color w:val="000000"/>
                <w:spacing w:val="-1"/>
                <w:sz w:val="24"/>
                <w:szCs w:val="24"/>
              </w:rPr>
              <w:t>зачет</w:t>
            </w:r>
          </w:p>
        </w:tc>
      </w:tr>
      <w:tr w:rsidR="00CD5858" w:rsidRPr="00990368" w14:paraId="38CCAE66" w14:textId="77777777" w:rsidTr="00CD5858">
        <w:trPr>
          <w:jc w:val="center"/>
        </w:trPr>
        <w:tc>
          <w:tcPr>
            <w:tcW w:w="3965" w:type="dxa"/>
            <w:gridSpan w:val="2"/>
            <w:vAlign w:val="center"/>
          </w:tcPr>
          <w:p w14:paraId="38CCAE63" w14:textId="77777777"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14:paraId="38CCAE64" w14:textId="35D900D5" w:rsidR="00CD5858" w:rsidRPr="00990368" w:rsidRDefault="00530D12" w:rsidP="002A766E">
            <w:pPr>
              <w:jc w:val="center"/>
              <w:rPr>
                <w:b/>
                <w:color w:val="000000"/>
                <w:spacing w:val="-1"/>
                <w:sz w:val="24"/>
                <w:szCs w:val="24"/>
              </w:rPr>
            </w:pPr>
            <w:r>
              <w:rPr>
                <w:b/>
                <w:color w:val="000000"/>
                <w:spacing w:val="-1"/>
                <w:sz w:val="24"/>
                <w:szCs w:val="24"/>
              </w:rPr>
              <w:t>42</w:t>
            </w:r>
          </w:p>
        </w:tc>
        <w:tc>
          <w:tcPr>
            <w:tcW w:w="1985" w:type="dxa"/>
            <w:vAlign w:val="center"/>
          </w:tcPr>
          <w:p w14:paraId="38CCAE65" w14:textId="6A34AE96" w:rsidR="00CD5858" w:rsidRPr="00990368" w:rsidRDefault="00530D12" w:rsidP="002A766E">
            <w:pPr>
              <w:jc w:val="center"/>
              <w:rPr>
                <w:b/>
                <w:color w:val="000000"/>
                <w:spacing w:val="-1"/>
                <w:sz w:val="24"/>
                <w:szCs w:val="24"/>
              </w:rPr>
            </w:pPr>
            <w:r>
              <w:rPr>
                <w:b/>
                <w:color w:val="000000"/>
                <w:spacing w:val="-1"/>
                <w:sz w:val="24"/>
                <w:szCs w:val="24"/>
              </w:rPr>
              <w:t>42</w:t>
            </w:r>
          </w:p>
        </w:tc>
      </w:tr>
      <w:tr w:rsidR="00CD5858" w:rsidRPr="00990368" w14:paraId="38CCAE6B" w14:textId="77777777" w:rsidTr="00CD5858">
        <w:trPr>
          <w:jc w:val="center"/>
        </w:trPr>
        <w:tc>
          <w:tcPr>
            <w:tcW w:w="1838" w:type="dxa"/>
            <w:vMerge w:val="restart"/>
            <w:vAlign w:val="center"/>
          </w:tcPr>
          <w:p w14:paraId="38CCAE67" w14:textId="77777777"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14:paraId="38CCAE68" w14:textId="77777777" w:rsidR="00CD5858" w:rsidRPr="00990368" w:rsidRDefault="00CD5858" w:rsidP="002A766E">
            <w:pPr>
              <w:jc w:val="center"/>
              <w:rPr>
                <w:b/>
                <w:color w:val="000000"/>
                <w:spacing w:val="-1"/>
                <w:sz w:val="24"/>
                <w:szCs w:val="24"/>
              </w:rPr>
            </w:pPr>
            <w:r w:rsidRPr="00990368">
              <w:rPr>
                <w:b/>
                <w:color w:val="000000"/>
                <w:spacing w:val="-1"/>
                <w:sz w:val="24"/>
                <w:szCs w:val="24"/>
              </w:rPr>
              <w:t>часы</w:t>
            </w:r>
          </w:p>
        </w:tc>
        <w:tc>
          <w:tcPr>
            <w:tcW w:w="843" w:type="dxa"/>
            <w:vAlign w:val="center"/>
          </w:tcPr>
          <w:p w14:paraId="38CCAE69" w14:textId="0038D91F" w:rsidR="00CD5858" w:rsidRPr="00990368" w:rsidRDefault="00530D12" w:rsidP="000F3832">
            <w:pPr>
              <w:jc w:val="center"/>
              <w:rPr>
                <w:b/>
                <w:color w:val="000000"/>
                <w:spacing w:val="-1"/>
                <w:sz w:val="24"/>
                <w:szCs w:val="24"/>
              </w:rPr>
            </w:pPr>
            <w:r>
              <w:rPr>
                <w:b/>
                <w:color w:val="000000"/>
                <w:spacing w:val="-1"/>
                <w:sz w:val="24"/>
                <w:szCs w:val="24"/>
              </w:rPr>
              <w:t>72</w:t>
            </w:r>
          </w:p>
        </w:tc>
        <w:tc>
          <w:tcPr>
            <w:tcW w:w="1985" w:type="dxa"/>
            <w:vAlign w:val="center"/>
          </w:tcPr>
          <w:p w14:paraId="38CCAE6A" w14:textId="70D3921F" w:rsidR="00CD5858" w:rsidRPr="00990368" w:rsidRDefault="00530D12" w:rsidP="002A766E">
            <w:pPr>
              <w:jc w:val="center"/>
              <w:rPr>
                <w:b/>
                <w:color w:val="000000"/>
                <w:spacing w:val="-1"/>
                <w:sz w:val="24"/>
                <w:szCs w:val="24"/>
              </w:rPr>
            </w:pPr>
            <w:r>
              <w:rPr>
                <w:b/>
                <w:color w:val="000000"/>
                <w:spacing w:val="-1"/>
                <w:sz w:val="24"/>
                <w:szCs w:val="24"/>
              </w:rPr>
              <w:t>72</w:t>
            </w:r>
          </w:p>
        </w:tc>
      </w:tr>
      <w:tr w:rsidR="00CD5858" w:rsidRPr="00990368" w14:paraId="38CCAE70" w14:textId="77777777" w:rsidTr="00CD5858">
        <w:trPr>
          <w:jc w:val="center"/>
        </w:trPr>
        <w:tc>
          <w:tcPr>
            <w:tcW w:w="1838" w:type="dxa"/>
            <w:vMerge/>
            <w:vAlign w:val="center"/>
          </w:tcPr>
          <w:p w14:paraId="38CCAE6C" w14:textId="77777777" w:rsidR="00CD5858" w:rsidRPr="00990368" w:rsidRDefault="00CD5858" w:rsidP="002A766E">
            <w:pPr>
              <w:jc w:val="center"/>
              <w:rPr>
                <w:b/>
                <w:color w:val="000000"/>
                <w:spacing w:val="-1"/>
                <w:sz w:val="24"/>
                <w:szCs w:val="24"/>
              </w:rPr>
            </w:pPr>
          </w:p>
        </w:tc>
        <w:tc>
          <w:tcPr>
            <w:tcW w:w="2127" w:type="dxa"/>
            <w:vAlign w:val="center"/>
          </w:tcPr>
          <w:p w14:paraId="38CCAE6D" w14:textId="77777777" w:rsidR="00CD5858" w:rsidRPr="00990368" w:rsidRDefault="00CD5858" w:rsidP="002A766E">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14:paraId="38CCAE6E" w14:textId="72CC306E" w:rsidR="00CD5858" w:rsidRPr="00990368" w:rsidRDefault="000F3832" w:rsidP="002A766E">
            <w:pPr>
              <w:jc w:val="center"/>
              <w:rPr>
                <w:b/>
                <w:color w:val="000000"/>
                <w:spacing w:val="-1"/>
                <w:sz w:val="24"/>
                <w:szCs w:val="24"/>
              </w:rPr>
            </w:pPr>
            <w:r>
              <w:rPr>
                <w:b/>
                <w:color w:val="000000"/>
                <w:spacing w:val="-1"/>
                <w:sz w:val="24"/>
                <w:szCs w:val="24"/>
              </w:rPr>
              <w:t>3</w:t>
            </w:r>
          </w:p>
        </w:tc>
        <w:tc>
          <w:tcPr>
            <w:tcW w:w="1985" w:type="dxa"/>
            <w:vAlign w:val="center"/>
          </w:tcPr>
          <w:p w14:paraId="38CCAE6F" w14:textId="08CCB512" w:rsidR="00CD5858" w:rsidRPr="00990368" w:rsidRDefault="00530D12" w:rsidP="002A766E">
            <w:pPr>
              <w:jc w:val="center"/>
              <w:rPr>
                <w:b/>
                <w:color w:val="000000"/>
                <w:spacing w:val="-1"/>
                <w:sz w:val="24"/>
                <w:szCs w:val="24"/>
              </w:rPr>
            </w:pPr>
            <w:r>
              <w:rPr>
                <w:b/>
                <w:color w:val="000000"/>
                <w:spacing w:val="-1"/>
                <w:sz w:val="24"/>
                <w:szCs w:val="24"/>
              </w:rPr>
              <w:t>2</w:t>
            </w:r>
          </w:p>
        </w:tc>
      </w:tr>
    </w:tbl>
    <w:p w14:paraId="38CCAE71" w14:textId="77777777" w:rsidR="003A105C" w:rsidRDefault="003A105C" w:rsidP="007C37AF">
      <w:pPr>
        <w:shd w:val="clear" w:color="auto" w:fill="FFFFFF"/>
        <w:ind w:left="43" w:right="19" w:firstLine="629"/>
        <w:jc w:val="center"/>
        <w:rPr>
          <w:i/>
          <w:color w:val="000000"/>
          <w:spacing w:val="-1"/>
          <w:sz w:val="24"/>
          <w:szCs w:val="24"/>
        </w:rPr>
      </w:pPr>
    </w:p>
    <w:p w14:paraId="38CCAE72" w14:textId="77777777" w:rsidR="00647527" w:rsidRDefault="00647527" w:rsidP="00D42D4B">
      <w:pPr>
        <w:jc w:val="center"/>
        <w:rPr>
          <w:i/>
          <w:color w:val="000000"/>
          <w:spacing w:val="-1"/>
          <w:sz w:val="24"/>
          <w:szCs w:val="24"/>
        </w:rPr>
      </w:pPr>
    </w:p>
    <w:p w14:paraId="60E05720" w14:textId="77777777" w:rsidR="00045B46" w:rsidRDefault="00045B46" w:rsidP="00D42D4B">
      <w:pPr>
        <w:jc w:val="center"/>
        <w:rPr>
          <w:i/>
          <w:color w:val="000000"/>
          <w:spacing w:val="-1"/>
          <w:sz w:val="24"/>
          <w:szCs w:val="24"/>
        </w:rPr>
      </w:pPr>
    </w:p>
    <w:p w14:paraId="38CCAE73" w14:textId="77777777" w:rsidR="00B1271A" w:rsidRPr="00990368" w:rsidRDefault="00B1271A" w:rsidP="00FF4178">
      <w:pPr>
        <w:jc w:val="both"/>
        <w:rPr>
          <w:i/>
          <w:color w:val="000000"/>
          <w:spacing w:val="-1"/>
          <w:sz w:val="24"/>
          <w:szCs w:val="24"/>
        </w:rPr>
      </w:pPr>
    </w:p>
    <w:p w14:paraId="38CCAE74" w14:textId="77777777"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14:paraId="38CCAE75" w14:textId="77777777"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301"/>
        <w:gridCol w:w="6552"/>
      </w:tblGrid>
      <w:tr w:rsidR="00870E15" w:rsidRPr="00990368" w14:paraId="38CCAE79" w14:textId="77777777" w:rsidTr="00617D02">
        <w:trPr>
          <w:cantSplit/>
          <w:trHeight w:val="398"/>
          <w:jc w:val="center"/>
        </w:trPr>
        <w:tc>
          <w:tcPr>
            <w:tcW w:w="813" w:type="dxa"/>
            <w:vMerge w:val="restart"/>
            <w:vAlign w:val="center"/>
          </w:tcPr>
          <w:p w14:paraId="38CCAE76" w14:textId="77777777"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301" w:type="dxa"/>
            <w:vMerge w:val="restart"/>
            <w:vAlign w:val="center"/>
          </w:tcPr>
          <w:p w14:paraId="38CCAE77" w14:textId="77777777"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552" w:type="dxa"/>
            <w:vMerge w:val="restart"/>
            <w:vAlign w:val="center"/>
          </w:tcPr>
          <w:p w14:paraId="38CCAE78" w14:textId="77777777"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14:paraId="38CCAE7D" w14:textId="77777777" w:rsidTr="00617D02">
        <w:trPr>
          <w:cantSplit/>
          <w:trHeight w:val="340"/>
          <w:jc w:val="center"/>
        </w:trPr>
        <w:tc>
          <w:tcPr>
            <w:tcW w:w="813" w:type="dxa"/>
            <w:vMerge/>
            <w:vAlign w:val="center"/>
          </w:tcPr>
          <w:p w14:paraId="38CCAE7A" w14:textId="77777777" w:rsidR="00870E15" w:rsidRPr="007E34AD" w:rsidRDefault="00870E15" w:rsidP="002A766E">
            <w:pPr>
              <w:ind w:right="19"/>
              <w:jc w:val="center"/>
              <w:rPr>
                <w:b/>
                <w:color w:val="000000"/>
                <w:spacing w:val="-1"/>
                <w:sz w:val="24"/>
                <w:szCs w:val="24"/>
              </w:rPr>
            </w:pPr>
          </w:p>
        </w:tc>
        <w:tc>
          <w:tcPr>
            <w:tcW w:w="2301" w:type="dxa"/>
            <w:vMerge/>
            <w:vAlign w:val="center"/>
          </w:tcPr>
          <w:p w14:paraId="38CCAE7B" w14:textId="77777777" w:rsidR="00870E15" w:rsidRPr="007E34AD" w:rsidRDefault="00870E15" w:rsidP="002A766E">
            <w:pPr>
              <w:ind w:right="19"/>
              <w:jc w:val="center"/>
              <w:rPr>
                <w:b/>
                <w:color w:val="000000"/>
                <w:spacing w:val="-1"/>
                <w:sz w:val="24"/>
                <w:szCs w:val="24"/>
              </w:rPr>
            </w:pPr>
          </w:p>
        </w:tc>
        <w:tc>
          <w:tcPr>
            <w:tcW w:w="6552" w:type="dxa"/>
            <w:vMerge/>
            <w:vAlign w:val="center"/>
          </w:tcPr>
          <w:p w14:paraId="38CCAE7C" w14:textId="77777777" w:rsidR="00870E15" w:rsidRPr="007E34AD" w:rsidRDefault="00870E15" w:rsidP="002A766E">
            <w:pPr>
              <w:jc w:val="center"/>
              <w:rPr>
                <w:b/>
                <w:color w:val="000000"/>
                <w:spacing w:val="-1"/>
                <w:sz w:val="24"/>
                <w:szCs w:val="24"/>
              </w:rPr>
            </w:pPr>
          </w:p>
        </w:tc>
      </w:tr>
      <w:tr w:rsidR="00617D02" w:rsidRPr="00990368" w14:paraId="20831E73" w14:textId="77777777" w:rsidTr="00617D02">
        <w:trPr>
          <w:jc w:val="center"/>
        </w:trPr>
        <w:tc>
          <w:tcPr>
            <w:tcW w:w="813" w:type="dxa"/>
          </w:tcPr>
          <w:p w14:paraId="688F39AF" w14:textId="7871A065" w:rsidR="00617D02" w:rsidRPr="00990368" w:rsidRDefault="00617D02" w:rsidP="00617D02">
            <w:pPr>
              <w:jc w:val="both"/>
              <w:rPr>
                <w:sz w:val="24"/>
                <w:szCs w:val="24"/>
              </w:rPr>
            </w:pPr>
            <w:r>
              <w:rPr>
                <w:sz w:val="24"/>
                <w:szCs w:val="24"/>
              </w:rPr>
              <w:t>1.</w:t>
            </w:r>
          </w:p>
        </w:tc>
        <w:tc>
          <w:tcPr>
            <w:tcW w:w="2301" w:type="dxa"/>
          </w:tcPr>
          <w:p w14:paraId="3A233808" w14:textId="77777777" w:rsidR="00617D02" w:rsidRPr="00F71065" w:rsidRDefault="00617D02" w:rsidP="00617D02">
            <w:pPr>
              <w:rPr>
                <w:iCs/>
                <w:sz w:val="24"/>
                <w:szCs w:val="24"/>
              </w:rPr>
            </w:pPr>
            <w:r w:rsidRPr="00F71065">
              <w:rPr>
                <w:iCs/>
                <w:sz w:val="24"/>
                <w:szCs w:val="24"/>
              </w:rPr>
              <w:t>Теоретические основы</w:t>
            </w:r>
          </w:p>
          <w:p w14:paraId="74294FC3" w14:textId="77777777" w:rsidR="00617D02" w:rsidRPr="00F71065" w:rsidRDefault="00617D02" w:rsidP="00617D02">
            <w:pPr>
              <w:rPr>
                <w:iCs/>
                <w:sz w:val="24"/>
                <w:szCs w:val="24"/>
              </w:rPr>
            </w:pPr>
            <w:r w:rsidRPr="00F71065">
              <w:rPr>
                <w:iCs/>
                <w:sz w:val="24"/>
                <w:szCs w:val="24"/>
              </w:rPr>
              <w:lastRenderedPageBreak/>
              <w:t>безопасной</w:t>
            </w:r>
          </w:p>
          <w:p w14:paraId="59A4CDA8" w14:textId="6FE5E944" w:rsidR="00617D02" w:rsidRPr="00F71065" w:rsidRDefault="00617D02" w:rsidP="00617D02">
            <w:pPr>
              <w:rPr>
                <w:iCs/>
                <w:sz w:val="24"/>
                <w:szCs w:val="24"/>
              </w:rPr>
            </w:pPr>
            <w:r w:rsidRPr="00F71065">
              <w:rPr>
                <w:iCs/>
                <w:sz w:val="24"/>
                <w:szCs w:val="24"/>
              </w:rPr>
              <w:t>жизнедеятельности.</w:t>
            </w:r>
          </w:p>
        </w:tc>
        <w:tc>
          <w:tcPr>
            <w:tcW w:w="6552" w:type="dxa"/>
          </w:tcPr>
          <w:p w14:paraId="22729321" w14:textId="0A290FDE" w:rsidR="00617D02" w:rsidRPr="00F71065" w:rsidRDefault="00617D02" w:rsidP="00617D02">
            <w:pPr>
              <w:jc w:val="both"/>
              <w:rPr>
                <w:iCs/>
                <w:sz w:val="24"/>
                <w:szCs w:val="24"/>
              </w:rPr>
            </w:pPr>
            <w:r w:rsidRPr="00F71065">
              <w:rPr>
                <w:iCs/>
                <w:sz w:val="24"/>
                <w:szCs w:val="24"/>
              </w:rPr>
              <w:lastRenderedPageBreak/>
              <w:t>Безопасность жизнедеятельности: це</w:t>
            </w:r>
            <w:r>
              <w:rPr>
                <w:iCs/>
                <w:sz w:val="24"/>
                <w:szCs w:val="24"/>
              </w:rPr>
              <w:t xml:space="preserve">ли, задачи. Нормативно-правовое </w:t>
            </w:r>
            <w:r w:rsidRPr="00F71065">
              <w:rPr>
                <w:iCs/>
                <w:sz w:val="24"/>
                <w:szCs w:val="24"/>
              </w:rPr>
              <w:t>обеспечение и система обеспечения безо</w:t>
            </w:r>
            <w:r>
              <w:rPr>
                <w:iCs/>
                <w:sz w:val="24"/>
                <w:szCs w:val="24"/>
              </w:rPr>
              <w:t xml:space="preserve">пасности в </w:t>
            </w:r>
            <w:r>
              <w:rPr>
                <w:iCs/>
                <w:sz w:val="24"/>
                <w:szCs w:val="24"/>
              </w:rPr>
              <w:lastRenderedPageBreak/>
              <w:t xml:space="preserve">Российской Федерации. </w:t>
            </w:r>
            <w:r w:rsidRPr="00F71065">
              <w:rPr>
                <w:iCs/>
                <w:sz w:val="24"/>
                <w:szCs w:val="24"/>
              </w:rPr>
              <w:t>Основные положения безопасной жизнед</w:t>
            </w:r>
            <w:r>
              <w:rPr>
                <w:iCs/>
                <w:sz w:val="24"/>
                <w:szCs w:val="24"/>
              </w:rPr>
              <w:t xml:space="preserve">еятельности (понятия, термины и </w:t>
            </w:r>
            <w:r w:rsidRPr="00F71065">
              <w:rPr>
                <w:iCs/>
                <w:sz w:val="24"/>
                <w:szCs w:val="24"/>
              </w:rPr>
              <w:t>определения – без</w:t>
            </w:r>
            <w:r>
              <w:rPr>
                <w:iCs/>
                <w:sz w:val="24"/>
                <w:szCs w:val="24"/>
              </w:rPr>
              <w:t xml:space="preserve">опасность, угроза, риск и т.д.). </w:t>
            </w:r>
            <w:r w:rsidRPr="00F71065">
              <w:rPr>
                <w:iCs/>
                <w:sz w:val="24"/>
                <w:szCs w:val="24"/>
              </w:rPr>
              <w:t>Принципы обеспечения безопас</w:t>
            </w:r>
            <w:r>
              <w:rPr>
                <w:iCs/>
                <w:sz w:val="24"/>
                <w:szCs w:val="24"/>
              </w:rPr>
              <w:t xml:space="preserve">ности. Состояние защищенности и </w:t>
            </w:r>
            <w:r w:rsidRPr="00F71065">
              <w:rPr>
                <w:iCs/>
                <w:sz w:val="24"/>
                <w:szCs w:val="24"/>
              </w:rPr>
              <w:t>безопасности.</w:t>
            </w:r>
            <w:r>
              <w:rPr>
                <w:iCs/>
                <w:sz w:val="24"/>
                <w:szCs w:val="24"/>
              </w:rPr>
              <w:t xml:space="preserve"> </w:t>
            </w:r>
            <w:r w:rsidRPr="00F71065">
              <w:rPr>
                <w:iCs/>
                <w:sz w:val="24"/>
                <w:szCs w:val="24"/>
              </w:rPr>
              <w:t>Негативные факторы окружающей среды и их нормирование. Защита от них.</w:t>
            </w:r>
            <w:r w:rsidR="00790A2A">
              <w:rPr>
                <w:iCs/>
                <w:sz w:val="24"/>
                <w:szCs w:val="24"/>
              </w:rPr>
              <w:t xml:space="preserve"> </w:t>
            </w:r>
            <w:r w:rsidR="002A4828" w:rsidRPr="002A4828">
              <w:rPr>
                <w:iCs/>
                <w:sz w:val="24"/>
                <w:szCs w:val="24"/>
              </w:rPr>
              <w:t xml:space="preserve">Аксиомы безопасности жизнедеятельности. Место и роль безопасности в предметной области и профессиональной деятельности. </w:t>
            </w:r>
            <w:proofErr w:type="spellStart"/>
            <w:r w:rsidR="002A4828" w:rsidRPr="002A4828">
              <w:rPr>
                <w:iCs/>
                <w:sz w:val="24"/>
                <w:szCs w:val="24"/>
              </w:rPr>
              <w:t>Ноксология</w:t>
            </w:r>
            <w:proofErr w:type="spellEnd"/>
            <w:r w:rsidR="002A4828" w:rsidRPr="002A4828">
              <w:rPr>
                <w:iCs/>
                <w:sz w:val="24"/>
                <w:szCs w:val="24"/>
              </w:rPr>
              <w:t xml:space="preserve"> – наука об опасностях. Основные опасности, их классификация. Безопасность человека по классификации ООН. Индекс развития человеческого</w:t>
            </w:r>
            <w:r w:rsidR="002A4828">
              <w:rPr>
                <w:iCs/>
                <w:sz w:val="24"/>
                <w:szCs w:val="24"/>
              </w:rPr>
              <w:t xml:space="preserve"> </w:t>
            </w:r>
            <w:r w:rsidR="002A4828" w:rsidRPr="002A4828">
              <w:rPr>
                <w:iCs/>
                <w:sz w:val="24"/>
                <w:szCs w:val="24"/>
              </w:rPr>
              <w:t>потенциала (ИРЧП). Глобальные угрозы человечеству.</w:t>
            </w:r>
          </w:p>
        </w:tc>
      </w:tr>
      <w:tr w:rsidR="00617D02" w:rsidRPr="00990368" w14:paraId="4F03CE1E" w14:textId="77777777" w:rsidTr="00617D02">
        <w:trPr>
          <w:jc w:val="center"/>
        </w:trPr>
        <w:tc>
          <w:tcPr>
            <w:tcW w:w="813" w:type="dxa"/>
          </w:tcPr>
          <w:p w14:paraId="1EBB09B7" w14:textId="6A724648" w:rsidR="00617D02" w:rsidRPr="00990368" w:rsidRDefault="00617D02" w:rsidP="00617D02">
            <w:pPr>
              <w:jc w:val="both"/>
              <w:rPr>
                <w:sz w:val="24"/>
                <w:szCs w:val="24"/>
              </w:rPr>
            </w:pPr>
            <w:r>
              <w:rPr>
                <w:sz w:val="24"/>
                <w:szCs w:val="24"/>
              </w:rPr>
              <w:lastRenderedPageBreak/>
              <w:t>2.</w:t>
            </w:r>
          </w:p>
        </w:tc>
        <w:tc>
          <w:tcPr>
            <w:tcW w:w="2301" w:type="dxa"/>
          </w:tcPr>
          <w:p w14:paraId="603FFD29" w14:textId="77777777" w:rsidR="00617D02" w:rsidRPr="00245C14" w:rsidRDefault="00617D02" w:rsidP="00045B46">
            <w:pPr>
              <w:rPr>
                <w:iCs/>
                <w:sz w:val="24"/>
                <w:szCs w:val="24"/>
              </w:rPr>
            </w:pPr>
            <w:r w:rsidRPr="00245C14">
              <w:rPr>
                <w:iCs/>
                <w:sz w:val="24"/>
                <w:szCs w:val="24"/>
              </w:rPr>
              <w:t>Защита населения и территорий в условиях ЧС техногенного характера.</w:t>
            </w:r>
          </w:p>
          <w:p w14:paraId="087072BF" w14:textId="77777777" w:rsidR="00617D02" w:rsidRPr="00F71065" w:rsidRDefault="00617D02" w:rsidP="00617D02">
            <w:pPr>
              <w:rPr>
                <w:iCs/>
                <w:sz w:val="24"/>
                <w:szCs w:val="24"/>
              </w:rPr>
            </w:pPr>
          </w:p>
        </w:tc>
        <w:tc>
          <w:tcPr>
            <w:tcW w:w="6552" w:type="dxa"/>
          </w:tcPr>
          <w:p w14:paraId="078564B9" w14:textId="67BC394E" w:rsidR="00617D02" w:rsidRPr="00245C14" w:rsidRDefault="00617D02" w:rsidP="00617D02">
            <w:pPr>
              <w:jc w:val="both"/>
              <w:rPr>
                <w:iCs/>
                <w:sz w:val="24"/>
                <w:szCs w:val="24"/>
              </w:rPr>
            </w:pPr>
            <w:r w:rsidRPr="00245C14">
              <w:rPr>
                <w:iCs/>
                <w:sz w:val="24"/>
                <w:szCs w:val="24"/>
              </w:rPr>
              <w:t>ЧС техногенного происхождения. Связь техноген</w:t>
            </w:r>
            <w:r>
              <w:rPr>
                <w:iCs/>
                <w:sz w:val="24"/>
                <w:szCs w:val="24"/>
              </w:rPr>
              <w:t xml:space="preserve">ных ЧС с деятельностью человека </w:t>
            </w:r>
            <w:r w:rsidRPr="00245C14">
              <w:rPr>
                <w:iCs/>
                <w:sz w:val="24"/>
                <w:szCs w:val="24"/>
              </w:rPr>
              <w:t>и загрязнением окружающей среды. Общая классифи</w:t>
            </w:r>
            <w:r>
              <w:rPr>
                <w:iCs/>
                <w:sz w:val="24"/>
                <w:szCs w:val="24"/>
              </w:rPr>
              <w:t xml:space="preserve">кация техногенных ЧС. Аварии на </w:t>
            </w:r>
            <w:r w:rsidRPr="00245C14">
              <w:rPr>
                <w:iCs/>
                <w:sz w:val="24"/>
                <w:szCs w:val="24"/>
              </w:rPr>
              <w:t>химически опасных объектах. Аварии на радиацио</w:t>
            </w:r>
            <w:r>
              <w:rPr>
                <w:iCs/>
                <w:sz w:val="24"/>
                <w:szCs w:val="24"/>
              </w:rPr>
              <w:t xml:space="preserve">нно-опасных объектах. Аварии на пожароопасных </w:t>
            </w:r>
            <w:r w:rsidRPr="00245C14">
              <w:rPr>
                <w:iCs/>
                <w:sz w:val="24"/>
                <w:szCs w:val="24"/>
              </w:rPr>
              <w:t>и</w:t>
            </w:r>
            <w:r>
              <w:rPr>
                <w:iCs/>
                <w:sz w:val="24"/>
                <w:szCs w:val="24"/>
              </w:rPr>
              <w:t xml:space="preserve"> взрывоопасных объектах. </w:t>
            </w:r>
            <w:r w:rsidRPr="00245C14">
              <w:rPr>
                <w:iCs/>
                <w:sz w:val="24"/>
                <w:szCs w:val="24"/>
              </w:rPr>
              <w:t>Аварии</w:t>
            </w:r>
          </w:p>
          <w:p w14:paraId="5CEEC4E1" w14:textId="3BC4EB96" w:rsidR="00617D02" w:rsidRPr="00F71065" w:rsidRDefault="00617D02" w:rsidP="00617D02">
            <w:pPr>
              <w:jc w:val="both"/>
              <w:rPr>
                <w:iCs/>
                <w:sz w:val="24"/>
                <w:szCs w:val="24"/>
              </w:rPr>
            </w:pPr>
            <w:r>
              <w:rPr>
                <w:iCs/>
                <w:sz w:val="24"/>
                <w:szCs w:val="24"/>
              </w:rPr>
              <w:t xml:space="preserve">На транспорте. Аварии на </w:t>
            </w:r>
            <w:r w:rsidRPr="00245C14">
              <w:rPr>
                <w:iCs/>
                <w:sz w:val="24"/>
                <w:szCs w:val="24"/>
              </w:rPr>
              <w:t>гидротехнических сооружениях. Аварии на об</w:t>
            </w:r>
            <w:r>
              <w:rPr>
                <w:iCs/>
                <w:sz w:val="24"/>
                <w:szCs w:val="24"/>
              </w:rPr>
              <w:t xml:space="preserve">ъектах коммунального хозяйства. </w:t>
            </w:r>
            <w:r w:rsidRPr="00245C14">
              <w:rPr>
                <w:iCs/>
                <w:sz w:val="24"/>
                <w:szCs w:val="24"/>
              </w:rPr>
              <w:t>Понятие радиационно-опасного объекта (РО</w:t>
            </w:r>
            <w:r>
              <w:rPr>
                <w:iCs/>
                <w:sz w:val="24"/>
                <w:szCs w:val="24"/>
              </w:rPr>
              <w:t xml:space="preserve">О). Допустимые уровни облучения </w:t>
            </w:r>
            <w:r w:rsidRPr="00245C14">
              <w:rPr>
                <w:iCs/>
                <w:sz w:val="24"/>
                <w:szCs w:val="24"/>
              </w:rPr>
              <w:t>населения в условиях радиационной аварии. Приборы доз</w:t>
            </w:r>
            <w:r>
              <w:rPr>
                <w:iCs/>
                <w:sz w:val="24"/>
                <w:szCs w:val="24"/>
              </w:rPr>
              <w:t xml:space="preserve">иметрического контроля и </w:t>
            </w:r>
            <w:r w:rsidRPr="00245C14">
              <w:rPr>
                <w:iCs/>
                <w:sz w:val="24"/>
                <w:szCs w:val="24"/>
              </w:rPr>
              <w:t>средства радиационной разведки. Меры по защите насе</w:t>
            </w:r>
            <w:r>
              <w:rPr>
                <w:iCs/>
                <w:sz w:val="24"/>
                <w:szCs w:val="24"/>
              </w:rPr>
              <w:t xml:space="preserve">ления при радиационных авариях. </w:t>
            </w:r>
            <w:r w:rsidRPr="00245C14">
              <w:rPr>
                <w:iCs/>
                <w:sz w:val="24"/>
                <w:szCs w:val="24"/>
              </w:rPr>
              <w:t>Понятие химически опасного объекта. Виды и к</w:t>
            </w:r>
            <w:r>
              <w:rPr>
                <w:iCs/>
                <w:sz w:val="24"/>
                <w:szCs w:val="24"/>
              </w:rPr>
              <w:t xml:space="preserve">атегории АХОВ. Зоны химического </w:t>
            </w:r>
            <w:r w:rsidRPr="00245C14">
              <w:rPr>
                <w:iCs/>
                <w:sz w:val="24"/>
                <w:szCs w:val="24"/>
              </w:rPr>
              <w:t>поражения. Контроль химической обстановки в атмосфер</w:t>
            </w:r>
            <w:r>
              <w:rPr>
                <w:iCs/>
                <w:sz w:val="24"/>
                <w:szCs w:val="24"/>
              </w:rPr>
              <w:t xml:space="preserve">е, почве, гидросфере. Приборы и </w:t>
            </w:r>
            <w:r w:rsidRPr="00245C14">
              <w:rPr>
                <w:iCs/>
                <w:sz w:val="24"/>
                <w:szCs w:val="24"/>
              </w:rPr>
              <w:t>средства химического контроля. Защита населе</w:t>
            </w:r>
            <w:r>
              <w:rPr>
                <w:iCs/>
                <w:sz w:val="24"/>
                <w:szCs w:val="24"/>
              </w:rPr>
              <w:t xml:space="preserve">ния и территорий при авариях на химически опасных объектах. </w:t>
            </w:r>
            <w:r w:rsidRPr="00245C14">
              <w:rPr>
                <w:iCs/>
                <w:sz w:val="24"/>
                <w:szCs w:val="24"/>
              </w:rPr>
              <w:t>Понятие пожара и пожарной безопасности. Классификация пожаров. Средс</w:t>
            </w:r>
            <w:r>
              <w:rPr>
                <w:iCs/>
                <w:sz w:val="24"/>
                <w:szCs w:val="24"/>
              </w:rPr>
              <w:t xml:space="preserve">тва </w:t>
            </w:r>
            <w:r w:rsidRPr="00245C14">
              <w:rPr>
                <w:iCs/>
                <w:sz w:val="24"/>
                <w:szCs w:val="24"/>
              </w:rPr>
              <w:t xml:space="preserve">защиты от пожаров. Огнетушащие вещества: вода, </w:t>
            </w:r>
            <w:r>
              <w:rPr>
                <w:iCs/>
                <w:sz w:val="24"/>
                <w:szCs w:val="24"/>
              </w:rPr>
              <w:t xml:space="preserve">пена, инертные газы, порошковые </w:t>
            </w:r>
            <w:r w:rsidRPr="00245C14">
              <w:rPr>
                <w:iCs/>
                <w:sz w:val="24"/>
                <w:szCs w:val="24"/>
              </w:rPr>
              <w:t>составы. Технические средства пожаротушения. Меры безопасности при пожарах.</w:t>
            </w:r>
          </w:p>
        </w:tc>
      </w:tr>
      <w:tr w:rsidR="00617D02" w:rsidRPr="00990368" w14:paraId="5D6ED114" w14:textId="77777777" w:rsidTr="00617D02">
        <w:trPr>
          <w:jc w:val="center"/>
        </w:trPr>
        <w:tc>
          <w:tcPr>
            <w:tcW w:w="813" w:type="dxa"/>
          </w:tcPr>
          <w:p w14:paraId="1C8D22F7" w14:textId="22FA3770" w:rsidR="00617D02" w:rsidRPr="00990368" w:rsidRDefault="00617D02" w:rsidP="00617D02">
            <w:pPr>
              <w:jc w:val="both"/>
              <w:rPr>
                <w:sz w:val="24"/>
                <w:szCs w:val="24"/>
              </w:rPr>
            </w:pPr>
            <w:r>
              <w:rPr>
                <w:sz w:val="24"/>
                <w:szCs w:val="24"/>
              </w:rPr>
              <w:t>3.</w:t>
            </w:r>
          </w:p>
        </w:tc>
        <w:tc>
          <w:tcPr>
            <w:tcW w:w="2301" w:type="dxa"/>
          </w:tcPr>
          <w:p w14:paraId="134A5252" w14:textId="77777777" w:rsidR="00617D02" w:rsidRPr="00245C14" w:rsidRDefault="00617D02" w:rsidP="00045B46">
            <w:pPr>
              <w:rPr>
                <w:iCs/>
                <w:sz w:val="24"/>
                <w:szCs w:val="24"/>
              </w:rPr>
            </w:pPr>
            <w:r w:rsidRPr="00245C14">
              <w:rPr>
                <w:iCs/>
                <w:sz w:val="24"/>
                <w:szCs w:val="24"/>
              </w:rPr>
              <w:t>Защита населения и территорий в условиях ЧС природного характера.</w:t>
            </w:r>
          </w:p>
          <w:p w14:paraId="6D830E0F" w14:textId="77777777" w:rsidR="00617D02" w:rsidRPr="00F71065" w:rsidRDefault="00617D02" w:rsidP="00617D02">
            <w:pPr>
              <w:rPr>
                <w:iCs/>
                <w:sz w:val="24"/>
                <w:szCs w:val="24"/>
              </w:rPr>
            </w:pPr>
          </w:p>
        </w:tc>
        <w:tc>
          <w:tcPr>
            <w:tcW w:w="6552" w:type="dxa"/>
          </w:tcPr>
          <w:p w14:paraId="4C3CEEF0" w14:textId="35D59E08" w:rsidR="00617D02" w:rsidRPr="00245C14" w:rsidRDefault="00617D02" w:rsidP="00617D02">
            <w:pPr>
              <w:jc w:val="both"/>
              <w:rPr>
                <w:iCs/>
                <w:sz w:val="24"/>
                <w:szCs w:val="24"/>
              </w:rPr>
            </w:pPr>
            <w:r w:rsidRPr="00245C14">
              <w:rPr>
                <w:iCs/>
                <w:sz w:val="24"/>
                <w:szCs w:val="24"/>
              </w:rPr>
              <w:t>ЧС природного характера. Общая характеристи</w:t>
            </w:r>
            <w:r>
              <w:rPr>
                <w:iCs/>
                <w:sz w:val="24"/>
                <w:szCs w:val="24"/>
              </w:rPr>
              <w:t xml:space="preserve">ка ЧС природного происхождения. Закономерности ЧС </w:t>
            </w:r>
            <w:r w:rsidRPr="00245C14">
              <w:rPr>
                <w:iCs/>
                <w:sz w:val="24"/>
                <w:szCs w:val="24"/>
              </w:rPr>
              <w:t>природного</w:t>
            </w:r>
          </w:p>
          <w:p w14:paraId="07022DAE" w14:textId="7A8613D8" w:rsidR="00617D02" w:rsidRPr="00245C14" w:rsidRDefault="00617D02" w:rsidP="00617D02">
            <w:pPr>
              <w:jc w:val="both"/>
              <w:rPr>
                <w:iCs/>
                <w:sz w:val="24"/>
                <w:szCs w:val="24"/>
              </w:rPr>
            </w:pPr>
            <w:r>
              <w:rPr>
                <w:iCs/>
                <w:sz w:val="24"/>
                <w:szCs w:val="24"/>
              </w:rPr>
              <w:t xml:space="preserve">характера. Геологические, метеорологические и </w:t>
            </w:r>
            <w:r w:rsidRPr="00245C14">
              <w:rPr>
                <w:iCs/>
                <w:sz w:val="24"/>
                <w:szCs w:val="24"/>
              </w:rPr>
              <w:t xml:space="preserve">гидрологические ЧС, природные пожары, </w:t>
            </w:r>
            <w:r>
              <w:rPr>
                <w:iCs/>
                <w:sz w:val="24"/>
                <w:szCs w:val="24"/>
              </w:rPr>
              <w:t xml:space="preserve">биологические и космические ЧС. </w:t>
            </w:r>
            <w:r w:rsidRPr="00245C14">
              <w:rPr>
                <w:iCs/>
                <w:sz w:val="24"/>
                <w:szCs w:val="24"/>
              </w:rPr>
              <w:t>Классификация землетрясений. Последствия землетрясений. Защит</w:t>
            </w:r>
            <w:r>
              <w:rPr>
                <w:iCs/>
                <w:sz w:val="24"/>
                <w:szCs w:val="24"/>
              </w:rPr>
              <w:t xml:space="preserve">а населения и </w:t>
            </w:r>
            <w:r w:rsidRPr="00245C14">
              <w:rPr>
                <w:iCs/>
                <w:sz w:val="24"/>
                <w:szCs w:val="24"/>
              </w:rPr>
              <w:t>территорий при землетрясениях.</w:t>
            </w:r>
            <w:r>
              <w:rPr>
                <w:iCs/>
                <w:sz w:val="24"/>
                <w:szCs w:val="24"/>
              </w:rPr>
              <w:t xml:space="preserve"> </w:t>
            </w:r>
            <w:r w:rsidRPr="00245C14">
              <w:rPr>
                <w:iCs/>
                <w:sz w:val="24"/>
                <w:szCs w:val="24"/>
              </w:rPr>
              <w:t>Оползни, сели и обвалы. Защита населения при угр</w:t>
            </w:r>
            <w:r>
              <w:rPr>
                <w:iCs/>
                <w:sz w:val="24"/>
                <w:szCs w:val="24"/>
              </w:rPr>
              <w:t xml:space="preserve">озе оползней, селей и обвалов и </w:t>
            </w:r>
            <w:r w:rsidRPr="00245C14">
              <w:rPr>
                <w:iCs/>
                <w:sz w:val="24"/>
                <w:szCs w:val="24"/>
              </w:rPr>
              <w:t>в случае их возникновения.</w:t>
            </w:r>
          </w:p>
          <w:p w14:paraId="57BF355B" w14:textId="34823906" w:rsidR="00617D02" w:rsidRPr="00245C14" w:rsidRDefault="00617D02" w:rsidP="00617D02">
            <w:pPr>
              <w:jc w:val="both"/>
              <w:rPr>
                <w:iCs/>
                <w:sz w:val="24"/>
                <w:szCs w:val="24"/>
              </w:rPr>
            </w:pPr>
            <w:r w:rsidRPr="00245C14">
              <w:rPr>
                <w:iCs/>
                <w:sz w:val="24"/>
                <w:szCs w:val="24"/>
              </w:rPr>
              <w:t xml:space="preserve">Ураганы, бури и смерчи. Штормовые </w:t>
            </w:r>
            <w:r>
              <w:rPr>
                <w:iCs/>
                <w:sz w:val="24"/>
                <w:szCs w:val="24"/>
              </w:rPr>
              <w:t xml:space="preserve">ветры, снежные метели и заносы. </w:t>
            </w:r>
            <w:r w:rsidRPr="00245C14">
              <w:rPr>
                <w:iCs/>
                <w:sz w:val="24"/>
                <w:szCs w:val="24"/>
              </w:rPr>
              <w:t>Последствия. Защита населения при угрозе ураган</w:t>
            </w:r>
            <w:r>
              <w:rPr>
                <w:iCs/>
                <w:sz w:val="24"/>
                <w:szCs w:val="24"/>
              </w:rPr>
              <w:t xml:space="preserve">ов, бурь, смерчей и в случае их возникновения. </w:t>
            </w:r>
            <w:r w:rsidRPr="00245C14">
              <w:rPr>
                <w:iCs/>
                <w:sz w:val="24"/>
                <w:szCs w:val="24"/>
              </w:rPr>
              <w:t>Наводнения и цунами. Классификация навод</w:t>
            </w:r>
            <w:r>
              <w:rPr>
                <w:iCs/>
                <w:sz w:val="24"/>
                <w:szCs w:val="24"/>
              </w:rPr>
              <w:t xml:space="preserve">нений. Последствия наводнений и </w:t>
            </w:r>
            <w:r w:rsidRPr="00245C14">
              <w:rPr>
                <w:iCs/>
                <w:sz w:val="24"/>
                <w:szCs w:val="24"/>
              </w:rPr>
              <w:t>цунами. Защита населения при угрозе наводнений и в сл</w:t>
            </w:r>
            <w:r>
              <w:rPr>
                <w:iCs/>
                <w:sz w:val="24"/>
                <w:szCs w:val="24"/>
              </w:rPr>
              <w:t xml:space="preserve">учае их возникновения. Комплекс </w:t>
            </w:r>
            <w:r w:rsidRPr="00245C14">
              <w:rPr>
                <w:iCs/>
                <w:sz w:val="24"/>
                <w:szCs w:val="24"/>
              </w:rPr>
              <w:t>предупредительных мер.</w:t>
            </w:r>
          </w:p>
        </w:tc>
      </w:tr>
      <w:tr w:rsidR="00617D02" w:rsidRPr="00990368" w14:paraId="5C404008" w14:textId="77777777" w:rsidTr="00617D02">
        <w:trPr>
          <w:jc w:val="center"/>
        </w:trPr>
        <w:tc>
          <w:tcPr>
            <w:tcW w:w="813" w:type="dxa"/>
          </w:tcPr>
          <w:p w14:paraId="073F15FE" w14:textId="10412C6C" w:rsidR="00617D02" w:rsidRPr="00990368" w:rsidRDefault="00617D02" w:rsidP="00617D02">
            <w:pPr>
              <w:jc w:val="both"/>
              <w:rPr>
                <w:sz w:val="24"/>
                <w:szCs w:val="24"/>
              </w:rPr>
            </w:pPr>
            <w:r>
              <w:rPr>
                <w:sz w:val="24"/>
                <w:szCs w:val="24"/>
              </w:rPr>
              <w:t>4.</w:t>
            </w:r>
          </w:p>
        </w:tc>
        <w:tc>
          <w:tcPr>
            <w:tcW w:w="2301" w:type="dxa"/>
          </w:tcPr>
          <w:p w14:paraId="1A3B6CB2" w14:textId="0B06935F" w:rsidR="00617D02" w:rsidRPr="00F71065" w:rsidRDefault="00617D02" w:rsidP="00045B46">
            <w:pPr>
              <w:rPr>
                <w:iCs/>
                <w:sz w:val="24"/>
                <w:szCs w:val="24"/>
              </w:rPr>
            </w:pPr>
            <w:r w:rsidRPr="00245C14">
              <w:rPr>
                <w:iCs/>
                <w:sz w:val="24"/>
                <w:szCs w:val="24"/>
              </w:rPr>
              <w:t xml:space="preserve">Безопасность граждан при </w:t>
            </w:r>
            <w:r w:rsidRPr="00245C14">
              <w:rPr>
                <w:iCs/>
                <w:sz w:val="24"/>
                <w:szCs w:val="24"/>
              </w:rPr>
              <w:lastRenderedPageBreak/>
              <w:t>опасных ситуациях социального характера.</w:t>
            </w:r>
          </w:p>
        </w:tc>
        <w:tc>
          <w:tcPr>
            <w:tcW w:w="6552" w:type="dxa"/>
          </w:tcPr>
          <w:p w14:paraId="79E47981" w14:textId="79A6EAC2" w:rsidR="00617D02" w:rsidRPr="00245C14" w:rsidRDefault="00617D02" w:rsidP="00617D02">
            <w:pPr>
              <w:jc w:val="both"/>
              <w:rPr>
                <w:iCs/>
                <w:sz w:val="24"/>
                <w:szCs w:val="24"/>
              </w:rPr>
            </w:pPr>
            <w:r w:rsidRPr="00245C14">
              <w:rPr>
                <w:iCs/>
                <w:sz w:val="24"/>
                <w:szCs w:val="24"/>
              </w:rPr>
              <w:lastRenderedPageBreak/>
              <w:t>Сущностные характеристики опасных и чр</w:t>
            </w:r>
            <w:r>
              <w:rPr>
                <w:iCs/>
                <w:sz w:val="24"/>
                <w:szCs w:val="24"/>
              </w:rPr>
              <w:t xml:space="preserve">езвычайных ситуаций социального происхождения. Источники </w:t>
            </w:r>
            <w:r>
              <w:rPr>
                <w:iCs/>
                <w:sz w:val="24"/>
                <w:szCs w:val="24"/>
              </w:rPr>
              <w:lastRenderedPageBreak/>
              <w:t xml:space="preserve">формирования социальных угроз безопасности. </w:t>
            </w:r>
            <w:r w:rsidRPr="00245C14">
              <w:rPr>
                <w:iCs/>
                <w:sz w:val="24"/>
                <w:szCs w:val="24"/>
              </w:rPr>
              <w:t>Классификация опасных и чрезвычайных ситуаций соц</w:t>
            </w:r>
            <w:r>
              <w:rPr>
                <w:iCs/>
                <w:sz w:val="24"/>
                <w:szCs w:val="24"/>
              </w:rPr>
              <w:t xml:space="preserve">иального происхождения. Понятие </w:t>
            </w:r>
            <w:r w:rsidRPr="00245C14">
              <w:rPr>
                <w:iCs/>
                <w:sz w:val="24"/>
                <w:szCs w:val="24"/>
              </w:rPr>
              <w:t>ЧС социального характера. Факторы возникновени</w:t>
            </w:r>
            <w:r>
              <w:rPr>
                <w:iCs/>
                <w:sz w:val="24"/>
                <w:szCs w:val="24"/>
              </w:rPr>
              <w:t xml:space="preserve">я ЧС социального происхождения. </w:t>
            </w:r>
            <w:r w:rsidRPr="00245C14">
              <w:rPr>
                <w:iCs/>
                <w:sz w:val="24"/>
                <w:szCs w:val="24"/>
              </w:rPr>
              <w:t>Терроризм – главный вызов XXI века</w:t>
            </w:r>
            <w:r>
              <w:rPr>
                <w:iCs/>
                <w:sz w:val="24"/>
                <w:szCs w:val="24"/>
              </w:rPr>
              <w:t xml:space="preserve">. Терроризм в России: история и современность. </w:t>
            </w:r>
            <w:r w:rsidRPr="00245C14">
              <w:rPr>
                <w:iCs/>
                <w:sz w:val="24"/>
                <w:szCs w:val="24"/>
              </w:rPr>
              <w:t>Антитеррористиче</w:t>
            </w:r>
            <w:r>
              <w:rPr>
                <w:iCs/>
                <w:sz w:val="24"/>
                <w:szCs w:val="24"/>
              </w:rPr>
              <w:t xml:space="preserve">ская стратегия </w:t>
            </w:r>
            <w:r w:rsidRPr="00245C14">
              <w:rPr>
                <w:iCs/>
                <w:sz w:val="24"/>
                <w:szCs w:val="24"/>
              </w:rPr>
              <w:t>современной</w:t>
            </w:r>
          </w:p>
          <w:p w14:paraId="463D4E32" w14:textId="097C08AD" w:rsidR="00617D02" w:rsidRPr="00245C14" w:rsidRDefault="00617D02" w:rsidP="00617D02">
            <w:pPr>
              <w:jc w:val="both"/>
              <w:rPr>
                <w:iCs/>
                <w:sz w:val="24"/>
                <w:szCs w:val="24"/>
              </w:rPr>
            </w:pPr>
            <w:r>
              <w:rPr>
                <w:iCs/>
                <w:sz w:val="24"/>
                <w:szCs w:val="24"/>
              </w:rPr>
              <w:t xml:space="preserve">России. Виды современного терроризма. Возможные чрезвычайные ситуации, обусловленные </w:t>
            </w:r>
            <w:r w:rsidRPr="00245C14">
              <w:rPr>
                <w:iCs/>
                <w:sz w:val="24"/>
                <w:szCs w:val="24"/>
              </w:rPr>
              <w:t>террористическими</w:t>
            </w:r>
          </w:p>
          <w:p w14:paraId="389B76D1" w14:textId="69571F9B" w:rsidR="00617D02" w:rsidRPr="00245C14" w:rsidRDefault="00617D02" w:rsidP="00617D02">
            <w:pPr>
              <w:jc w:val="both"/>
              <w:rPr>
                <w:iCs/>
                <w:sz w:val="24"/>
                <w:szCs w:val="24"/>
              </w:rPr>
            </w:pPr>
            <w:r>
              <w:rPr>
                <w:iCs/>
                <w:sz w:val="24"/>
                <w:szCs w:val="24"/>
              </w:rPr>
              <w:t xml:space="preserve">Актами различного вида. Терроризм ядерный, </w:t>
            </w:r>
            <w:r w:rsidRPr="00245C14">
              <w:rPr>
                <w:iCs/>
                <w:sz w:val="24"/>
                <w:szCs w:val="24"/>
              </w:rPr>
              <w:t>химический,</w:t>
            </w:r>
          </w:p>
          <w:p w14:paraId="6EEDDB7B" w14:textId="4B9037D7" w:rsidR="00617D02" w:rsidRPr="00245C14" w:rsidRDefault="00617D02" w:rsidP="00617D02">
            <w:pPr>
              <w:jc w:val="both"/>
              <w:rPr>
                <w:iCs/>
                <w:sz w:val="24"/>
                <w:szCs w:val="24"/>
              </w:rPr>
            </w:pPr>
            <w:r w:rsidRPr="00245C14">
              <w:rPr>
                <w:iCs/>
                <w:sz w:val="24"/>
                <w:szCs w:val="24"/>
              </w:rPr>
              <w:t>биологический, телефонный, информационный. Война и вооруженный конфликт</w:t>
            </w:r>
            <w:r>
              <w:rPr>
                <w:iCs/>
                <w:sz w:val="24"/>
                <w:szCs w:val="24"/>
              </w:rPr>
              <w:t xml:space="preserve"> в современном мире. </w:t>
            </w:r>
            <w:r w:rsidRPr="00245C14">
              <w:rPr>
                <w:iCs/>
                <w:sz w:val="24"/>
                <w:szCs w:val="24"/>
              </w:rPr>
              <w:t>Криминальная опасность: убийства, нанесение тяжких телесных повреждений,</w:t>
            </w:r>
          </w:p>
          <w:p w14:paraId="74C59DB6" w14:textId="5E4822E2" w:rsidR="00617D02" w:rsidRPr="00245C14" w:rsidRDefault="00617D02" w:rsidP="00617D02">
            <w:pPr>
              <w:jc w:val="both"/>
              <w:rPr>
                <w:iCs/>
                <w:sz w:val="24"/>
                <w:szCs w:val="24"/>
              </w:rPr>
            </w:pPr>
            <w:r w:rsidRPr="00245C14">
              <w:rPr>
                <w:iCs/>
                <w:sz w:val="24"/>
                <w:szCs w:val="24"/>
              </w:rPr>
              <w:t>похищение людей, изнасилование, действия бандитских</w:t>
            </w:r>
            <w:r>
              <w:rPr>
                <w:iCs/>
                <w:sz w:val="24"/>
                <w:szCs w:val="24"/>
              </w:rPr>
              <w:t xml:space="preserve"> групп, вымогательство, разбои, грабежи, наркобизнес. </w:t>
            </w:r>
            <w:r w:rsidRPr="00245C14">
              <w:rPr>
                <w:iCs/>
                <w:sz w:val="24"/>
                <w:szCs w:val="24"/>
              </w:rPr>
              <w:t>Меры безопасности при чрезвычайных ситуациях</w:t>
            </w:r>
            <w:r>
              <w:rPr>
                <w:iCs/>
                <w:sz w:val="24"/>
                <w:szCs w:val="24"/>
              </w:rPr>
              <w:t xml:space="preserve"> социального характера. Правила </w:t>
            </w:r>
            <w:r w:rsidRPr="00245C14">
              <w:rPr>
                <w:iCs/>
                <w:sz w:val="24"/>
                <w:szCs w:val="24"/>
              </w:rPr>
              <w:t>безопасного поведения в ситуациях криминогенног</w:t>
            </w:r>
            <w:r>
              <w:rPr>
                <w:iCs/>
                <w:sz w:val="24"/>
                <w:szCs w:val="24"/>
              </w:rPr>
              <w:t xml:space="preserve">о характера. Защита населения и </w:t>
            </w:r>
            <w:r w:rsidRPr="00245C14">
              <w:rPr>
                <w:iCs/>
                <w:sz w:val="24"/>
                <w:szCs w:val="24"/>
              </w:rPr>
              <w:t xml:space="preserve">территорий от террористических актов и вооруженных </w:t>
            </w:r>
            <w:r>
              <w:rPr>
                <w:iCs/>
                <w:sz w:val="24"/>
                <w:szCs w:val="24"/>
              </w:rPr>
              <w:t xml:space="preserve">конфликтах. Правила поведения и </w:t>
            </w:r>
            <w:r w:rsidRPr="00245C14">
              <w:rPr>
                <w:iCs/>
                <w:sz w:val="24"/>
                <w:szCs w:val="24"/>
              </w:rPr>
              <w:t>обеспечение безопасности в случае захвата (попытк</w:t>
            </w:r>
            <w:r>
              <w:rPr>
                <w:iCs/>
                <w:sz w:val="24"/>
                <w:szCs w:val="24"/>
              </w:rPr>
              <w:t xml:space="preserve">и захвата) в заложники. Правила </w:t>
            </w:r>
            <w:r w:rsidRPr="00245C14">
              <w:rPr>
                <w:iCs/>
                <w:sz w:val="24"/>
                <w:szCs w:val="24"/>
              </w:rPr>
              <w:t>поведения и порядок действий при обнаружении взры</w:t>
            </w:r>
            <w:r>
              <w:rPr>
                <w:iCs/>
                <w:sz w:val="24"/>
                <w:szCs w:val="24"/>
              </w:rPr>
              <w:t xml:space="preserve">вных устройств и подозрительных </w:t>
            </w:r>
            <w:r w:rsidRPr="00245C14">
              <w:rPr>
                <w:iCs/>
                <w:sz w:val="24"/>
                <w:szCs w:val="24"/>
              </w:rPr>
              <w:t>предметов. Правила безопасности в местах массо</w:t>
            </w:r>
            <w:r>
              <w:rPr>
                <w:iCs/>
                <w:sz w:val="24"/>
                <w:szCs w:val="24"/>
              </w:rPr>
              <w:t xml:space="preserve">вого скопления людей и в толпе. </w:t>
            </w:r>
            <w:r w:rsidRPr="00245C14">
              <w:rPr>
                <w:iCs/>
                <w:sz w:val="24"/>
                <w:szCs w:val="24"/>
              </w:rPr>
              <w:t xml:space="preserve">Алкоголизм, </w:t>
            </w:r>
            <w:proofErr w:type="spellStart"/>
            <w:r w:rsidRPr="00245C14">
              <w:rPr>
                <w:iCs/>
                <w:sz w:val="24"/>
                <w:szCs w:val="24"/>
              </w:rPr>
              <w:t>табакокурение</w:t>
            </w:r>
            <w:proofErr w:type="spellEnd"/>
            <w:r w:rsidRPr="00245C14">
              <w:rPr>
                <w:iCs/>
                <w:sz w:val="24"/>
                <w:szCs w:val="24"/>
              </w:rPr>
              <w:t xml:space="preserve"> и наркомания как</w:t>
            </w:r>
            <w:r>
              <w:rPr>
                <w:iCs/>
                <w:sz w:val="24"/>
                <w:szCs w:val="24"/>
              </w:rPr>
              <w:t xml:space="preserve"> социальные угрозы современному </w:t>
            </w:r>
            <w:r w:rsidRPr="00245C14">
              <w:rPr>
                <w:iCs/>
                <w:sz w:val="24"/>
                <w:szCs w:val="24"/>
              </w:rPr>
              <w:t>обществу.</w:t>
            </w:r>
          </w:p>
        </w:tc>
      </w:tr>
      <w:tr w:rsidR="00617D02" w:rsidRPr="00990368" w14:paraId="47F34FEA" w14:textId="77777777" w:rsidTr="00617D02">
        <w:trPr>
          <w:jc w:val="center"/>
        </w:trPr>
        <w:tc>
          <w:tcPr>
            <w:tcW w:w="813" w:type="dxa"/>
          </w:tcPr>
          <w:p w14:paraId="0BC75EFE" w14:textId="282085D8" w:rsidR="00617D02" w:rsidRDefault="00617D02" w:rsidP="00617D02">
            <w:pPr>
              <w:jc w:val="both"/>
              <w:rPr>
                <w:sz w:val="24"/>
                <w:szCs w:val="24"/>
              </w:rPr>
            </w:pPr>
            <w:r>
              <w:rPr>
                <w:sz w:val="24"/>
                <w:szCs w:val="24"/>
              </w:rPr>
              <w:lastRenderedPageBreak/>
              <w:t>5.</w:t>
            </w:r>
          </w:p>
        </w:tc>
        <w:tc>
          <w:tcPr>
            <w:tcW w:w="2301" w:type="dxa"/>
          </w:tcPr>
          <w:p w14:paraId="212C30EB" w14:textId="77777777" w:rsidR="00617D02" w:rsidRPr="00245C14" w:rsidRDefault="00617D02" w:rsidP="00617D02">
            <w:pPr>
              <w:jc w:val="both"/>
              <w:rPr>
                <w:iCs/>
                <w:sz w:val="24"/>
                <w:szCs w:val="24"/>
              </w:rPr>
            </w:pPr>
            <w:r w:rsidRPr="00245C14">
              <w:rPr>
                <w:iCs/>
                <w:sz w:val="24"/>
                <w:szCs w:val="24"/>
              </w:rPr>
              <w:t>Информационная безопасность.</w:t>
            </w:r>
          </w:p>
          <w:p w14:paraId="7A93FAAE" w14:textId="77777777" w:rsidR="00617D02" w:rsidRPr="00245C14" w:rsidRDefault="00617D02" w:rsidP="00617D02">
            <w:pPr>
              <w:rPr>
                <w:iCs/>
                <w:sz w:val="24"/>
                <w:szCs w:val="24"/>
              </w:rPr>
            </w:pPr>
          </w:p>
        </w:tc>
        <w:tc>
          <w:tcPr>
            <w:tcW w:w="6552" w:type="dxa"/>
          </w:tcPr>
          <w:p w14:paraId="375D6EA1" w14:textId="77777777" w:rsidR="00617D02" w:rsidRPr="00245C14" w:rsidRDefault="00617D02" w:rsidP="00617D02">
            <w:pPr>
              <w:jc w:val="both"/>
              <w:rPr>
                <w:iCs/>
                <w:sz w:val="24"/>
                <w:szCs w:val="24"/>
              </w:rPr>
            </w:pPr>
            <w:r>
              <w:rPr>
                <w:iCs/>
                <w:sz w:val="24"/>
                <w:szCs w:val="24"/>
              </w:rPr>
              <w:t xml:space="preserve">Информационная безопасность. </w:t>
            </w:r>
            <w:r w:rsidRPr="00245C14">
              <w:rPr>
                <w:iCs/>
                <w:sz w:val="24"/>
                <w:szCs w:val="24"/>
              </w:rPr>
              <w:t>П</w:t>
            </w:r>
            <w:r>
              <w:rPr>
                <w:iCs/>
                <w:sz w:val="24"/>
                <w:szCs w:val="24"/>
              </w:rPr>
              <w:t xml:space="preserve">онятие </w:t>
            </w:r>
            <w:r w:rsidRPr="00245C14">
              <w:rPr>
                <w:iCs/>
                <w:sz w:val="24"/>
                <w:szCs w:val="24"/>
              </w:rPr>
              <w:t>информационной</w:t>
            </w:r>
          </w:p>
          <w:p w14:paraId="1A04DF32" w14:textId="1669E65D" w:rsidR="00617D02" w:rsidRPr="00245C14" w:rsidRDefault="00617D02" w:rsidP="00617D02">
            <w:pPr>
              <w:jc w:val="both"/>
              <w:rPr>
                <w:iCs/>
                <w:sz w:val="24"/>
                <w:szCs w:val="24"/>
              </w:rPr>
            </w:pPr>
            <w:r>
              <w:rPr>
                <w:iCs/>
                <w:sz w:val="24"/>
                <w:szCs w:val="24"/>
              </w:rPr>
              <w:t xml:space="preserve">безопасности. Интересы личности, общества, </w:t>
            </w:r>
            <w:r w:rsidRPr="00245C14">
              <w:rPr>
                <w:iCs/>
                <w:sz w:val="24"/>
                <w:szCs w:val="24"/>
              </w:rPr>
              <w:t>государства в информационной сфере. Источники угр</w:t>
            </w:r>
            <w:r>
              <w:rPr>
                <w:iCs/>
                <w:sz w:val="24"/>
                <w:szCs w:val="24"/>
              </w:rPr>
              <w:t xml:space="preserve">оз информационной безопасности. </w:t>
            </w:r>
            <w:r w:rsidRPr="00245C14">
              <w:rPr>
                <w:iCs/>
                <w:sz w:val="24"/>
                <w:szCs w:val="24"/>
              </w:rPr>
              <w:t>Внешние и внутренние источники угроз информ</w:t>
            </w:r>
            <w:r>
              <w:rPr>
                <w:iCs/>
                <w:sz w:val="24"/>
                <w:szCs w:val="24"/>
              </w:rPr>
              <w:t xml:space="preserve">ационной безопасности. Средства </w:t>
            </w:r>
            <w:r w:rsidRPr="00245C14">
              <w:rPr>
                <w:iCs/>
                <w:sz w:val="24"/>
                <w:szCs w:val="24"/>
              </w:rPr>
              <w:t>информационно-психологического возд</w:t>
            </w:r>
            <w:r>
              <w:rPr>
                <w:iCs/>
                <w:sz w:val="24"/>
                <w:szCs w:val="24"/>
              </w:rPr>
              <w:t xml:space="preserve">ействия на человека. </w:t>
            </w:r>
            <w:r w:rsidRPr="00245C14">
              <w:rPr>
                <w:iCs/>
                <w:sz w:val="24"/>
                <w:szCs w:val="24"/>
              </w:rPr>
              <w:t>Виды объектов, которым может быть нанесен</w:t>
            </w:r>
            <w:r>
              <w:rPr>
                <w:iCs/>
                <w:sz w:val="24"/>
                <w:szCs w:val="24"/>
              </w:rPr>
              <w:t xml:space="preserve"> вред с помощью информационного </w:t>
            </w:r>
            <w:r w:rsidRPr="00245C14">
              <w:rPr>
                <w:iCs/>
                <w:sz w:val="24"/>
                <w:szCs w:val="24"/>
              </w:rPr>
              <w:t>воздействия. Главные направления информационной бе</w:t>
            </w:r>
            <w:r>
              <w:rPr>
                <w:iCs/>
                <w:sz w:val="24"/>
                <w:szCs w:val="24"/>
              </w:rPr>
              <w:t xml:space="preserve">зопасности. Общие направления и </w:t>
            </w:r>
            <w:r w:rsidRPr="00245C14">
              <w:rPr>
                <w:iCs/>
                <w:sz w:val="24"/>
                <w:szCs w:val="24"/>
              </w:rPr>
              <w:t>методы обеспечен</w:t>
            </w:r>
            <w:r>
              <w:rPr>
                <w:iCs/>
                <w:sz w:val="24"/>
                <w:szCs w:val="24"/>
              </w:rPr>
              <w:t xml:space="preserve">ия информационной безопасности. </w:t>
            </w:r>
            <w:r w:rsidRPr="00245C14">
              <w:rPr>
                <w:iCs/>
                <w:sz w:val="24"/>
                <w:szCs w:val="24"/>
              </w:rPr>
              <w:t xml:space="preserve">Безопасность и выживание в различных условиях </w:t>
            </w:r>
            <w:r>
              <w:rPr>
                <w:iCs/>
                <w:sz w:val="24"/>
                <w:szCs w:val="24"/>
              </w:rPr>
              <w:t xml:space="preserve">жизнедеятельности без доступа к </w:t>
            </w:r>
            <w:r w:rsidRPr="00245C14">
              <w:rPr>
                <w:iCs/>
                <w:sz w:val="24"/>
                <w:szCs w:val="24"/>
              </w:rPr>
              <w:t>информационным сетям и линиям связи.</w:t>
            </w:r>
          </w:p>
        </w:tc>
      </w:tr>
      <w:tr w:rsidR="00617D02" w:rsidRPr="00990368" w14:paraId="32059D6D" w14:textId="77777777" w:rsidTr="00617D02">
        <w:trPr>
          <w:jc w:val="center"/>
        </w:trPr>
        <w:tc>
          <w:tcPr>
            <w:tcW w:w="813" w:type="dxa"/>
          </w:tcPr>
          <w:p w14:paraId="42487A68" w14:textId="6B427EE7" w:rsidR="00617D02" w:rsidRPr="00990368" w:rsidRDefault="00617D02" w:rsidP="00617D02">
            <w:pPr>
              <w:jc w:val="both"/>
              <w:rPr>
                <w:sz w:val="24"/>
                <w:szCs w:val="24"/>
              </w:rPr>
            </w:pPr>
            <w:r>
              <w:rPr>
                <w:sz w:val="24"/>
                <w:szCs w:val="24"/>
              </w:rPr>
              <w:t>6.</w:t>
            </w:r>
          </w:p>
        </w:tc>
        <w:tc>
          <w:tcPr>
            <w:tcW w:w="2301" w:type="dxa"/>
          </w:tcPr>
          <w:p w14:paraId="1C349CCA" w14:textId="77777777" w:rsidR="00617D02" w:rsidRPr="00F71065" w:rsidRDefault="00617D02" w:rsidP="00617D02">
            <w:pPr>
              <w:rPr>
                <w:iCs/>
                <w:sz w:val="24"/>
                <w:szCs w:val="24"/>
              </w:rPr>
            </w:pPr>
            <w:r w:rsidRPr="00F71065">
              <w:rPr>
                <w:iCs/>
                <w:sz w:val="24"/>
                <w:szCs w:val="24"/>
              </w:rPr>
              <w:t>Медицинские аспекты</w:t>
            </w:r>
          </w:p>
          <w:p w14:paraId="296FB45F" w14:textId="77777777" w:rsidR="00617D02" w:rsidRPr="00F71065" w:rsidRDefault="00617D02" w:rsidP="00617D02">
            <w:pPr>
              <w:rPr>
                <w:iCs/>
                <w:sz w:val="24"/>
                <w:szCs w:val="24"/>
              </w:rPr>
            </w:pPr>
            <w:r w:rsidRPr="00F71065">
              <w:rPr>
                <w:iCs/>
                <w:sz w:val="24"/>
                <w:szCs w:val="24"/>
              </w:rPr>
              <w:t>безопасной</w:t>
            </w:r>
          </w:p>
          <w:p w14:paraId="3D6762D3" w14:textId="77777777" w:rsidR="00617D02" w:rsidRPr="00F71065" w:rsidRDefault="00617D02" w:rsidP="00617D02">
            <w:pPr>
              <w:rPr>
                <w:iCs/>
                <w:sz w:val="24"/>
                <w:szCs w:val="24"/>
              </w:rPr>
            </w:pPr>
            <w:r w:rsidRPr="00F71065">
              <w:rPr>
                <w:iCs/>
                <w:sz w:val="24"/>
                <w:szCs w:val="24"/>
              </w:rPr>
              <w:t>жизнедеятельности, первая</w:t>
            </w:r>
          </w:p>
          <w:p w14:paraId="718CC1EB" w14:textId="424708FA" w:rsidR="00617D02" w:rsidRPr="00F71065" w:rsidRDefault="00617D02" w:rsidP="00617D02">
            <w:pPr>
              <w:rPr>
                <w:iCs/>
                <w:sz w:val="24"/>
                <w:szCs w:val="24"/>
              </w:rPr>
            </w:pPr>
            <w:r w:rsidRPr="00F71065">
              <w:rPr>
                <w:iCs/>
                <w:sz w:val="24"/>
                <w:szCs w:val="24"/>
              </w:rPr>
              <w:t>помощь пострадавшим.</w:t>
            </w:r>
          </w:p>
        </w:tc>
        <w:tc>
          <w:tcPr>
            <w:tcW w:w="6552" w:type="dxa"/>
          </w:tcPr>
          <w:p w14:paraId="343329B0" w14:textId="00DF1265" w:rsidR="00617D02" w:rsidRDefault="00617D02" w:rsidP="00617D02">
            <w:pPr>
              <w:jc w:val="both"/>
              <w:rPr>
                <w:iCs/>
                <w:sz w:val="24"/>
                <w:szCs w:val="24"/>
              </w:rPr>
            </w:pPr>
            <w:r w:rsidRPr="00617D02">
              <w:rPr>
                <w:iCs/>
                <w:sz w:val="24"/>
                <w:szCs w:val="24"/>
              </w:rPr>
              <w:t>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Инфекционные болезни в современном обществе, меры профилактики инфекционных заболеваний.</w:t>
            </w:r>
          </w:p>
          <w:p w14:paraId="2FD7FA23" w14:textId="410A4810" w:rsidR="00617D02" w:rsidRPr="00617D02" w:rsidRDefault="00617D02" w:rsidP="00617D02">
            <w:pPr>
              <w:jc w:val="both"/>
              <w:rPr>
                <w:iCs/>
                <w:sz w:val="24"/>
                <w:szCs w:val="24"/>
              </w:rPr>
            </w:pPr>
            <w:r w:rsidRPr="00245C14">
              <w:rPr>
                <w:iCs/>
                <w:sz w:val="24"/>
                <w:szCs w:val="24"/>
              </w:rPr>
              <w:t>Цели и задачи первой помощи. Орг</w:t>
            </w:r>
            <w:r>
              <w:rPr>
                <w:iCs/>
                <w:sz w:val="24"/>
                <w:szCs w:val="24"/>
              </w:rPr>
              <w:t>анизация оказания первой по</w:t>
            </w:r>
            <w:r w:rsidR="003E4D83">
              <w:rPr>
                <w:iCs/>
                <w:sz w:val="24"/>
                <w:szCs w:val="24"/>
              </w:rPr>
              <w:t xml:space="preserve">мощи в чрезвычайных ситуациях. </w:t>
            </w:r>
            <w:r w:rsidRPr="00617D02">
              <w:rPr>
                <w:iCs/>
                <w:sz w:val="24"/>
                <w:szCs w:val="24"/>
              </w:rPr>
              <w:t>Травмы ОДА, принципы и</w:t>
            </w:r>
            <w:r w:rsidR="003E4D83">
              <w:rPr>
                <w:iCs/>
                <w:sz w:val="24"/>
                <w:szCs w:val="24"/>
              </w:rPr>
              <w:t xml:space="preserve">ммобилизации и транспортировки. </w:t>
            </w:r>
            <w:r w:rsidR="003E4D83" w:rsidRPr="003E4D83">
              <w:rPr>
                <w:iCs/>
                <w:sz w:val="24"/>
                <w:szCs w:val="24"/>
              </w:rPr>
              <w:t xml:space="preserve">Оказание помощи при вывихах и переломах. </w:t>
            </w:r>
            <w:proofErr w:type="spellStart"/>
            <w:r w:rsidR="003E4D83" w:rsidRPr="003E4D83">
              <w:rPr>
                <w:iCs/>
                <w:sz w:val="24"/>
                <w:szCs w:val="24"/>
              </w:rPr>
              <w:t>Электротравма</w:t>
            </w:r>
            <w:proofErr w:type="spellEnd"/>
            <w:r w:rsidR="003E4D83" w:rsidRPr="003E4D83">
              <w:rPr>
                <w:iCs/>
                <w:sz w:val="24"/>
                <w:szCs w:val="24"/>
              </w:rPr>
              <w:t xml:space="preserve">. Признаки воздействия </w:t>
            </w:r>
            <w:r w:rsidR="003E4D83" w:rsidRPr="003E4D83">
              <w:rPr>
                <w:iCs/>
                <w:sz w:val="24"/>
                <w:szCs w:val="24"/>
              </w:rPr>
              <w:lastRenderedPageBreak/>
              <w:t xml:space="preserve">электрического тока. Первая помощь при поражении электрическим током. Солнечный и тепловой удар. Признаки солнечного и теплового ударов. Первая помощь при тепловом и солнечном ударах. </w:t>
            </w:r>
            <w:r w:rsidRPr="00617D02">
              <w:rPr>
                <w:iCs/>
                <w:sz w:val="24"/>
                <w:szCs w:val="24"/>
              </w:rPr>
              <w:t xml:space="preserve">Раны.  Классификация ран, их особенности. Общее понятие об асептике и антисептике. Оказание первой помощи. Раневая инфекция. </w:t>
            </w:r>
          </w:p>
          <w:p w14:paraId="3FF841EB" w14:textId="427B7164" w:rsidR="00617D02" w:rsidRPr="00245C14" w:rsidRDefault="00617D02" w:rsidP="003E4D83">
            <w:pPr>
              <w:jc w:val="both"/>
              <w:rPr>
                <w:iCs/>
                <w:sz w:val="24"/>
                <w:szCs w:val="24"/>
              </w:rPr>
            </w:pPr>
            <w:r w:rsidRPr="00617D02">
              <w:rPr>
                <w:iCs/>
                <w:sz w:val="24"/>
                <w:szCs w:val="24"/>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r w:rsidR="003E4D83">
              <w:rPr>
                <w:iCs/>
                <w:sz w:val="24"/>
                <w:szCs w:val="24"/>
              </w:rPr>
              <w:t xml:space="preserve"> </w:t>
            </w:r>
            <w:r w:rsidRPr="00245C14">
              <w:rPr>
                <w:iCs/>
                <w:sz w:val="24"/>
                <w:szCs w:val="24"/>
              </w:rPr>
              <w:t>Ожоги. Виды ож</w:t>
            </w:r>
            <w:r>
              <w:rPr>
                <w:iCs/>
                <w:sz w:val="24"/>
                <w:szCs w:val="24"/>
              </w:rPr>
              <w:t xml:space="preserve">огов. Первая помощь при ожогах. </w:t>
            </w:r>
            <w:r w:rsidRPr="00245C14">
              <w:rPr>
                <w:iCs/>
                <w:sz w:val="24"/>
                <w:szCs w:val="24"/>
              </w:rPr>
              <w:t>Отморожения. Формы и степень отморожения. Первая помощь при отморожениях.</w:t>
            </w:r>
            <w:r>
              <w:t xml:space="preserve"> </w:t>
            </w:r>
            <w:r w:rsidRPr="00617D02">
              <w:rPr>
                <w:iCs/>
                <w:sz w:val="24"/>
                <w:szCs w:val="24"/>
              </w:rPr>
              <w:t>Понятие о неотложных состояниях и первой помощи при них.</w:t>
            </w:r>
            <w:r>
              <w:t xml:space="preserve"> </w:t>
            </w:r>
            <w:r w:rsidRPr="00617D02">
              <w:rPr>
                <w:iCs/>
                <w:sz w:val="24"/>
                <w:szCs w:val="24"/>
              </w:rPr>
              <w:t>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w:t>
            </w:r>
            <w:r>
              <w:t xml:space="preserve"> </w:t>
            </w:r>
            <w:r>
              <w:rPr>
                <w:iCs/>
                <w:sz w:val="24"/>
                <w:szCs w:val="24"/>
              </w:rPr>
              <w:t>Утопления. Признаки утопления. Первая помощь при утоплении.</w:t>
            </w:r>
          </w:p>
        </w:tc>
      </w:tr>
    </w:tbl>
    <w:p w14:paraId="38CCAEA0" w14:textId="77777777" w:rsidR="00EB6C45" w:rsidRPr="00990368" w:rsidRDefault="00EB6C45" w:rsidP="002B4E30">
      <w:pPr>
        <w:pStyle w:val="a3"/>
        <w:shd w:val="clear" w:color="auto" w:fill="FFFFFF"/>
        <w:ind w:left="709"/>
        <w:jc w:val="both"/>
        <w:rPr>
          <w:sz w:val="24"/>
          <w:szCs w:val="24"/>
        </w:rPr>
      </w:pPr>
    </w:p>
    <w:p w14:paraId="38CCAEA1" w14:textId="77777777" w:rsidR="00221483" w:rsidRPr="00990368" w:rsidRDefault="00221483" w:rsidP="00221483">
      <w:pPr>
        <w:jc w:val="both"/>
        <w:rPr>
          <w:b/>
          <w:sz w:val="24"/>
          <w:szCs w:val="24"/>
        </w:rPr>
      </w:pPr>
    </w:p>
    <w:p w14:paraId="38CCAEA2" w14:textId="77777777" w:rsidR="00221483" w:rsidRDefault="00CB00F1"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14:paraId="1589EE59" w14:textId="2E5DAE58" w:rsidR="00D42D4B" w:rsidRPr="00D42D4B" w:rsidRDefault="00D42D4B" w:rsidP="00D42D4B">
      <w:pPr>
        <w:pStyle w:val="a3"/>
        <w:ind w:left="1069"/>
        <w:jc w:val="center"/>
        <w:rPr>
          <w:i/>
          <w:sz w:val="24"/>
          <w:szCs w:val="24"/>
        </w:rPr>
      </w:pPr>
      <w:r>
        <w:rPr>
          <w:i/>
          <w:sz w:val="24"/>
          <w:szCs w:val="24"/>
        </w:rPr>
        <w:t>о</w:t>
      </w:r>
      <w:r w:rsidRPr="00D42D4B">
        <w:rPr>
          <w:i/>
          <w:sz w:val="24"/>
          <w:szCs w:val="24"/>
        </w:rPr>
        <w:t>чная форма обучения</w:t>
      </w:r>
    </w:p>
    <w:p w14:paraId="38CCAEA3" w14:textId="77777777" w:rsidR="00221483" w:rsidRPr="00990368" w:rsidRDefault="00221483" w:rsidP="00221483">
      <w:pPr>
        <w:pStyle w:val="a3"/>
        <w:ind w:left="1069"/>
        <w:jc w:val="both"/>
        <w:rPr>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14:paraId="38CCAEA9" w14:textId="77777777"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38CCAEA4" w14:textId="77777777"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14:paraId="38CCAEA5" w14:textId="77777777"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14:paraId="38CCAEA6" w14:textId="77777777"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14:paraId="38CCAEA7" w14:textId="77777777" w:rsidR="00942BC1" w:rsidRPr="001174BF" w:rsidRDefault="00942BC1" w:rsidP="002A766E">
            <w:pPr>
              <w:jc w:val="center"/>
              <w:rPr>
                <w:b/>
                <w:sz w:val="24"/>
                <w:szCs w:val="24"/>
              </w:rPr>
            </w:pPr>
            <w:r w:rsidRPr="001174BF">
              <w:rPr>
                <w:b/>
                <w:sz w:val="24"/>
                <w:szCs w:val="24"/>
              </w:rPr>
              <w:t>Всего</w:t>
            </w:r>
          </w:p>
          <w:p w14:paraId="38CCAEA8" w14:textId="77777777" w:rsidR="00942BC1" w:rsidRPr="00990368" w:rsidRDefault="00942BC1" w:rsidP="002A766E">
            <w:pPr>
              <w:jc w:val="center"/>
              <w:rPr>
                <w:sz w:val="24"/>
                <w:szCs w:val="24"/>
              </w:rPr>
            </w:pPr>
            <w:r w:rsidRPr="001174BF">
              <w:rPr>
                <w:b/>
                <w:sz w:val="24"/>
                <w:szCs w:val="24"/>
              </w:rPr>
              <w:t>часов</w:t>
            </w:r>
          </w:p>
        </w:tc>
      </w:tr>
      <w:tr w:rsidR="00942BC1" w:rsidRPr="00990368" w14:paraId="38CCAEB0" w14:textId="77777777"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38CCAEAA" w14:textId="77777777"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14:paraId="38CCAEAB" w14:textId="77777777"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8CCAEAC" w14:textId="77777777"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14:paraId="38CCAEAD" w14:textId="77777777"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14:paraId="38CCAEAE" w14:textId="77777777"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14:paraId="38CCAEAF" w14:textId="77777777" w:rsidR="00942BC1" w:rsidRPr="00990368" w:rsidRDefault="00942BC1" w:rsidP="002A766E">
            <w:pPr>
              <w:rPr>
                <w:sz w:val="24"/>
                <w:szCs w:val="24"/>
              </w:rPr>
            </w:pPr>
          </w:p>
        </w:tc>
      </w:tr>
      <w:tr w:rsidR="003E4D83" w:rsidRPr="00990368" w14:paraId="38CCAEB7" w14:textId="77777777" w:rsidTr="009C09C8">
        <w:tc>
          <w:tcPr>
            <w:tcW w:w="645" w:type="dxa"/>
            <w:hideMark/>
          </w:tcPr>
          <w:p w14:paraId="38CCAEB1" w14:textId="3E0AF76D" w:rsidR="003E4D83" w:rsidRPr="00990368" w:rsidRDefault="003E4D83" w:rsidP="003E4D83">
            <w:pPr>
              <w:jc w:val="both"/>
              <w:rPr>
                <w:sz w:val="24"/>
                <w:szCs w:val="24"/>
              </w:rPr>
            </w:pPr>
            <w:r>
              <w:rPr>
                <w:sz w:val="24"/>
                <w:szCs w:val="24"/>
              </w:rPr>
              <w:t>1.</w:t>
            </w:r>
          </w:p>
        </w:tc>
        <w:tc>
          <w:tcPr>
            <w:tcW w:w="5133" w:type="dxa"/>
          </w:tcPr>
          <w:p w14:paraId="38CCAEB2" w14:textId="6B3DD638" w:rsidR="003E4D83" w:rsidRPr="00990368" w:rsidRDefault="003E4D83" w:rsidP="003E4D83">
            <w:pPr>
              <w:rPr>
                <w:iCs/>
                <w:sz w:val="24"/>
                <w:szCs w:val="24"/>
              </w:rPr>
            </w:pPr>
            <w:r w:rsidRPr="00F71065">
              <w:rPr>
                <w:iCs/>
                <w:sz w:val="24"/>
                <w:szCs w:val="24"/>
              </w:rPr>
              <w:t>Теоретические основы</w:t>
            </w:r>
            <w:r>
              <w:rPr>
                <w:iCs/>
                <w:sz w:val="24"/>
                <w:szCs w:val="24"/>
              </w:rPr>
              <w:t xml:space="preserve"> безопасной </w:t>
            </w:r>
            <w:r w:rsidRPr="00F71065">
              <w:rPr>
                <w:iCs/>
                <w:sz w:val="24"/>
                <w:szCs w:val="24"/>
              </w:rPr>
              <w:t>жизнедеятельности.</w:t>
            </w:r>
          </w:p>
        </w:tc>
        <w:tc>
          <w:tcPr>
            <w:tcW w:w="851" w:type="dxa"/>
            <w:tcBorders>
              <w:top w:val="single" w:sz="4" w:space="0" w:color="auto"/>
              <w:left w:val="single" w:sz="4" w:space="0" w:color="auto"/>
              <w:bottom w:val="single" w:sz="4" w:space="0" w:color="auto"/>
              <w:right w:val="single" w:sz="4" w:space="0" w:color="auto"/>
            </w:tcBorders>
          </w:tcPr>
          <w:p w14:paraId="38CCAEB3" w14:textId="605EA5A6" w:rsidR="003E4D83" w:rsidRPr="00990368" w:rsidRDefault="003E4D83" w:rsidP="003E4D83">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B4" w14:textId="59B60BD4" w:rsidR="003E4D83" w:rsidRPr="00990368" w:rsidRDefault="00FF3401" w:rsidP="003E4D83">
            <w:pPr>
              <w:tabs>
                <w:tab w:val="right" w:leader="underscore" w:pos="9356"/>
              </w:tabs>
              <w:jc w:val="center"/>
              <w:rPr>
                <w:iCs/>
                <w:sz w:val="24"/>
                <w:szCs w:val="24"/>
              </w:rPr>
            </w:pPr>
            <w:r>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14:paraId="38CCAEB5" w14:textId="44B21E0B"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B6" w14:textId="203192B7" w:rsidR="003E4D83" w:rsidRPr="00990368" w:rsidRDefault="00FF3401" w:rsidP="00530D12">
            <w:pPr>
              <w:tabs>
                <w:tab w:val="right" w:leader="underscore" w:pos="9356"/>
              </w:tabs>
              <w:jc w:val="center"/>
              <w:rPr>
                <w:iCs/>
                <w:sz w:val="24"/>
                <w:szCs w:val="24"/>
              </w:rPr>
            </w:pPr>
            <w:r>
              <w:rPr>
                <w:iCs/>
                <w:sz w:val="24"/>
                <w:szCs w:val="24"/>
              </w:rPr>
              <w:t>1</w:t>
            </w:r>
            <w:r w:rsidR="00530D12">
              <w:rPr>
                <w:iCs/>
                <w:sz w:val="24"/>
                <w:szCs w:val="24"/>
              </w:rPr>
              <w:t>2</w:t>
            </w:r>
          </w:p>
        </w:tc>
      </w:tr>
      <w:tr w:rsidR="003E4D83" w:rsidRPr="00990368" w14:paraId="38CCAEBE" w14:textId="77777777" w:rsidTr="009C09C8">
        <w:tc>
          <w:tcPr>
            <w:tcW w:w="645" w:type="dxa"/>
            <w:hideMark/>
          </w:tcPr>
          <w:p w14:paraId="38CCAEB8" w14:textId="2A9B69E2" w:rsidR="003E4D83" w:rsidRPr="00990368" w:rsidRDefault="003E4D83" w:rsidP="003E4D83">
            <w:pPr>
              <w:jc w:val="both"/>
              <w:rPr>
                <w:sz w:val="24"/>
                <w:szCs w:val="24"/>
              </w:rPr>
            </w:pPr>
            <w:r>
              <w:rPr>
                <w:sz w:val="24"/>
                <w:szCs w:val="24"/>
              </w:rPr>
              <w:t>2.</w:t>
            </w:r>
          </w:p>
        </w:tc>
        <w:tc>
          <w:tcPr>
            <w:tcW w:w="5133" w:type="dxa"/>
          </w:tcPr>
          <w:p w14:paraId="38CCAEB9" w14:textId="3D126BF9" w:rsidR="003E4D83" w:rsidRPr="00990368" w:rsidRDefault="003E4D83" w:rsidP="003E4D83">
            <w:pPr>
              <w:jc w:val="both"/>
              <w:rPr>
                <w:iCs/>
                <w:sz w:val="24"/>
                <w:szCs w:val="24"/>
              </w:rPr>
            </w:pPr>
            <w:r w:rsidRPr="00245C14">
              <w:rPr>
                <w:iCs/>
                <w:sz w:val="24"/>
                <w:szCs w:val="24"/>
              </w:rPr>
              <w:t>Защита населения и территорий в усло</w:t>
            </w:r>
            <w:r>
              <w:rPr>
                <w:iCs/>
                <w:sz w:val="24"/>
                <w:szCs w:val="24"/>
              </w:rPr>
              <w:t>виях ЧС техногенного характера.</w:t>
            </w:r>
          </w:p>
        </w:tc>
        <w:tc>
          <w:tcPr>
            <w:tcW w:w="851" w:type="dxa"/>
            <w:tcBorders>
              <w:top w:val="single" w:sz="4" w:space="0" w:color="auto"/>
              <w:left w:val="single" w:sz="4" w:space="0" w:color="auto"/>
              <w:bottom w:val="single" w:sz="4" w:space="0" w:color="auto"/>
              <w:right w:val="single" w:sz="4" w:space="0" w:color="auto"/>
            </w:tcBorders>
          </w:tcPr>
          <w:p w14:paraId="38CCAEBA" w14:textId="1E8F3741" w:rsidR="003E4D83" w:rsidRPr="00990368" w:rsidRDefault="00530D12" w:rsidP="003E4D8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BB" w14:textId="49D70A27" w:rsidR="003E4D83" w:rsidRPr="00990368" w:rsidRDefault="00FF3401" w:rsidP="003E4D83">
            <w:pPr>
              <w:tabs>
                <w:tab w:val="right" w:leader="underscore" w:pos="9356"/>
              </w:tabs>
              <w:jc w:val="center"/>
              <w:rPr>
                <w:iCs/>
                <w:sz w:val="24"/>
                <w:szCs w:val="24"/>
              </w:rPr>
            </w:pPr>
            <w:r>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BC" w14:textId="68533406"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BD" w14:textId="3CFD17B1" w:rsidR="003E4D83" w:rsidRPr="00990368" w:rsidRDefault="00FF3401" w:rsidP="00530D12">
            <w:pPr>
              <w:tabs>
                <w:tab w:val="right" w:leader="underscore" w:pos="9356"/>
              </w:tabs>
              <w:jc w:val="center"/>
              <w:rPr>
                <w:iCs/>
                <w:sz w:val="24"/>
                <w:szCs w:val="24"/>
              </w:rPr>
            </w:pPr>
            <w:r>
              <w:rPr>
                <w:iCs/>
                <w:sz w:val="24"/>
                <w:szCs w:val="24"/>
              </w:rPr>
              <w:t>1</w:t>
            </w:r>
            <w:r w:rsidR="00530D12">
              <w:rPr>
                <w:iCs/>
                <w:sz w:val="24"/>
                <w:szCs w:val="24"/>
              </w:rPr>
              <w:t>2</w:t>
            </w:r>
          </w:p>
        </w:tc>
      </w:tr>
      <w:tr w:rsidR="003E4D83" w:rsidRPr="00990368" w14:paraId="38CCAEC5" w14:textId="77777777" w:rsidTr="009C09C8">
        <w:tc>
          <w:tcPr>
            <w:tcW w:w="645" w:type="dxa"/>
            <w:hideMark/>
          </w:tcPr>
          <w:p w14:paraId="38CCAEBF" w14:textId="7C6749B4" w:rsidR="003E4D83" w:rsidRPr="00990368" w:rsidRDefault="003E4D83" w:rsidP="003E4D83">
            <w:pPr>
              <w:jc w:val="both"/>
              <w:rPr>
                <w:sz w:val="24"/>
                <w:szCs w:val="24"/>
              </w:rPr>
            </w:pPr>
            <w:r>
              <w:rPr>
                <w:sz w:val="24"/>
                <w:szCs w:val="24"/>
              </w:rPr>
              <w:t>3.</w:t>
            </w:r>
          </w:p>
        </w:tc>
        <w:tc>
          <w:tcPr>
            <w:tcW w:w="5133" w:type="dxa"/>
          </w:tcPr>
          <w:p w14:paraId="38CCAEC0" w14:textId="4E9E0A51" w:rsidR="003E4D83" w:rsidRPr="00990368" w:rsidRDefault="003E4D83" w:rsidP="003E4D83">
            <w:pPr>
              <w:jc w:val="both"/>
              <w:rPr>
                <w:iCs/>
                <w:sz w:val="24"/>
                <w:szCs w:val="24"/>
              </w:rPr>
            </w:pPr>
            <w:r w:rsidRPr="00245C14">
              <w:rPr>
                <w:iCs/>
                <w:sz w:val="24"/>
                <w:szCs w:val="24"/>
              </w:rPr>
              <w:t>Защита населения и территорий в ус</w:t>
            </w:r>
            <w:r>
              <w:rPr>
                <w:iCs/>
                <w:sz w:val="24"/>
                <w:szCs w:val="24"/>
              </w:rPr>
              <w:t>ловиях ЧС природного характера.</w:t>
            </w:r>
          </w:p>
        </w:tc>
        <w:tc>
          <w:tcPr>
            <w:tcW w:w="851" w:type="dxa"/>
            <w:tcBorders>
              <w:top w:val="single" w:sz="4" w:space="0" w:color="auto"/>
              <w:left w:val="single" w:sz="4" w:space="0" w:color="auto"/>
              <w:bottom w:val="single" w:sz="4" w:space="0" w:color="auto"/>
              <w:right w:val="single" w:sz="4" w:space="0" w:color="auto"/>
            </w:tcBorders>
          </w:tcPr>
          <w:p w14:paraId="38CCAEC1" w14:textId="77478749" w:rsidR="003E4D83" w:rsidRPr="00990368" w:rsidRDefault="00530D12" w:rsidP="003E4D8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C2" w14:textId="7D435412" w:rsidR="003E4D83" w:rsidRPr="00990368" w:rsidRDefault="00FF3401" w:rsidP="003E4D83">
            <w:pPr>
              <w:tabs>
                <w:tab w:val="right" w:leader="underscore" w:pos="9356"/>
              </w:tabs>
              <w:jc w:val="center"/>
              <w:rPr>
                <w:iCs/>
                <w:sz w:val="24"/>
                <w:szCs w:val="24"/>
              </w:rPr>
            </w:pPr>
            <w:r>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C3" w14:textId="201867C7"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C4" w14:textId="34BFB7DB" w:rsidR="003E4D83" w:rsidRPr="00990368" w:rsidRDefault="00FF3401" w:rsidP="00530D12">
            <w:pPr>
              <w:tabs>
                <w:tab w:val="right" w:leader="underscore" w:pos="9356"/>
              </w:tabs>
              <w:jc w:val="center"/>
              <w:rPr>
                <w:iCs/>
                <w:sz w:val="24"/>
                <w:szCs w:val="24"/>
              </w:rPr>
            </w:pPr>
            <w:r>
              <w:rPr>
                <w:iCs/>
                <w:sz w:val="24"/>
                <w:szCs w:val="24"/>
              </w:rPr>
              <w:t>1</w:t>
            </w:r>
            <w:r w:rsidR="00530D12">
              <w:rPr>
                <w:iCs/>
                <w:sz w:val="24"/>
                <w:szCs w:val="24"/>
              </w:rPr>
              <w:t>2</w:t>
            </w:r>
          </w:p>
        </w:tc>
      </w:tr>
      <w:tr w:rsidR="003E4D83" w:rsidRPr="00990368" w14:paraId="38CCAECC" w14:textId="77777777" w:rsidTr="009C09C8">
        <w:tc>
          <w:tcPr>
            <w:tcW w:w="645" w:type="dxa"/>
            <w:hideMark/>
          </w:tcPr>
          <w:p w14:paraId="38CCAEC6" w14:textId="1E38492F" w:rsidR="003E4D83" w:rsidRPr="00990368" w:rsidRDefault="003E4D83" w:rsidP="003E4D83">
            <w:pPr>
              <w:jc w:val="both"/>
              <w:rPr>
                <w:sz w:val="24"/>
                <w:szCs w:val="24"/>
              </w:rPr>
            </w:pPr>
            <w:r>
              <w:rPr>
                <w:sz w:val="24"/>
                <w:szCs w:val="24"/>
              </w:rPr>
              <w:t>4.</w:t>
            </w:r>
          </w:p>
        </w:tc>
        <w:tc>
          <w:tcPr>
            <w:tcW w:w="5133" w:type="dxa"/>
          </w:tcPr>
          <w:p w14:paraId="38CCAEC7" w14:textId="1EC927B3" w:rsidR="003E4D83" w:rsidRPr="00990368" w:rsidRDefault="003E4D83" w:rsidP="003E4D83">
            <w:pPr>
              <w:tabs>
                <w:tab w:val="right" w:leader="underscore" w:pos="9356"/>
              </w:tabs>
              <w:jc w:val="both"/>
              <w:rPr>
                <w:iCs/>
                <w:sz w:val="24"/>
                <w:szCs w:val="24"/>
              </w:rPr>
            </w:pPr>
            <w:r w:rsidRPr="00245C14">
              <w:rPr>
                <w:iCs/>
                <w:sz w:val="24"/>
                <w:szCs w:val="24"/>
              </w:rPr>
              <w:t>Безопасность граждан при опасных ситуациях социального характера.</w:t>
            </w:r>
          </w:p>
        </w:tc>
        <w:tc>
          <w:tcPr>
            <w:tcW w:w="851" w:type="dxa"/>
            <w:tcBorders>
              <w:top w:val="single" w:sz="4" w:space="0" w:color="auto"/>
              <w:left w:val="single" w:sz="4" w:space="0" w:color="auto"/>
              <w:bottom w:val="single" w:sz="4" w:space="0" w:color="auto"/>
              <w:right w:val="single" w:sz="4" w:space="0" w:color="auto"/>
            </w:tcBorders>
          </w:tcPr>
          <w:p w14:paraId="38CCAEC8" w14:textId="1A13C15C" w:rsidR="003E4D83" w:rsidRPr="00990368" w:rsidRDefault="003E4D83" w:rsidP="003E4D83">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C9" w14:textId="7D8BFB64" w:rsidR="003E4D83" w:rsidRPr="00990368" w:rsidRDefault="00FF3401" w:rsidP="003E4D83">
            <w:pPr>
              <w:tabs>
                <w:tab w:val="right" w:leader="underscore" w:pos="9356"/>
              </w:tabs>
              <w:jc w:val="center"/>
              <w:rPr>
                <w:iCs/>
                <w:sz w:val="24"/>
                <w:szCs w:val="24"/>
              </w:rPr>
            </w:pPr>
            <w:r>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CA" w14:textId="5AE497D9"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CB" w14:textId="3FDF26EB" w:rsidR="003E4D83" w:rsidRPr="00990368" w:rsidRDefault="00FF3401" w:rsidP="00530D12">
            <w:pPr>
              <w:tabs>
                <w:tab w:val="right" w:leader="underscore" w:pos="9356"/>
              </w:tabs>
              <w:jc w:val="center"/>
              <w:rPr>
                <w:iCs/>
                <w:sz w:val="24"/>
                <w:szCs w:val="24"/>
              </w:rPr>
            </w:pPr>
            <w:r>
              <w:rPr>
                <w:iCs/>
                <w:sz w:val="24"/>
                <w:szCs w:val="24"/>
              </w:rPr>
              <w:t>1</w:t>
            </w:r>
            <w:r w:rsidR="00530D12">
              <w:rPr>
                <w:iCs/>
                <w:sz w:val="24"/>
                <w:szCs w:val="24"/>
              </w:rPr>
              <w:t>4</w:t>
            </w:r>
          </w:p>
        </w:tc>
      </w:tr>
      <w:tr w:rsidR="003E4D83" w:rsidRPr="00990368" w14:paraId="38CCAED3" w14:textId="77777777" w:rsidTr="009C09C8">
        <w:tc>
          <w:tcPr>
            <w:tcW w:w="645" w:type="dxa"/>
            <w:hideMark/>
          </w:tcPr>
          <w:p w14:paraId="38CCAECD" w14:textId="1E0BE8AD" w:rsidR="003E4D83" w:rsidRPr="00990368" w:rsidRDefault="003E4D83" w:rsidP="003E4D83">
            <w:pPr>
              <w:jc w:val="both"/>
              <w:rPr>
                <w:sz w:val="24"/>
                <w:szCs w:val="24"/>
              </w:rPr>
            </w:pPr>
            <w:r>
              <w:rPr>
                <w:sz w:val="24"/>
                <w:szCs w:val="24"/>
              </w:rPr>
              <w:t>5.</w:t>
            </w:r>
          </w:p>
        </w:tc>
        <w:tc>
          <w:tcPr>
            <w:tcW w:w="5133" w:type="dxa"/>
          </w:tcPr>
          <w:p w14:paraId="38CCAECE" w14:textId="07F6F0F2" w:rsidR="003E4D83" w:rsidRPr="00990368" w:rsidRDefault="003E4D83" w:rsidP="003E4D83">
            <w:pPr>
              <w:jc w:val="both"/>
              <w:rPr>
                <w:iCs/>
                <w:sz w:val="24"/>
                <w:szCs w:val="24"/>
              </w:rPr>
            </w:pPr>
            <w:r w:rsidRPr="00245C14">
              <w:rPr>
                <w:iCs/>
                <w:sz w:val="24"/>
                <w:szCs w:val="24"/>
              </w:rPr>
              <w:t>Инфор</w:t>
            </w:r>
            <w:r>
              <w:rPr>
                <w:iCs/>
                <w:sz w:val="24"/>
                <w:szCs w:val="24"/>
              </w:rPr>
              <w:t>мационная безопасность.</w:t>
            </w:r>
          </w:p>
        </w:tc>
        <w:tc>
          <w:tcPr>
            <w:tcW w:w="851" w:type="dxa"/>
            <w:tcBorders>
              <w:top w:val="single" w:sz="4" w:space="0" w:color="auto"/>
              <w:left w:val="single" w:sz="4" w:space="0" w:color="auto"/>
              <w:bottom w:val="single" w:sz="4" w:space="0" w:color="auto"/>
              <w:right w:val="single" w:sz="4" w:space="0" w:color="auto"/>
            </w:tcBorders>
          </w:tcPr>
          <w:p w14:paraId="38CCAECF" w14:textId="02ED9C99" w:rsidR="003E4D83" w:rsidRPr="00990368" w:rsidRDefault="003E4D83" w:rsidP="003E4D8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38CCAED0" w14:textId="3B282B60" w:rsidR="003E4D83" w:rsidRPr="00990368" w:rsidRDefault="00FF3401" w:rsidP="003E4D83">
            <w:pPr>
              <w:tabs>
                <w:tab w:val="right" w:leader="underscore" w:pos="9356"/>
              </w:tabs>
              <w:jc w:val="center"/>
              <w:rPr>
                <w:iCs/>
                <w:sz w:val="24"/>
                <w:szCs w:val="24"/>
              </w:rPr>
            </w:pPr>
            <w:r>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14:paraId="38CCAED1" w14:textId="01B91F95"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D2" w14:textId="5A5D0E6E" w:rsidR="003E4D83" w:rsidRPr="00990368" w:rsidRDefault="00FF3401" w:rsidP="00530D12">
            <w:pPr>
              <w:tabs>
                <w:tab w:val="right" w:leader="underscore" w:pos="9356"/>
              </w:tabs>
              <w:jc w:val="center"/>
              <w:rPr>
                <w:iCs/>
                <w:sz w:val="24"/>
                <w:szCs w:val="24"/>
              </w:rPr>
            </w:pPr>
            <w:r>
              <w:rPr>
                <w:iCs/>
                <w:sz w:val="24"/>
                <w:szCs w:val="24"/>
              </w:rPr>
              <w:t>1</w:t>
            </w:r>
            <w:r w:rsidR="00530D12">
              <w:rPr>
                <w:iCs/>
                <w:sz w:val="24"/>
                <w:szCs w:val="24"/>
              </w:rPr>
              <w:t>2</w:t>
            </w:r>
          </w:p>
        </w:tc>
      </w:tr>
      <w:tr w:rsidR="003E4D83" w:rsidRPr="00990368" w14:paraId="38CCAEDA" w14:textId="77777777" w:rsidTr="009C09C8">
        <w:tc>
          <w:tcPr>
            <w:tcW w:w="645" w:type="dxa"/>
            <w:hideMark/>
          </w:tcPr>
          <w:p w14:paraId="38CCAED4" w14:textId="2A4AF993" w:rsidR="003E4D83" w:rsidRPr="00990368" w:rsidRDefault="003E4D83" w:rsidP="003E4D83">
            <w:pPr>
              <w:jc w:val="both"/>
              <w:rPr>
                <w:sz w:val="24"/>
                <w:szCs w:val="24"/>
              </w:rPr>
            </w:pPr>
            <w:r>
              <w:rPr>
                <w:sz w:val="24"/>
                <w:szCs w:val="24"/>
              </w:rPr>
              <w:t>6.</w:t>
            </w:r>
          </w:p>
        </w:tc>
        <w:tc>
          <w:tcPr>
            <w:tcW w:w="5133" w:type="dxa"/>
          </w:tcPr>
          <w:p w14:paraId="2017A593" w14:textId="60B8F7F7" w:rsidR="003E4D83" w:rsidRPr="00F71065" w:rsidRDefault="003E4D83" w:rsidP="003E4D83">
            <w:pPr>
              <w:rPr>
                <w:iCs/>
                <w:sz w:val="24"/>
                <w:szCs w:val="24"/>
              </w:rPr>
            </w:pPr>
            <w:r>
              <w:rPr>
                <w:iCs/>
                <w:sz w:val="24"/>
                <w:szCs w:val="24"/>
              </w:rPr>
              <w:t xml:space="preserve">Медицинские аспекты </w:t>
            </w:r>
            <w:r w:rsidRPr="00F71065">
              <w:rPr>
                <w:iCs/>
                <w:sz w:val="24"/>
                <w:szCs w:val="24"/>
              </w:rPr>
              <w:t>безопасной</w:t>
            </w:r>
          </w:p>
          <w:p w14:paraId="38CCAED5" w14:textId="2C60A22D" w:rsidR="003E4D83" w:rsidRPr="00990368" w:rsidRDefault="003E4D83" w:rsidP="003E4D83">
            <w:pPr>
              <w:rPr>
                <w:iCs/>
                <w:sz w:val="24"/>
                <w:szCs w:val="24"/>
              </w:rPr>
            </w:pPr>
            <w:r>
              <w:rPr>
                <w:iCs/>
                <w:sz w:val="24"/>
                <w:szCs w:val="24"/>
              </w:rPr>
              <w:t xml:space="preserve">жизнедеятельности, первая </w:t>
            </w:r>
            <w:r w:rsidRPr="00F71065">
              <w:rPr>
                <w:iCs/>
                <w:sz w:val="24"/>
                <w:szCs w:val="24"/>
              </w:rPr>
              <w:t>помощь пострадавшим.</w:t>
            </w:r>
          </w:p>
        </w:tc>
        <w:tc>
          <w:tcPr>
            <w:tcW w:w="851" w:type="dxa"/>
            <w:tcBorders>
              <w:top w:val="single" w:sz="4" w:space="0" w:color="auto"/>
              <w:left w:val="single" w:sz="4" w:space="0" w:color="auto"/>
              <w:bottom w:val="single" w:sz="4" w:space="0" w:color="auto"/>
              <w:right w:val="single" w:sz="4" w:space="0" w:color="auto"/>
            </w:tcBorders>
          </w:tcPr>
          <w:p w14:paraId="38CCAED6" w14:textId="709D5991" w:rsidR="003E4D83" w:rsidRPr="00990368" w:rsidRDefault="003E4D83" w:rsidP="003E4D83">
            <w:pPr>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38CCAED7" w14:textId="2DB68C52" w:rsidR="003E4D83" w:rsidRPr="00990368" w:rsidRDefault="00530D12" w:rsidP="00FF3401">
            <w:pPr>
              <w:tabs>
                <w:tab w:val="right" w:leader="underscore" w:pos="9356"/>
              </w:tabs>
              <w:jc w:val="center"/>
              <w:rPr>
                <w:iCs/>
                <w:sz w:val="24"/>
                <w:szCs w:val="24"/>
              </w:rPr>
            </w:pPr>
            <w:r>
              <w:rPr>
                <w:iCs/>
                <w:sz w:val="24"/>
                <w:szCs w:val="24"/>
              </w:rPr>
              <w:t>6</w:t>
            </w:r>
          </w:p>
        </w:tc>
        <w:tc>
          <w:tcPr>
            <w:tcW w:w="899" w:type="dxa"/>
            <w:tcBorders>
              <w:top w:val="single" w:sz="4" w:space="0" w:color="auto"/>
              <w:left w:val="single" w:sz="4" w:space="0" w:color="auto"/>
              <w:bottom w:val="single" w:sz="4" w:space="0" w:color="auto"/>
              <w:right w:val="single" w:sz="4" w:space="0" w:color="auto"/>
            </w:tcBorders>
          </w:tcPr>
          <w:p w14:paraId="38CCAED8" w14:textId="4F77A140" w:rsidR="003E4D83" w:rsidRPr="00990368" w:rsidRDefault="00530D12" w:rsidP="003E4D8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14:paraId="38CCAED9" w14:textId="576BFE26" w:rsidR="003E4D83" w:rsidRPr="00990368" w:rsidRDefault="00530D12" w:rsidP="003E4D83">
            <w:pPr>
              <w:tabs>
                <w:tab w:val="right" w:leader="underscore" w:pos="9356"/>
              </w:tabs>
              <w:jc w:val="center"/>
              <w:rPr>
                <w:iCs/>
                <w:sz w:val="24"/>
                <w:szCs w:val="24"/>
              </w:rPr>
            </w:pPr>
            <w:r>
              <w:rPr>
                <w:iCs/>
                <w:sz w:val="24"/>
                <w:szCs w:val="24"/>
              </w:rPr>
              <w:t>16</w:t>
            </w:r>
          </w:p>
        </w:tc>
      </w:tr>
      <w:tr w:rsidR="007550F5" w:rsidRPr="00990368" w14:paraId="38CCAEEE" w14:textId="77777777" w:rsidTr="00BB0142">
        <w:tc>
          <w:tcPr>
            <w:tcW w:w="5778" w:type="dxa"/>
            <w:gridSpan w:val="2"/>
            <w:tcBorders>
              <w:top w:val="single" w:sz="4" w:space="0" w:color="auto"/>
              <w:left w:val="single" w:sz="4" w:space="0" w:color="auto"/>
              <w:bottom w:val="single" w:sz="4" w:space="0" w:color="auto"/>
              <w:right w:val="single" w:sz="4" w:space="0" w:color="auto"/>
            </w:tcBorders>
          </w:tcPr>
          <w:p w14:paraId="38CCAEE9" w14:textId="77777777"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38CCAEEA" w14:textId="1F479A4A" w:rsidR="007550F5" w:rsidRPr="001174BF" w:rsidRDefault="00530D12" w:rsidP="0077485D">
            <w:pPr>
              <w:jc w:val="center"/>
              <w:rPr>
                <w:b/>
                <w:sz w:val="24"/>
                <w:szCs w:val="24"/>
              </w:rPr>
            </w:pPr>
            <w:r>
              <w:rPr>
                <w:b/>
                <w:sz w:val="24"/>
                <w:szCs w:val="24"/>
              </w:rPr>
              <w:t>6</w:t>
            </w:r>
          </w:p>
        </w:tc>
        <w:tc>
          <w:tcPr>
            <w:tcW w:w="850" w:type="dxa"/>
            <w:tcBorders>
              <w:top w:val="single" w:sz="4" w:space="0" w:color="auto"/>
              <w:left w:val="single" w:sz="4" w:space="0" w:color="auto"/>
              <w:bottom w:val="single" w:sz="4" w:space="0" w:color="auto"/>
              <w:right w:val="single" w:sz="4" w:space="0" w:color="auto"/>
            </w:tcBorders>
          </w:tcPr>
          <w:p w14:paraId="38CCAEEB" w14:textId="38CB198A" w:rsidR="007550F5" w:rsidRPr="001174BF" w:rsidRDefault="00530D12" w:rsidP="002A766E">
            <w:pPr>
              <w:tabs>
                <w:tab w:val="right" w:leader="underscore" w:pos="9356"/>
              </w:tabs>
              <w:jc w:val="center"/>
              <w:rPr>
                <w:b/>
                <w:iCs/>
                <w:sz w:val="24"/>
                <w:szCs w:val="24"/>
              </w:rPr>
            </w:pPr>
            <w:r>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14:paraId="38CCAEEC" w14:textId="615C904C" w:rsidR="007550F5" w:rsidRPr="001174BF" w:rsidRDefault="00530D12" w:rsidP="007550F5">
            <w:pPr>
              <w:tabs>
                <w:tab w:val="right" w:leader="underscore" w:pos="9356"/>
              </w:tabs>
              <w:jc w:val="center"/>
              <w:rPr>
                <w:b/>
                <w:iCs/>
                <w:sz w:val="24"/>
                <w:szCs w:val="24"/>
              </w:rPr>
            </w:pPr>
            <w:r>
              <w:rPr>
                <w:b/>
                <w:iCs/>
                <w:sz w:val="24"/>
                <w:szCs w:val="24"/>
              </w:rPr>
              <w:t>42</w:t>
            </w:r>
          </w:p>
        </w:tc>
        <w:tc>
          <w:tcPr>
            <w:tcW w:w="991" w:type="dxa"/>
            <w:tcBorders>
              <w:top w:val="single" w:sz="4" w:space="0" w:color="auto"/>
              <w:left w:val="single" w:sz="4" w:space="0" w:color="auto"/>
              <w:bottom w:val="single" w:sz="4" w:space="0" w:color="auto"/>
              <w:right w:val="single" w:sz="4" w:space="0" w:color="auto"/>
            </w:tcBorders>
          </w:tcPr>
          <w:p w14:paraId="38CCAEED" w14:textId="7D3A58F2" w:rsidR="007550F5" w:rsidRPr="001174BF" w:rsidRDefault="00530D12" w:rsidP="002A766E">
            <w:pPr>
              <w:tabs>
                <w:tab w:val="right" w:leader="underscore" w:pos="9356"/>
              </w:tabs>
              <w:jc w:val="center"/>
              <w:rPr>
                <w:b/>
                <w:iCs/>
                <w:sz w:val="24"/>
                <w:szCs w:val="24"/>
              </w:rPr>
            </w:pPr>
            <w:r>
              <w:rPr>
                <w:b/>
                <w:iCs/>
                <w:sz w:val="24"/>
                <w:szCs w:val="24"/>
              </w:rPr>
              <w:t>72</w:t>
            </w:r>
          </w:p>
        </w:tc>
      </w:tr>
    </w:tbl>
    <w:p w14:paraId="38CCAEF0" w14:textId="4F85C3D1" w:rsidR="00221483" w:rsidRDefault="00221483" w:rsidP="00221483">
      <w:pPr>
        <w:rPr>
          <w:b/>
          <w:sz w:val="24"/>
          <w:szCs w:val="24"/>
        </w:rPr>
      </w:pPr>
    </w:p>
    <w:p w14:paraId="38CCAEF1" w14:textId="77777777" w:rsidR="009D0E11" w:rsidRDefault="009D0E11" w:rsidP="00221483">
      <w:pPr>
        <w:rPr>
          <w:b/>
          <w:sz w:val="24"/>
          <w:szCs w:val="24"/>
        </w:rPr>
      </w:pPr>
    </w:p>
    <w:p w14:paraId="38CCAEF2" w14:textId="77777777" w:rsidR="00BF1155" w:rsidRDefault="00BF1155" w:rsidP="00221483">
      <w:pPr>
        <w:rPr>
          <w:b/>
          <w:sz w:val="24"/>
          <w:szCs w:val="24"/>
        </w:rPr>
      </w:pPr>
    </w:p>
    <w:p w14:paraId="38CCAEF3" w14:textId="77777777" w:rsidR="00BF1155" w:rsidRPr="00990368" w:rsidRDefault="00BF1155" w:rsidP="00221483">
      <w:pPr>
        <w:rPr>
          <w:b/>
          <w:sz w:val="24"/>
          <w:szCs w:val="24"/>
        </w:rPr>
      </w:pPr>
    </w:p>
    <w:p w14:paraId="38CCAEF4" w14:textId="77777777"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B1271A">
        <w:rPr>
          <w:b/>
          <w:sz w:val="24"/>
          <w:szCs w:val="24"/>
        </w:rPr>
        <w:t>для освоения дисциплины</w:t>
      </w:r>
    </w:p>
    <w:p w14:paraId="38CCAEF5" w14:textId="77777777" w:rsidR="00CE66F7" w:rsidRPr="00990368" w:rsidRDefault="00CE66F7" w:rsidP="00CE66F7">
      <w:pPr>
        <w:pStyle w:val="a3"/>
        <w:shd w:val="clear" w:color="auto" w:fill="FFFFFF"/>
        <w:tabs>
          <w:tab w:val="left" w:pos="993"/>
        </w:tabs>
        <w:ind w:left="1069"/>
        <w:jc w:val="both"/>
        <w:rPr>
          <w:sz w:val="24"/>
          <w:szCs w:val="24"/>
        </w:rPr>
      </w:pPr>
    </w:p>
    <w:p w14:paraId="38CCAEF6" w14:textId="77777777" w:rsidR="00CE66F7" w:rsidRPr="00990368" w:rsidRDefault="00CE66F7" w:rsidP="001174BF">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CE66F7" w:rsidRPr="00990368" w14:paraId="38CCAEFB"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8CCAEF7"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14:paraId="38CCAEF8"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38CCAEF9"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8CCAEFA"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38CCAF00" w14:textId="77777777" w:rsidTr="00BF1155">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CCAEFC" w14:textId="77777777" w:rsidR="00CE66F7" w:rsidRPr="00990368" w:rsidRDefault="00CE66F7" w:rsidP="002A766E">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14:paraId="38CCAEFD"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8CCAEFE"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8CCAEFF" w14:textId="77777777" w:rsidR="00CE66F7" w:rsidRPr="00990368" w:rsidRDefault="00CE66F7" w:rsidP="002A766E">
            <w:pPr>
              <w:jc w:val="center"/>
              <w:rPr>
                <w:sz w:val="24"/>
                <w:szCs w:val="24"/>
              </w:rPr>
            </w:pPr>
            <w:r w:rsidRPr="00990368">
              <w:rPr>
                <w:sz w:val="24"/>
                <w:szCs w:val="24"/>
              </w:rPr>
              <w:t>кафедра</w:t>
            </w:r>
          </w:p>
        </w:tc>
      </w:tr>
      <w:tr w:rsidR="00CE66F7" w:rsidRPr="00990368" w14:paraId="38CCAF0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1"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02" w14:textId="77777777" w:rsidR="00CE66F7" w:rsidRPr="00990368" w:rsidRDefault="00CE66F7" w:rsidP="00BF1155">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14:paraId="38CCAF03" w14:textId="77777777" w:rsidR="00CE66F7" w:rsidRPr="00990368" w:rsidRDefault="00CE66F7" w:rsidP="002A766E">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14:paraId="38CCAF04" w14:textId="77777777" w:rsidR="00CE66F7" w:rsidRPr="00990368" w:rsidRDefault="00BF1155" w:rsidP="002A766E">
            <w:pPr>
              <w:jc w:val="center"/>
              <w:rPr>
                <w:sz w:val="24"/>
                <w:szCs w:val="24"/>
              </w:rPr>
            </w:pPr>
            <w:r>
              <w:rPr>
                <w:sz w:val="24"/>
                <w:szCs w:val="24"/>
              </w:rPr>
              <w:t>-</w:t>
            </w:r>
          </w:p>
        </w:tc>
      </w:tr>
      <w:tr w:rsidR="00A00F9D" w:rsidRPr="00990368" w14:paraId="38CCAF0A"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6"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07" w14:textId="77777777" w:rsidR="00A00F9D" w:rsidRPr="00990368" w:rsidRDefault="00A00F9D" w:rsidP="00BF1155">
            <w:pPr>
              <w:rPr>
                <w:sz w:val="24"/>
                <w:szCs w:val="24"/>
              </w:rPr>
            </w:pPr>
            <w:r w:rsidRPr="00A00F9D">
              <w:rPr>
                <w:sz w:val="24"/>
                <w:szCs w:val="24"/>
              </w:rPr>
              <w:t>Горелов, А. А.</w:t>
            </w:r>
            <w:r w:rsidR="00BF1155">
              <w:rPr>
                <w:sz w:val="24"/>
                <w:szCs w:val="24"/>
              </w:rPr>
              <w:t xml:space="preserve"> </w:t>
            </w:r>
            <w:r w:rsidRPr="00A00F9D">
              <w:rPr>
                <w:sz w:val="24"/>
                <w:szCs w:val="24"/>
              </w:rPr>
              <w:t xml:space="preserve">Безопасность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w:t>
            </w:r>
            <w:proofErr w:type="spellStart"/>
            <w:r w:rsidRPr="00A00F9D">
              <w:rPr>
                <w:sz w:val="24"/>
                <w:szCs w:val="24"/>
              </w:rPr>
              <w:t>Библиогр</w:t>
            </w:r>
            <w:proofErr w:type="spellEnd"/>
            <w:r w:rsidRPr="00A00F9D">
              <w:rPr>
                <w:sz w:val="24"/>
                <w:szCs w:val="24"/>
              </w:rPr>
              <w:t xml:space="preserve">.: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8"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r w:rsidRPr="00A00F9D">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08"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09" w14:textId="77777777" w:rsidR="00A00F9D" w:rsidRPr="00990368" w:rsidRDefault="00BF1155" w:rsidP="002A766E">
            <w:pPr>
              <w:jc w:val="center"/>
              <w:rPr>
                <w:sz w:val="24"/>
                <w:szCs w:val="24"/>
              </w:rPr>
            </w:pPr>
            <w:r>
              <w:rPr>
                <w:sz w:val="24"/>
                <w:szCs w:val="24"/>
              </w:rPr>
              <w:t>-</w:t>
            </w:r>
          </w:p>
        </w:tc>
      </w:tr>
      <w:tr w:rsidR="00A00F9D" w:rsidRPr="00990368" w14:paraId="38CCAF0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0B" w14:textId="77777777" w:rsidR="00A00F9D" w:rsidRPr="00990368" w:rsidRDefault="00A00F9D"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0C" w14:textId="77777777" w:rsidR="00A00F9D" w:rsidRPr="00A00F9D" w:rsidRDefault="00A00F9D" w:rsidP="00BF1155">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9"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38CCAF0D" w14:textId="77777777" w:rsidR="00A00F9D"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0E" w14:textId="77777777" w:rsidR="00A00F9D" w:rsidRPr="00990368" w:rsidRDefault="00BF1155" w:rsidP="002A766E">
            <w:pPr>
              <w:jc w:val="center"/>
              <w:rPr>
                <w:sz w:val="24"/>
                <w:szCs w:val="24"/>
              </w:rPr>
            </w:pPr>
            <w:r>
              <w:rPr>
                <w:sz w:val="24"/>
                <w:szCs w:val="24"/>
              </w:rPr>
              <w:t>-</w:t>
            </w:r>
          </w:p>
        </w:tc>
      </w:tr>
      <w:tr w:rsidR="00630AEA" w:rsidRPr="00990368" w14:paraId="38CCAF14"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0"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11" w14:textId="77777777" w:rsidR="00630AEA" w:rsidRPr="00A00F9D" w:rsidRDefault="00630AEA" w:rsidP="00BF1155">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r w:rsidRPr="00630AEA">
              <w:rPr>
                <w:sz w:val="24"/>
                <w:szCs w:val="24"/>
              </w:rPr>
              <w:t xml:space="preserve">. и доп. — </w:t>
            </w:r>
            <w:proofErr w:type="gramStart"/>
            <w:r w:rsidRPr="00630AEA">
              <w:rPr>
                <w:sz w:val="24"/>
                <w:szCs w:val="24"/>
              </w:rPr>
              <w:t>Москва :</w:t>
            </w:r>
            <w:proofErr w:type="gramEnd"/>
            <w:r w:rsidRPr="00630AEA">
              <w:rPr>
                <w:sz w:val="24"/>
                <w:szCs w:val="24"/>
              </w:rPr>
              <w:t xml:space="preserve"> Издательство </w:t>
            </w:r>
            <w:proofErr w:type="spellStart"/>
            <w:r w:rsidRPr="00630AEA">
              <w:rPr>
                <w:sz w:val="24"/>
                <w:szCs w:val="24"/>
              </w:rPr>
              <w:t>Юрайт</w:t>
            </w:r>
            <w:proofErr w:type="spellEnd"/>
            <w:r w:rsidRPr="00630AEA">
              <w:rPr>
                <w:sz w:val="24"/>
                <w:szCs w:val="24"/>
              </w:rPr>
              <w:t xml:space="preserve">, 2020. — 484 с. — (Высшее образование). — ISBN 978-5-534-12635-8. — </w:t>
            </w:r>
            <w:proofErr w:type="gramStart"/>
            <w:r w:rsidRPr="00630AEA">
              <w:rPr>
                <w:sz w:val="24"/>
                <w:szCs w:val="24"/>
              </w:rPr>
              <w:t>Текст :</w:t>
            </w:r>
            <w:proofErr w:type="gramEnd"/>
            <w:r w:rsidRPr="00630AEA">
              <w:rPr>
                <w:sz w:val="24"/>
                <w:szCs w:val="24"/>
              </w:rPr>
              <w:t xml:space="preserve"> электронный // ЭБС </w:t>
            </w:r>
            <w:proofErr w:type="spellStart"/>
            <w:r w:rsidRPr="00630AEA">
              <w:rPr>
                <w:sz w:val="24"/>
                <w:szCs w:val="24"/>
              </w:rPr>
              <w:t>Юрайт</w:t>
            </w:r>
            <w:proofErr w:type="spellEnd"/>
            <w:r w:rsidRPr="00630AEA">
              <w:rPr>
                <w:sz w:val="24"/>
                <w:szCs w:val="24"/>
              </w:rPr>
              <w:t xml:space="preserve"> [сайт]. — URL: </w:t>
            </w:r>
            <w:hyperlink r:id="rId10"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14:paraId="38CCAF12"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13" w14:textId="77777777" w:rsidR="00630AEA" w:rsidRPr="00990368" w:rsidRDefault="00BF1155" w:rsidP="002A766E">
            <w:pPr>
              <w:jc w:val="center"/>
              <w:rPr>
                <w:sz w:val="24"/>
                <w:szCs w:val="24"/>
              </w:rPr>
            </w:pPr>
            <w:r>
              <w:rPr>
                <w:sz w:val="24"/>
                <w:szCs w:val="24"/>
              </w:rPr>
              <w:t>-</w:t>
            </w:r>
          </w:p>
        </w:tc>
      </w:tr>
      <w:tr w:rsidR="00630AEA" w:rsidRPr="00990368" w14:paraId="38CCAF1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5" w14:textId="77777777" w:rsidR="00630AEA" w:rsidRPr="00990368" w:rsidRDefault="00630AEA"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14:paraId="38CCAF16" w14:textId="77777777" w:rsidR="00630AEA" w:rsidRPr="00630AEA" w:rsidRDefault="00630AEA" w:rsidP="00BF1155">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1"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17"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18" w14:textId="77777777" w:rsidR="00630AEA" w:rsidRPr="00990368" w:rsidRDefault="00BF1155" w:rsidP="002A766E">
            <w:pPr>
              <w:jc w:val="center"/>
              <w:rPr>
                <w:sz w:val="24"/>
                <w:szCs w:val="24"/>
              </w:rPr>
            </w:pPr>
            <w:r>
              <w:rPr>
                <w:sz w:val="24"/>
                <w:szCs w:val="24"/>
              </w:rPr>
              <w:t>-</w:t>
            </w:r>
          </w:p>
        </w:tc>
      </w:tr>
      <w:tr w:rsidR="00CE66F7" w:rsidRPr="00990368" w14:paraId="38CCAF1E"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A"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1B" w14:textId="77777777" w:rsidR="00CE66F7" w:rsidRPr="00990368" w:rsidRDefault="00CE66F7" w:rsidP="00BF1155">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14:paraId="38CCAF1C" w14:textId="77777777" w:rsidR="00CE66F7" w:rsidRPr="00990368" w:rsidRDefault="00CE66F7" w:rsidP="002A766E">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14:paraId="38CCAF1D" w14:textId="77777777" w:rsidR="00CE66F7" w:rsidRPr="00990368" w:rsidRDefault="00CE66F7" w:rsidP="002A766E">
            <w:pPr>
              <w:jc w:val="center"/>
              <w:rPr>
                <w:sz w:val="24"/>
                <w:szCs w:val="24"/>
              </w:rPr>
            </w:pPr>
            <w:r w:rsidRPr="00990368">
              <w:rPr>
                <w:sz w:val="24"/>
                <w:szCs w:val="24"/>
              </w:rPr>
              <w:t>5</w:t>
            </w:r>
          </w:p>
        </w:tc>
      </w:tr>
      <w:tr w:rsidR="00CE66F7" w:rsidRPr="00990368" w14:paraId="38CCAF2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1F" w14:textId="77777777" w:rsidR="00CE66F7" w:rsidRPr="00990368" w:rsidRDefault="00CE66F7" w:rsidP="00BF1155">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14:paraId="38CCAF20" w14:textId="77777777" w:rsidR="00CE66F7" w:rsidRPr="00990368" w:rsidRDefault="00CE66F7" w:rsidP="00BF1155">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r w:rsidRPr="00990368">
              <w:rPr>
                <w:sz w:val="24"/>
                <w:szCs w:val="24"/>
              </w:rPr>
              <w:t>. и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14:paraId="38CCAF21" w14:textId="77777777" w:rsidR="00CE66F7" w:rsidRPr="00990368" w:rsidRDefault="00CE66F7" w:rsidP="002A766E">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14:paraId="38CCAF22" w14:textId="77777777" w:rsidR="00CE66F7" w:rsidRPr="00990368" w:rsidRDefault="00CE66F7" w:rsidP="002A766E">
            <w:pPr>
              <w:jc w:val="center"/>
              <w:rPr>
                <w:sz w:val="24"/>
                <w:szCs w:val="24"/>
              </w:rPr>
            </w:pPr>
          </w:p>
        </w:tc>
      </w:tr>
    </w:tbl>
    <w:p w14:paraId="38CCAF24" w14:textId="77777777" w:rsidR="00CE66F7" w:rsidRPr="00990368" w:rsidRDefault="00CE66F7" w:rsidP="00CE66F7">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CE66F7" w:rsidRPr="00990368" w14:paraId="38CCAF29" w14:textId="77777777" w:rsidTr="00BF1155">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14:paraId="38CCAF25" w14:textId="77777777" w:rsidR="00CE66F7" w:rsidRPr="00990368" w:rsidRDefault="00CE66F7" w:rsidP="002A766E">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14:paraId="38CCAF26" w14:textId="77777777" w:rsidR="00CE66F7" w:rsidRPr="00990368" w:rsidRDefault="00CE66F7" w:rsidP="002A766E">
            <w:pPr>
              <w:jc w:val="center"/>
              <w:rPr>
                <w:b/>
                <w:sz w:val="24"/>
                <w:szCs w:val="24"/>
                <w:vertAlign w:val="superscript"/>
              </w:rPr>
            </w:pPr>
            <w:r w:rsidRPr="00990368">
              <w:rPr>
                <w:b/>
                <w:sz w:val="24"/>
                <w:szCs w:val="24"/>
              </w:rPr>
              <w:t>Наименование</w:t>
            </w:r>
          </w:p>
          <w:p w14:paraId="38CCAF27" w14:textId="77777777" w:rsidR="00CE66F7" w:rsidRPr="00990368" w:rsidRDefault="00CE66F7" w:rsidP="002A766E">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14:paraId="38CCAF28" w14:textId="77777777" w:rsidR="00CE66F7" w:rsidRPr="00990368" w:rsidRDefault="00CE66F7" w:rsidP="002A766E">
            <w:pPr>
              <w:jc w:val="center"/>
              <w:rPr>
                <w:b/>
                <w:sz w:val="24"/>
                <w:szCs w:val="24"/>
              </w:rPr>
            </w:pPr>
            <w:r w:rsidRPr="00990368">
              <w:rPr>
                <w:b/>
                <w:sz w:val="24"/>
                <w:szCs w:val="24"/>
              </w:rPr>
              <w:t>Кол-во экземпляров</w:t>
            </w:r>
          </w:p>
        </w:tc>
      </w:tr>
      <w:tr w:rsidR="00CE66F7" w:rsidRPr="00990368" w14:paraId="38CCAF2E" w14:textId="77777777" w:rsidTr="00BF1155">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8CCAF2A" w14:textId="77777777" w:rsidR="00CE66F7" w:rsidRPr="00990368" w:rsidRDefault="00CE66F7" w:rsidP="002A766E">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38CCAF2B" w14:textId="77777777" w:rsidR="00CE66F7" w:rsidRPr="00990368" w:rsidRDefault="00CE66F7" w:rsidP="002A766E">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14:paraId="38CCAF2C" w14:textId="77777777" w:rsidR="00CE66F7" w:rsidRPr="00990368" w:rsidRDefault="00CE66F7" w:rsidP="002A766E">
            <w:pPr>
              <w:jc w:val="center"/>
              <w:rPr>
                <w:sz w:val="24"/>
                <w:szCs w:val="24"/>
              </w:rPr>
            </w:pPr>
            <w:r w:rsidRPr="00990368">
              <w:rPr>
                <w:sz w:val="24"/>
                <w:szCs w:val="24"/>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14:paraId="38CCAF2D" w14:textId="77777777" w:rsidR="00CE66F7" w:rsidRPr="00990368" w:rsidRDefault="00CE66F7" w:rsidP="002A766E">
            <w:pPr>
              <w:jc w:val="center"/>
              <w:rPr>
                <w:sz w:val="24"/>
                <w:szCs w:val="24"/>
              </w:rPr>
            </w:pPr>
            <w:r w:rsidRPr="00990368">
              <w:rPr>
                <w:sz w:val="24"/>
                <w:szCs w:val="24"/>
              </w:rPr>
              <w:t>кафедра</w:t>
            </w:r>
          </w:p>
        </w:tc>
      </w:tr>
      <w:tr w:rsidR="00CE66F7" w:rsidRPr="00990368" w14:paraId="38CCAF33"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2F"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30"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lastRenderedPageBreak/>
              <w:t>редюЭ.А.Арустамова</w:t>
            </w:r>
            <w:proofErr w:type="spellEnd"/>
            <w:r w:rsidRPr="00990368">
              <w:rPr>
                <w:sz w:val="24"/>
                <w:szCs w:val="24"/>
              </w:rPr>
              <w:t xml:space="preserve">. – 13-е </w:t>
            </w:r>
            <w:proofErr w:type="spellStart"/>
            <w:r w:rsidRPr="00990368">
              <w:rPr>
                <w:sz w:val="24"/>
                <w:szCs w:val="24"/>
              </w:rPr>
              <w:t>изд</w:t>
            </w:r>
            <w:proofErr w:type="spellEnd"/>
            <w:r w:rsidRPr="00990368">
              <w:rPr>
                <w:sz w:val="24"/>
                <w:szCs w:val="24"/>
              </w:rPr>
              <w:t>, .</w:t>
            </w:r>
            <w:proofErr w:type="spellStart"/>
            <w:r w:rsidRPr="00990368">
              <w:rPr>
                <w:sz w:val="24"/>
                <w:szCs w:val="24"/>
              </w:rPr>
              <w:t>перераб</w:t>
            </w:r>
            <w:proofErr w:type="spell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14:paraId="38CCAF31" w14:textId="77777777" w:rsidR="00CE66F7" w:rsidRPr="00990368" w:rsidRDefault="00CE66F7" w:rsidP="002A766E">
            <w:pPr>
              <w:jc w:val="center"/>
              <w:rPr>
                <w:sz w:val="24"/>
                <w:szCs w:val="24"/>
              </w:rPr>
            </w:pPr>
            <w:r w:rsidRPr="00990368">
              <w:rPr>
                <w:sz w:val="24"/>
                <w:szCs w:val="24"/>
              </w:rPr>
              <w:lastRenderedPageBreak/>
              <w:t>10</w:t>
            </w:r>
          </w:p>
        </w:tc>
        <w:tc>
          <w:tcPr>
            <w:tcW w:w="1302" w:type="dxa"/>
            <w:tcBorders>
              <w:top w:val="single" w:sz="4" w:space="0" w:color="auto"/>
              <w:left w:val="single" w:sz="4" w:space="0" w:color="auto"/>
              <w:bottom w:val="single" w:sz="4" w:space="0" w:color="auto"/>
              <w:right w:val="single" w:sz="4" w:space="0" w:color="auto"/>
            </w:tcBorders>
          </w:tcPr>
          <w:p w14:paraId="38CCAF32" w14:textId="77777777" w:rsidR="00CE66F7" w:rsidRPr="00990368" w:rsidRDefault="00BF1155" w:rsidP="002A766E">
            <w:pPr>
              <w:jc w:val="center"/>
              <w:rPr>
                <w:sz w:val="24"/>
                <w:szCs w:val="24"/>
              </w:rPr>
            </w:pPr>
            <w:r>
              <w:rPr>
                <w:sz w:val="24"/>
                <w:szCs w:val="24"/>
              </w:rPr>
              <w:t>-</w:t>
            </w:r>
          </w:p>
        </w:tc>
      </w:tr>
      <w:tr w:rsidR="00630AEA" w:rsidRPr="00990368" w14:paraId="38CCAF38"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4"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35" w14:textId="77777777" w:rsidR="00630AEA" w:rsidRPr="00990368" w:rsidRDefault="00630AEA" w:rsidP="00880648">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36"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37" w14:textId="77777777" w:rsidR="00630AEA" w:rsidRPr="00990368" w:rsidRDefault="00BF1155" w:rsidP="002A766E">
            <w:pPr>
              <w:jc w:val="center"/>
              <w:rPr>
                <w:sz w:val="24"/>
                <w:szCs w:val="24"/>
              </w:rPr>
            </w:pPr>
            <w:r>
              <w:rPr>
                <w:sz w:val="24"/>
                <w:szCs w:val="24"/>
              </w:rPr>
              <w:t>-</w:t>
            </w:r>
          </w:p>
        </w:tc>
      </w:tr>
      <w:tr w:rsidR="00630AEA" w:rsidRPr="00990368" w14:paraId="38CCAF3D"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9" w14:textId="77777777" w:rsidR="00630AEA" w:rsidRPr="00990368" w:rsidRDefault="00630AEA"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3A" w14:textId="77777777" w:rsidR="00630AEA" w:rsidRPr="00630AEA" w:rsidRDefault="00630AEA" w:rsidP="00880648">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3"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r w:rsidRPr="00630AEA">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14:paraId="38CCAF3B" w14:textId="77777777" w:rsidR="00630AEA" w:rsidRPr="00990368" w:rsidRDefault="00BF1155" w:rsidP="002A766E">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3C" w14:textId="77777777" w:rsidR="00630AEA" w:rsidRPr="00990368" w:rsidRDefault="00BF1155" w:rsidP="002A766E">
            <w:pPr>
              <w:jc w:val="center"/>
              <w:rPr>
                <w:sz w:val="24"/>
                <w:szCs w:val="24"/>
              </w:rPr>
            </w:pPr>
            <w:r>
              <w:rPr>
                <w:sz w:val="24"/>
                <w:szCs w:val="24"/>
              </w:rPr>
              <w:t>-</w:t>
            </w:r>
          </w:p>
        </w:tc>
      </w:tr>
      <w:tr w:rsidR="00CE66F7" w:rsidRPr="00990368" w14:paraId="38CCAF42"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3E"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3F" w14:textId="77777777" w:rsidR="00CE66F7" w:rsidRPr="00990368" w:rsidRDefault="00CE66F7" w:rsidP="00880648">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14:paraId="38CCAF40" w14:textId="77777777" w:rsidR="00CE66F7" w:rsidRPr="00990368" w:rsidRDefault="00CE66F7" w:rsidP="002A766E">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14:paraId="38CCAF41" w14:textId="77777777" w:rsidR="00CE66F7" w:rsidRPr="00990368" w:rsidRDefault="00BF1155" w:rsidP="002A766E">
            <w:pPr>
              <w:jc w:val="center"/>
              <w:rPr>
                <w:sz w:val="24"/>
                <w:szCs w:val="24"/>
              </w:rPr>
            </w:pPr>
            <w:r>
              <w:rPr>
                <w:sz w:val="24"/>
                <w:szCs w:val="24"/>
              </w:rPr>
              <w:t>-</w:t>
            </w:r>
          </w:p>
        </w:tc>
      </w:tr>
      <w:tr w:rsidR="00BF1155" w:rsidRPr="00990368" w14:paraId="38CCAF47"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3"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4" w14:textId="77777777" w:rsidR="00BF1155" w:rsidRPr="00BF1155" w:rsidRDefault="00BF1155" w:rsidP="00880648">
            <w:pPr>
              <w:rPr>
                <w:sz w:val="24"/>
                <w:szCs w:val="24"/>
              </w:rPr>
            </w:pPr>
            <w:r w:rsidRPr="00BF1155">
              <w:rPr>
                <w:sz w:val="24"/>
                <w:szCs w:val="24"/>
              </w:rPr>
              <w:t>Лобачев А.</w:t>
            </w:r>
            <w:r>
              <w:rPr>
                <w:sz w:val="24"/>
                <w:szCs w:val="24"/>
              </w:rPr>
              <w:t xml:space="preserve"> </w:t>
            </w:r>
            <w:r w:rsidRPr="00BF1155">
              <w:rPr>
                <w:sz w:val="24"/>
                <w:szCs w:val="24"/>
              </w:rPr>
              <w:t xml:space="preserve">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14:paraId="38CCAF45" w14:textId="77777777" w:rsidR="00BF1155" w:rsidRPr="00BF1155" w:rsidRDefault="00BF1155" w:rsidP="00BF1155">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14:paraId="38CCAF46" w14:textId="77777777" w:rsidR="00BF1155" w:rsidRPr="00BF1155" w:rsidRDefault="00BF1155" w:rsidP="00BF1155">
            <w:pPr>
              <w:jc w:val="center"/>
              <w:rPr>
                <w:sz w:val="24"/>
                <w:szCs w:val="24"/>
              </w:rPr>
            </w:pPr>
            <w:r w:rsidRPr="00BF1155">
              <w:rPr>
                <w:sz w:val="24"/>
                <w:szCs w:val="24"/>
              </w:rPr>
              <w:t>1</w:t>
            </w:r>
          </w:p>
        </w:tc>
      </w:tr>
      <w:tr w:rsidR="00BF1155" w:rsidRPr="00990368" w14:paraId="38CCAF4C"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8"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9" w14:textId="77777777" w:rsidR="00BF1155" w:rsidRPr="00BF1155" w:rsidRDefault="00BF1155" w:rsidP="00880648">
            <w:pPr>
              <w:rPr>
                <w:sz w:val="24"/>
                <w:szCs w:val="24"/>
              </w:rPr>
            </w:pPr>
            <w:r w:rsidRPr="00BF1155">
              <w:rPr>
                <w:sz w:val="24"/>
                <w:szCs w:val="24"/>
              </w:rPr>
              <w:t>Маринченко А.</w:t>
            </w:r>
            <w:r>
              <w:rPr>
                <w:sz w:val="24"/>
                <w:szCs w:val="24"/>
              </w:rPr>
              <w:t xml:space="preserve"> </w:t>
            </w:r>
            <w:r w:rsidRPr="00BF1155">
              <w:rPr>
                <w:sz w:val="24"/>
                <w:szCs w:val="24"/>
              </w:rPr>
              <w:t xml:space="preserve">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14:paraId="38CCAF4A"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4B" w14:textId="77777777" w:rsidR="00BF1155" w:rsidRPr="00BF1155" w:rsidRDefault="00BF1155" w:rsidP="00BF1155">
            <w:pPr>
              <w:jc w:val="center"/>
              <w:rPr>
                <w:sz w:val="24"/>
                <w:szCs w:val="24"/>
              </w:rPr>
            </w:pPr>
            <w:r>
              <w:rPr>
                <w:sz w:val="24"/>
                <w:szCs w:val="24"/>
              </w:rPr>
              <w:t>-</w:t>
            </w:r>
          </w:p>
        </w:tc>
      </w:tr>
      <w:tr w:rsidR="00BF1155" w:rsidRPr="00990368" w14:paraId="38CCAF51"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4D"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4E" w14:textId="77777777" w:rsidR="00BF1155" w:rsidRPr="00BF1155" w:rsidRDefault="00BF1155" w:rsidP="00880648">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w:t>
            </w:r>
            <w:proofErr w:type="spellStart"/>
            <w:r w:rsidRPr="00BF1155">
              <w:rPr>
                <w:sz w:val="24"/>
                <w:szCs w:val="24"/>
              </w:rPr>
              <w:t>бакалавриата</w:t>
            </w:r>
            <w:proofErr w:type="spellEnd"/>
            <w:r w:rsidRPr="00BF1155">
              <w:rPr>
                <w:sz w:val="24"/>
                <w:szCs w:val="24"/>
              </w:rPr>
              <w:t xml:space="preserve"> / С. В. Петров, П. А. Кисляков. - 2-е изд., </w:t>
            </w:r>
            <w:proofErr w:type="spellStart"/>
            <w:r w:rsidRPr="00BF1155">
              <w:rPr>
                <w:sz w:val="24"/>
                <w:szCs w:val="24"/>
              </w:rPr>
              <w:t>испр</w:t>
            </w:r>
            <w:proofErr w:type="spellEnd"/>
            <w:r w:rsidRPr="00BF1155">
              <w:rPr>
                <w:sz w:val="24"/>
                <w:szCs w:val="24"/>
              </w:rPr>
              <w:t xml:space="preserve">. и доп. - </w:t>
            </w:r>
            <w:proofErr w:type="gramStart"/>
            <w:r w:rsidRPr="00BF1155">
              <w:rPr>
                <w:sz w:val="24"/>
                <w:szCs w:val="24"/>
              </w:rPr>
              <w:t>М. :</w:t>
            </w:r>
            <w:proofErr w:type="gramEnd"/>
            <w:r w:rsidRPr="00BF1155">
              <w:rPr>
                <w:sz w:val="24"/>
                <w:szCs w:val="24"/>
              </w:rPr>
              <w:t xml:space="preserve"> </w:t>
            </w:r>
            <w:proofErr w:type="spellStart"/>
            <w:r w:rsidRPr="00BF1155">
              <w:rPr>
                <w:sz w:val="24"/>
                <w:szCs w:val="24"/>
              </w:rPr>
              <w:t>Юрайт</w:t>
            </w:r>
            <w:proofErr w:type="spellEnd"/>
            <w:r w:rsidRPr="00BF1155">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14:paraId="38CCAF4F"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50" w14:textId="77777777" w:rsidR="00BF1155" w:rsidRPr="00BF1155" w:rsidRDefault="00BF1155" w:rsidP="00BF1155">
            <w:pPr>
              <w:jc w:val="center"/>
              <w:rPr>
                <w:sz w:val="24"/>
                <w:szCs w:val="24"/>
              </w:rPr>
            </w:pPr>
            <w:r>
              <w:rPr>
                <w:sz w:val="24"/>
                <w:szCs w:val="24"/>
              </w:rPr>
              <w:t>-</w:t>
            </w:r>
          </w:p>
        </w:tc>
      </w:tr>
      <w:tr w:rsidR="00BF1155" w:rsidRPr="00990368" w14:paraId="38CCAF56"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2"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53" w14:textId="77777777" w:rsidR="00BF1155" w:rsidRPr="00BF1155" w:rsidRDefault="00BF1155" w:rsidP="00880648">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14:paraId="38CCAF54" w14:textId="77777777" w:rsidR="00BF1155" w:rsidRPr="00BF1155" w:rsidRDefault="00BF1155" w:rsidP="00BF1155">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14:paraId="38CCAF55" w14:textId="77777777" w:rsidR="00BF1155" w:rsidRPr="00BF1155" w:rsidRDefault="00BF1155" w:rsidP="00BF1155">
            <w:pPr>
              <w:jc w:val="center"/>
              <w:rPr>
                <w:sz w:val="24"/>
                <w:szCs w:val="24"/>
              </w:rPr>
            </w:pPr>
            <w:r w:rsidRPr="00BF1155">
              <w:rPr>
                <w:sz w:val="24"/>
                <w:szCs w:val="24"/>
              </w:rPr>
              <w:t>1</w:t>
            </w:r>
          </w:p>
        </w:tc>
      </w:tr>
      <w:tr w:rsidR="00BF1155" w:rsidRPr="00990368" w14:paraId="38CCAF5B"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7" w14:textId="77777777" w:rsidR="00BF1155" w:rsidRPr="00990368" w:rsidRDefault="00BF1155"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58" w14:textId="77777777" w:rsidR="00BF1155" w:rsidRPr="00BF1155" w:rsidRDefault="00BF1155" w:rsidP="00880648">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r w:rsidRPr="00BF1155">
              <w:rPr>
                <w:sz w:val="24"/>
                <w:szCs w:val="24"/>
              </w:rPr>
              <w:t xml:space="preserve">. и доп. -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14:paraId="38CCAF59" w14:textId="77777777" w:rsidR="00BF1155" w:rsidRPr="00BF1155" w:rsidRDefault="00BF1155" w:rsidP="00BF1155">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14:paraId="38CCAF5A" w14:textId="77777777" w:rsidR="00BF1155" w:rsidRPr="00BF1155" w:rsidRDefault="00BF1155" w:rsidP="00BF1155">
            <w:pPr>
              <w:jc w:val="center"/>
              <w:rPr>
                <w:sz w:val="24"/>
                <w:szCs w:val="24"/>
              </w:rPr>
            </w:pPr>
            <w:r w:rsidRPr="00BF1155">
              <w:rPr>
                <w:sz w:val="24"/>
                <w:szCs w:val="24"/>
              </w:rPr>
              <w:t>5</w:t>
            </w:r>
          </w:p>
        </w:tc>
      </w:tr>
      <w:tr w:rsidR="00CE66F7" w:rsidRPr="00990368" w14:paraId="38CCAF60"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5C"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5D" w14:textId="77777777" w:rsidR="00CE66F7" w:rsidRPr="00990368" w:rsidRDefault="00CE66F7" w:rsidP="00880648">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14:paraId="38CCAF5E" w14:textId="77777777" w:rsidR="00CE66F7" w:rsidRPr="00990368" w:rsidRDefault="00CE66F7" w:rsidP="002A766E">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14:paraId="38CCAF5F" w14:textId="77777777" w:rsidR="00CE66F7" w:rsidRPr="00990368" w:rsidRDefault="00880648" w:rsidP="002A766E">
            <w:pPr>
              <w:jc w:val="center"/>
              <w:rPr>
                <w:sz w:val="24"/>
                <w:szCs w:val="24"/>
              </w:rPr>
            </w:pPr>
            <w:r>
              <w:rPr>
                <w:sz w:val="24"/>
                <w:szCs w:val="24"/>
              </w:rPr>
              <w:t>-</w:t>
            </w:r>
          </w:p>
        </w:tc>
      </w:tr>
      <w:tr w:rsidR="00CE66F7" w:rsidRPr="00990368" w14:paraId="38CCAF65"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1"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62" w14:textId="77777777" w:rsidR="00CE66F7" w:rsidRPr="00990368" w:rsidRDefault="00BF1155" w:rsidP="00880648">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gramEnd"/>
            <w:r w:rsidRPr="00BF1155">
              <w:rPr>
                <w:sz w:val="24"/>
                <w:szCs w:val="24"/>
              </w:rPr>
              <w:t xml:space="preserve"> </w:t>
            </w:r>
            <w:proofErr w:type="spellStart"/>
            <w:r w:rsidRPr="00BF1155">
              <w:rPr>
                <w:sz w:val="24"/>
                <w:szCs w:val="24"/>
              </w:rPr>
              <w:t>Термика</w:t>
            </w:r>
            <w:proofErr w:type="spellEnd"/>
            <w:r w:rsidRPr="00BF1155">
              <w:rPr>
                <w:sz w:val="24"/>
                <w:szCs w:val="24"/>
              </w:rPr>
              <w:t xml:space="preserve"> : Пожарная книга, 2007. - 1 CD. - 1782.00.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63"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64" w14:textId="77777777" w:rsidR="00CE66F7" w:rsidRPr="00990368" w:rsidRDefault="00880648" w:rsidP="002A766E">
            <w:pPr>
              <w:jc w:val="center"/>
              <w:rPr>
                <w:sz w:val="24"/>
                <w:szCs w:val="24"/>
              </w:rPr>
            </w:pPr>
            <w:r>
              <w:rPr>
                <w:sz w:val="24"/>
                <w:szCs w:val="24"/>
              </w:rPr>
              <w:t>-</w:t>
            </w:r>
          </w:p>
        </w:tc>
      </w:tr>
      <w:tr w:rsidR="00CE66F7" w:rsidRPr="00990368" w14:paraId="38CCAF6A"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6"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14:paraId="38CCAF67" w14:textId="77777777" w:rsidR="00CE66F7" w:rsidRPr="00990368" w:rsidRDefault="00880648" w:rsidP="00880648">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w:t>
            </w:r>
            <w:r w:rsidRPr="00880648">
              <w:rPr>
                <w:sz w:val="24"/>
                <w:szCs w:val="24"/>
              </w:rPr>
              <w:lastRenderedPageBreak/>
              <w:t>комментарии. - Москва, 2006. - 19 с. - 1 CD. - 826.03. - Разные виды содержания :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14:paraId="38CCAF68" w14:textId="77777777" w:rsidR="00CE66F7" w:rsidRPr="00990368" w:rsidRDefault="00880648" w:rsidP="002A766E">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14:paraId="38CCAF69" w14:textId="77777777" w:rsidR="00CE66F7" w:rsidRPr="00990368" w:rsidRDefault="00880648" w:rsidP="002A766E">
            <w:pPr>
              <w:jc w:val="center"/>
              <w:rPr>
                <w:sz w:val="24"/>
                <w:szCs w:val="24"/>
              </w:rPr>
            </w:pPr>
            <w:r>
              <w:rPr>
                <w:sz w:val="24"/>
                <w:szCs w:val="24"/>
              </w:rPr>
              <w:t>-</w:t>
            </w:r>
          </w:p>
        </w:tc>
      </w:tr>
      <w:tr w:rsidR="00CE66F7" w:rsidRPr="00990368" w14:paraId="38CCAF6F"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6B"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6C" w14:textId="77777777" w:rsidR="00CE66F7" w:rsidRPr="00990368" w:rsidRDefault="00CE66F7" w:rsidP="00880648">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14:paraId="38CCAF6D" w14:textId="77777777" w:rsidR="00CE66F7" w:rsidRPr="00990368" w:rsidRDefault="00CE66F7" w:rsidP="002A766E">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14:paraId="38CCAF6E" w14:textId="77777777" w:rsidR="00CE66F7" w:rsidRPr="00990368" w:rsidRDefault="00880648" w:rsidP="002A766E">
            <w:pPr>
              <w:jc w:val="center"/>
              <w:rPr>
                <w:sz w:val="24"/>
                <w:szCs w:val="24"/>
              </w:rPr>
            </w:pPr>
            <w:r>
              <w:rPr>
                <w:sz w:val="24"/>
                <w:szCs w:val="24"/>
              </w:rPr>
              <w:t>-</w:t>
            </w:r>
          </w:p>
        </w:tc>
      </w:tr>
      <w:tr w:rsidR="00CE66F7" w:rsidRPr="00990368" w14:paraId="38CCAF74"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0"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1" w14:textId="77777777" w:rsidR="00CE66F7" w:rsidRPr="00990368" w:rsidRDefault="00CE66F7" w:rsidP="00880648">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14:paraId="38CCAF72" w14:textId="77777777" w:rsidR="00CE66F7" w:rsidRPr="00990368" w:rsidRDefault="00CE66F7" w:rsidP="002A766E">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14:paraId="38CCAF73" w14:textId="77777777" w:rsidR="00CE66F7" w:rsidRPr="00990368" w:rsidRDefault="00880648" w:rsidP="002A766E">
            <w:pPr>
              <w:jc w:val="center"/>
              <w:rPr>
                <w:sz w:val="24"/>
                <w:szCs w:val="24"/>
              </w:rPr>
            </w:pPr>
            <w:r>
              <w:rPr>
                <w:sz w:val="24"/>
                <w:szCs w:val="24"/>
              </w:rPr>
              <w:t>-</w:t>
            </w:r>
          </w:p>
        </w:tc>
      </w:tr>
      <w:tr w:rsidR="00CE66F7" w:rsidRPr="00990368" w14:paraId="38CCAF79"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5"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6" w14:textId="77777777" w:rsidR="00CE66F7" w:rsidRPr="00990368" w:rsidRDefault="00880648" w:rsidP="00880648">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77"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78" w14:textId="77777777" w:rsidR="00CE66F7" w:rsidRPr="00990368" w:rsidRDefault="00880648" w:rsidP="002A766E">
            <w:pPr>
              <w:jc w:val="center"/>
              <w:rPr>
                <w:sz w:val="24"/>
                <w:szCs w:val="24"/>
              </w:rPr>
            </w:pPr>
            <w:r>
              <w:rPr>
                <w:sz w:val="24"/>
                <w:szCs w:val="24"/>
              </w:rPr>
              <w:t>-</w:t>
            </w:r>
          </w:p>
        </w:tc>
      </w:tr>
      <w:tr w:rsidR="00CE66F7" w:rsidRPr="00990368" w14:paraId="38CCAF7E" w14:textId="77777777" w:rsidTr="00BF1155">
        <w:trPr>
          <w:trHeight w:val="340"/>
        </w:trPr>
        <w:tc>
          <w:tcPr>
            <w:tcW w:w="562" w:type="dxa"/>
            <w:tcBorders>
              <w:top w:val="single" w:sz="4" w:space="0" w:color="auto"/>
              <w:left w:val="single" w:sz="4" w:space="0" w:color="auto"/>
              <w:bottom w:val="single" w:sz="4" w:space="0" w:color="auto"/>
              <w:right w:val="single" w:sz="4" w:space="0" w:color="auto"/>
            </w:tcBorders>
          </w:tcPr>
          <w:p w14:paraId="38CCAF7A" w14:textId="77777777" w:rsidR="00CE66F7" w:rsidRPr="00990368" w:rsidRDefault="00CE66F7" w:rsidP="00BF1155">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14:paraId="38CCAF7B" w14:textId="77777777" w:rsidR="00CE66F7" w:rsidRPr="00990368" w:rsidRDefault="00880648" w:rsidP="00880648">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gramEnd"/>
            <w:r w:rsidRPr="00880648">
              <w:rPr>
                <w:sz w:val="24"/>
                <w:szCs w:val="24"/>
              </w:rPr>
              <w:t xml:space="preserve"> </w:t>
            </w:r>
            <w:proofErr w:type="spellStart"/>
            <w:r w:rsidRPr="00880648">
              <w:rPr>
                <w:sz w:val="24"/>
                <w:szCs w:val="24"/>
              </w:rPr>
              <w:t>печ</w:t>
            </w:r>
            <w:proofErr w:type="spellEnd"/>
            <w:r w:rsidRPr="00880648">
              <w:rPr>
                <w:sz w:val="24"/>
                <w:szCs w:val="24"/>
              </w:rPr>
              <w:t>. изд. - 1105.00. - Электронная программа (визуальная). Электронные данные : электронные.</w:t>
            </w:r>
          </w:p>
        </w:tc>
        <w:tc>
          <w:tcPr>
            <w:tcW w:w="1363" w:type="dxa"/>
            <w:tcBorders>
              <w:top w:val="single" w:sz="4" w:space="0" w:color="auto"/>
              <w:left w:val="single" w:sz="4" w:space="0" w:color="auto"/>
              <w:bottom w:val="single" w:sz="4" w:space="0" w:color="auto"/>
              <w:right w:val="single" w:sz="4" w:space="0" w:color="auto"/>
            </w:tcBorders>
            <w:hideMark/>
          </w:tcPr>
          <w:p w14:paraId="38CCAF7C" w14:textId="77777777" w:rsidR="00CE66F7" w:rsidRPr="00990368" w:rsidRDefault="00CE66F7" w:rsidP="002A766E">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14:paraId="38CCAF7D" w14:textId="77777777" w:rsidR="00CE66F7" w:rsidRPr="00990368" w:rsidRDefault="00880648" w:rsidP="002A766E">
            <w:pPr>
              <w:jc w:val="center"/>
              <w:rPr>
                <w:sz w:val="24"/>
                <w:szCs w:val="24"/>
              </w:rPr>
            </w:pPr>
            <w:r>
              <w:rPr>
                <w:sz w:val="24"/>
                <w:szCs w:val="24"/>
              </w:rPr>
              <w:t>-</w:t>
            </w:r>
          </w:p>
        </w:tc>
      </w:tr>
    </w:tbl>
    <w:p w14:paraId="38CCAF7F" w14:textId="77777777" w:rsidR="00784898" w:rsidRDefault="00784898" w:rsidP="002B4E30">
      <w:pPr>
        <w:pStyle w:val="a3"/>
        <w:shd w:val="clear" w:color="auto" w:fill="FFFFFF"/>
        <w:ind w:left="0" w:firstLine="709"/>
        <w:jc w:val="both"/>
        <w:rPr>
          <w:sz w:val="24"/>
          <w:szCs w:val="24"/>
        </w:rPr>
      </w:pPr>
    </w:p>
    <w:p w14:paraId="38CCAF80" w14:textId="77777777" w:rsidR="009D0E11" w:rsidRPr="00990368" w:rsidRDefault="009D0E11" w:rsidP="009D0E11">
      <w:pPr>
        <w:pStyle w:val="a3"/>
        <w:shd w:val="clear" w:color="auto" w:fill="FFFFFF"/>
        <w:ind w:left="0" w:firstLine="709"/>
        <w:rPr>
          <w:sz w:val="24"/>
          <w:szCs w:val="24"/>
        </w:rPr>
      </w:pPr>
    </w:p>
    <w:p w14:paraId="38CCAF81" w14:textId="77777777" w:rsidR="000F7AF4" w:rsidRPr="000F7AF4" w:rsidRDefault="000F7AF4" w:rsidP="000F7AF4">
      <w:pPr>
        <w:pStyle w:val="a3"/>
        <w:numPr>
          <w:ilvl w:val="0"/>
          <w:numId w:val="13"/>
        </w:numPr>
        <w:jc w:val="both"/>
        <w:rPr>
          <w:rFonts w:cs="Tahoma"/>
          <w:b/>
          <w:sz w:val="24"/>
          <w:szCs w:val="24"/>
        </w:rPr>
      </w:pPr>
      <w:r w:rsidRPr="000F7AF4">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14:paraId="4D67DFF4"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proofErr w:type="spellStart"/>
      <w:r w:rsidRPr="00FC3A37">
        <w:rPr>
          <w:sz w:val="24"/>
          <w:szCs w:val="24"/>
        </w:rPr>
        <w:t>Антиплагиат</w:t>
      </w:r>
      <w:proofErr w:type="spellEnd"/>
      <w:r w:rsidRPr="00FC3A37">
        <w:rPr>
          <w:sz w:val="24"/>
          <w:szCs w:val="24"/>
        </w:rPr>
        <w:t xml:space="preserve">: российская система обнаружения текстовых заимствований </w:t>
      </w:r>
      <w:hyperlink r:id="rId14" w:history="1">
        <w:r w:rsidRPr="00FC3A37">
          <w:rPr>
            <w:color w:val="0563C1"/>
            <w:sz w:val="24"/>
            <w:szCs w:val="24"/>
            <w:u w:val="single"/>
          </w:rPr>
          <w:t>https://antiplagiat.ru/</w:t>
        </w:r>
      </w:hyperlink>
      <w:r w:rsidRPr="00FC3A37">
        <w:rPr>
          <w:sz w:val="24"/>
          <w:szCs w:val="24"/>
        </w:rPr>
        <w:t xml:space="preserve"> </w:t>
      </w:r>
    </w:p>
    <w:p w14:paraId="25077174"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Министерство науки и высшего образования Российской Федерации </w:t>
      </w:r>
      <w:hyperlink r:id="rId15" w:history="1">
        <w:r w:rsidRPr="00FC3A37">
          <w:rPr>
            <w:rFonts w:eastAsia="Calibri"/>
            <w:color w:val="0066CC"/>
            <w:sz w:val="24"/>
            <w:szCs w:val="24"/>
            <w:u w:val="single"/>
            <w:lang w:eastAsia="en-US"/>
          </w:rPr>
          <w:t>https://minobrnauki.gov.ru/</w:t>
        </w:r>
      </w:hyperlink>
    </w:p>
    <w:p w14:paraId="29983281"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Министерство спорта Российской Федерации </w:t>
      </w:r>
      <w:hyperlink r:id="rId16" w:history="1">
        <w:r w:rsidRPr="00FC3A37">
          <w:rPr>
            <w:color w:val="0563C1"/>
            <w:u w:val="single"/>
          </w:rPr>
          <w:t>http://www.minsport.gov.ru/</w:t>
        </w:r>
      </w:hyperlink>
    </w:p>
    <w:p w14:paraId="4ED63DA7"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color w:val="000000"/>
          <w:sz w:val="24"/>
          <w:szCs w:val="24"/>
        </w:rPr>
        <w:t xml:space="preserve">Московская государственная академия физической культуры </w:t>
      </w:r>
      <w:hyperlink r:id="rId17" w:history="1">
        <w:r w:rsidRPr="00FC3A37">
          <w:rPr>
            <w:color w:val="0563C1"/>
            <w:sz w:val="24"/>
            <w:szCs w:val="24"/>
            <w:u w:val="single"/>
          </w:rPr>
          <w:t>https://mgafk.ru/</w:t>
        </w:r>
      </w:hyperlink>
      <w:r w:rsidRPr="00FC3A37">
        <w:rPr>
          <w:color w:val="000000"/>
          <w:sz w:val="24"/>
          <w:szCs w:val="24"/>
        </w:rPr>
        <w:t xml:space="preserve"> </w:t>
      </w:r>
    </w:p>
    <w:p w14:paraId="0C0811C1"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bCs/>
          <w:color w:val="000000"/>
          <w:sz w:val="24"/>
          <w:szCs w:val="24"/>
        </w:rPr>
        <w:t xml:space="preserve">Образовательная платформа МГАФК (SAKAI) </w:t>
      </w:r>
      <w:hyperlink r:id="rId18" w:history="1">
        <w:r w:rsidRPr="00FC3A37">
          <w:rPr>
            <w:bCs/>
            <w:color w:val="0563C1"/>
            <w:sz w:val="24"/>
            <w:szCs w:val="24"/>
            <w:u w:val="single"/>
          </w:rPr>
          <w:t>https://edu.mgafk.ru/portal</w:t>
        </w:r>
      </w:hyperlink>
      <w:r w:rsidRPr="00FC3A37">
        <w:rPr>
          <w:bCs/>
          <w:color w:val="000000"/>
          <w:sz w:val="24"/>
          <w:szCs w:val="24"/>
        </w:rPr>
        <w:t xml:space="preserve"> </w:t>
      </w:r>
    </w:p>
    <w:p w14:paraId="2C9DC3AD"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Сервис организации видеоконференцсвязи, </w:t>
      </w:r>
      <w:proofErr w:type="spellStart"/>
      <w:r w:rsidRPr="00FC3A37">
        <w:rPr>
          <w:sz w:val="24"/>
          <w:szCs w:val="24"/>
        </w:rPr>
        <w:t>вебинаров</w:t>
      </w:r>
      <w:proofErr w:type="spellEnd"/>
      <w:r w:rsidRPr="00FC3A37">
        <w:rPr>
          <w:sz w:val="24"/>
          <w:szCs w:val="24"/>
        </w:rPr>
        <w:t xml:space="preserve">, онлайн-конференций, интерактивные доски </w:t>
      </w:r>
      <w:r w:rsidRPr="00FC3A37">
        <w:rPr>
          <w:bCs/>
          <w:color w:val="000000"/>
          <w:sz w:val="24"/>
          <w:szCs w:val="24"/>
        </w:rPr>
        <w:t>МГАФК</w:t>
      </w:r>
      <w:r w:rsidRPr="00FC3A37">
        <w:rPr>
          <w:sz w:val="24"/>
          <w:szCs w:val="24"/>
        </w:rPr>
        <w:t xml:space="preserve"> </w:t>
      </w:r>
      <w:hyperlink r:id="rId19" w:history="1">
        <w:r w:rsidRPr="00FC3A37">
          <w:rPr>
            <w:color w:val="0563C1"/>
            <w:sz w:val="24"/>
            <w:szCs w:val="24"/>
            <w:u w:val="single"/>
          </w:rPr>
          <w:t>https://vks.mgafk.ru/</w:t>
        </w:r>
      </w:hyperlink>
      <w:r w:rsidRPr="00FC3A37">
        <w:rPr>
          <w:sz w:val="24"/>
          <w:szCs w:val="24"/>
        </w:rPr>
        <w:t xml:space="preserve"> </w:t>
      </w:r>
    </w:p>
    <w:p w14:paraId="3B687DEB"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Федеральная служба по надзору в сфере образования и науки </w:t>
      </w:r>
      <w:hyperlink r:id="rId20" w:history="1">
        <w:r w:rsidRPr="00FC3A37">
          <w:rPr>
            <w:rFonts w:eastAsia="Calibri"/>
            <w:color w:val="0066CC"/>
            <w:sz w:val="24"/>
            <w:szCs w:val="24"/>
            <w:u w:val="single"/>
            <w:lang w:eastAsia="en-US"/>
          </w:rPr>
          <w:t>http://obrnadzor.gov.ru/ru/</w:t>
        </w:r>
      </w:hyperlink>
    </w:p>
    <w:p w14:paraId="32B37172"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rFonts w:eastAsia="Calibri"/>
          <w:color w:val="2F2F2F"/>
          <w:sz w:val="24"/>
          <w:szCs w:val="24"/>
          <w:lang w:eastAsia="en-US"/>
        </w:rPr>
      </w:pPr>
      <w:r w:rsidRPr="00FC3A37">
        <w:rPr>
          <w:rFonts w:eastAsia="Calibri"/>
          <w:color w:val="2F2F2F"/>
          <w:sz w:val="24"/>
          <w:szCs w:val="24"/>
          <w:lang w:eastAsia="en-US"/>
        </w:rPr>
        <w:t xml:space="preserve">Федеральный портал «Российское образование» </w:t>
      </w:r>
      <w:hyperlink r:id="rId21" w:history="1">
        <w:r w:rsidRPr="00FC3A37">
          <w:rPr>
            <w:rFonts w:eastAsia="Calibri"/>
            <w:color w:val="0000FF"/>
            <w:sz w:val="24"/>
            <w:szCs w:val="24"/>
            <w:u w:val="single"/>
            <w:lang w:eastAsia="en-US"/>
          </w:rPr>
          <w:t>http://www.edu.ru</w:t>
        </w:r>
      </w:hyperlink>
    </w:p>
    <w:p w14:paraId="2913EA6C"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color w:val="000000"/>
          <w:sz w:val="24"/>
          <w:szCs w:val="24"/>
        </w:rPr>
      </w:pPr>
      <w:r w:rsidRPr="00FC3A37">
        <w:rPr>
          <w:rFonts w:eastAsia="Calibri"/>
          <w:color w:val="2F2F2F"/>
          <w:sz w:val="24"/>
          <w:szCs w:val="24"/>
          <w:lang w:eastAsia="en-US"/>
        </w:rPr>
        <w:t xml:space="preserve">Федеральный центр и информационно-образовательных ресурсов </w:t>
      </w:r>
      <w:hyperlink r:id="rId22" w:history="1">
        <w:r w:rsidRPr="00FC3A37">
          <w:rPr>
            <w:color w:val="0563C1"/>
            <w:u w:val="single"/>
          </w:rPr>
          <w:t>http://fcior.edu.ru/</w:t>
        </w:r>
      </w:hyperlink>
      <w:r w:rsidRPr="00FC3A37">
        <w:rPr>
          <w:color w:val="000000"/>
        </w:rPr>
        <w:t xml:space="preserve"> </w:t>
      </w:r>
    </w:p>
    <w:p w14:paraId="7C14FA1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Электронная библиотечная система ЭЛМАРК (МГАФК)</w:t>
      </w:r>
      <w:r w:rsidRPr="00FC3A37">
        <w:rPr>
          <w:rFonts w:ascii="Courier New" w:hAnsi="Courier New" w:cs="Courier New"/>
          <w:color w:val="000000"/>
          <w:sz w:val="24"/>
          <w:szCs w:val="24"/>
        </w:rPr>
        <w:t xml:space="preserve"> </w:t>
      </w:r>
      <w:hyperlink r:id="rId23" w:history="1">
        <w:r w:rsidRPr="00FC3A37">
          <w:rPr>
            <w:color w:val="0066CC"/>
            <w:sz w:val="24"/>
            <w:szCs w:val="24"/>
            <w:u w:val="single"/>
            <w:lang w:val="en-US"/>
          </w:rPr>
          <w:t>http</w:t>
        </w:r>
        <w:r w:rsidRPr="00FC3A37">
          <w:rPr>
            <w:color w:val="0066CC"/>
            <w:sz w:val="24"/>
            <w:szCs w:val="24"/>
            <w:u w:val="single"/>
          </w:rPr>
          <w:t>://lib.mgafk.ru</w:t>
        </w:r>
      </w:hyperlink>
    </w:p>
    <w:p w14:paraId="4BCA26EE"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Электронно-библиотечная система «</w:t>
      </w:r>
      <w:proofErr w:type="spellStart"/>
      <w:r w:rsidRPr="00FC3A37">
        <w:rPr>
          <w:sz w:val="24"/>
          <w:szCs w:val="24"/>
        </w:rPr>
        <w:t>Юрайт</w:t>
      </w:r>
      <w:proofErr w:type="spellEnd"/>
      <w:r w:rsidRPr="00FC3A37">
        <w:rPr>
          <w:sz w:val="24"/>
          <w:szCs w:val="24"/>
        </w:rPr>
        <w:t xml:space="preserve">» </w:t>
      </w:r>
      <w:hyperlink r:id="rId24" w:history="1">
        <w:r w:rsidRPr="00FC3A37">
          <w:rPr>
            <w:color w:val="0563C1"/>
            <w:sz w:val="24"/>
            <w:szCs w:val="24"/>
            <w:u w:val="single"/>
          </w:rPr>
          <w:t>https://urait.ru/</w:t>
        </w:r>
      </w:hyperlink>
    </w:p>
    <w:p w14:paraId="254460B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Elibrary</w:t>
      </w:r>
      <w:proofErr w:type="spellEnd"/>
      <w:r w:rsidRPr="00FC3A37">
        <w:rPr>
          <w:sz w:val="24"/>
          <w:szCs w:val="24"/>
        </w:rPr>
        <w:t xml:space="preserve"> </w:t>
      </w:r>
      <w:hyperlink r:id="rId25" w:history="1">
        <w:r w:rsidRPr="00FC3A37">
          <w:rPr>
            <w:color w:val="0000FF"/>
            <w:sz w:val="24"/>
            <w:szCs w:val="24"/>
            <w:u w:val="single"/>
          </w:rPr>
          <w:t>https://elibrary.ru</w:t>
        </w:r>
      </w:hyperlink>
    </w:p>
    <w:p w14:paraId="4B3E0CD0" w14:textId="77777777" w:rsidR="00673DBA" w:rsidRPr="00FC3A37" w:rsidRDefault="00673DBA" w:rsidP="00673DBA">
      <w:pPr>
        <w:widowControl w:val="0"/>
        <w:numPr>
          <w:ilvl w:val="0"/>
          <w:numId w:val="19"/>
        </w:numPr>
        <w:spacing w:after="160" w:line="259" w:lineRule="auto"/>
        <w:contextualSpacing/>
        <w:jc w:val="both"/>
        <w:rPr>
          <w:sz w:val="24"/>
          <w:szCs w:val="24"/>
        </w:rPr>
      </w:pPr>
      <w:r w:rsidRPr="00FC3A37">
        <w:rPr>
          <w:sz w:val="24"/>
          <w:szCs w:val="24"/>
        </w:rPr>
        <w:t xml:space="preserve">Электронно-библиотечная система </w:t>
      </w:r>
      <w:proofErr w:type="spellStart"/>
      <w:r w:rsidRPr="00FC3A37">
        <w:rPr>
          <w:sz w:val="24"/>
          <w:szCs w:val="24"/>
        </w:rPr>
        <w:t>IPRbooks</w:t>
      </w:r>
      <w:proofErr w:type="spellEnd"/>
      <w:r w:rsidRPr="00FC3A37">
        <w:rPr>
          <w:sz w:val="24"/>
          <w:szCs w:val="24"/>
        </w:rPr>
        <w:t xml:space="preserve"> </w:t>
      </w:r>
      <w:hyperlink r:id="rId26" w:history="1">
        <w:r w:rsidRPr="00FC3A37">
          <w:rPr>
            <w:color w:val="0000FF"/>
            <w:sz w:val="24"/>
            <w:szCs w:val="24"/>
            <w:u w:val="single"/>
          </w:rPr>
          <w:t>http://www.iprbookshop.ru</w:t>
        </w:r>
      </w:hyperlink>
    </w:p>
    <w:p w14:paraId="267E6F57" w14:textId="77777777" w:rsidR="00673DBA" w:rsidRPr="00FC3A37" w:rsidRDefault="00673DBA" w:rsidP="00673DBA">
      <w:pPr>
        <w:widowControl w:val="0"/>
        <w:numPr>
          <w:ilvl w:val="0"/>
          <w:numId w:val="19"/>
        </w:numPr>
        <w:autoSpaceDE w:val="0"/>
        <w:autoSpaceDN w:val="0"/>
        <w:adjustRightInd w:val="0"/>
        <w:spacing w:after="160" w:line="259" w:lineRule="auto"/>
        <w:contextualSpacing/>
        <w:rPr>
          <w:sz w:val="24"/>
          <w:szCs w:val="24"/>
        </w:rPr>
      </w:pPr>
      <w:r w:rsidRPr="00FC3A37">
        <w:rPr>
          <w:sz w:val="24"/>
          <w:szCs w:val="24"/>
        </w:rPr>
        <w:t xml:space="preserve">Электронно-библиотечная система РУКОНТ </w:t>
      </w:r>
      <w:hyperlink r:id="rId27" w:history="1">
        <w:r w:rsidRPr="00FC3A37">
          <w:rPr>
            <w:color w:val="0563C1"/>
            <w:sz w:val="24"/>
            <w:szCs w:val="24"/>
            <w:u w:val="single"/>
          </w:rPr>
          <w:t>https://lib.rucont.ru</w:t>
        </w:r>
      </w:hyperlink>
    </w:p>
    <w:p w14:paraId="16B3CE48" w14:textId="59ADDE74" w:rsidR="00FF3401" w:rsidRDefault="00FF3401" w:rsidP="00CE66F7">
      <w:pPr>
        <w:shd w:val="clear" w:color="auto" w:fill="FFFFFF"/>
        <w:tabs>
          <w:tab w:val="left" w:pos="993"/>
        </w:tabs>
        <w:jc w:val="both"/>
        <w:rPr>
          <w:b/>
          <w:caps/>
          <w:color w:val="000000"/>
          <w:spacing w:val="-1"/>
          <w:sz w:val="24"/>
          <w:szCs w:val="24"/>
        </w:rPr>
      </w:pPr>
    </w:p>
    <w:p w14:paraId="3427D7E5" w14:textId="77777777" w:rsidR="00FF3401" w:rsidRPr="009D0E11" w:rsidRDefault="00FF3401" w:rsidP="00CE66F7">
      <w:pPr>
        <w:shd w:val="clear" w:color="auto" w:fill="FFFFFF"/>
        <w:tabs>
          <w:tab w:val="left" w:pos="993"/>
        </w:tabs>
        <w:jc w:val="both"/>
        <w:rPr>
          <w:b/>
          <w:caps/>
          <w:color w:val="000000"/>
          <w:spacing w:val="-1"/>
          <w:sz w:val="24"/>
          <w:szCs w:val="24"/>
        </w:rPr>
      </w:pPr>
    </w:p>
    <w:p w14:paraId="38CCAF91" w14:textId="77777777" w:rsidR="001D3EDF" w:rsidRPr="009D0E11" w:rsidRDefault="009C54E8" w:rsidP="009C54E8">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w:t>
      </w:r>
      <w:r w:rsidR="002B4E30" w:rsidRPr="009D0E11">
        <w:rPr>
          <w:b/>
          <w:caps/>
          <w:spacing w:val="-1"/>
          <w:sz w:val="24"/>
          <w:szCs w:val="24"/>
        </w:rPr>
        <w:t xml:space="preserve"> </w:t>
      </w:r>
      <w:r w:rsidR="000F7AF4" w:rsidRPr="009D0E11">
        <w:rPr>
          <w:b/>
          <w:spacing w:val="-1"/>
          <w:sz w:val="24"/>
          <w:szCs w:val="24"/>
        </w:rPr>
        <w:t>Материально-техническое обеспечение дисциплины</w:t>
      </w:r>
    </w:p>
    <w:p w14:paraId="38CCAF92" w14:textId="77777777" w:rsidR="00DC0C56" w:rsidRPr="00990368" w:rsidRDefault="00DC0C56" w:rsidP="00DC0C56">
      <w:pPr>
        <w:autoSpaceDE w:val="0"/>
        <w:autoSpaceDN w:val="0"/>
        <w:adjustRightInd w:val="0"/>
        <w:rPr>
          <w:sz w:val="24"/>
          <w:szCs w:val="24"/>
        </w:rPr>
      </w:pPr>
    </w:p>
    <w:tbl>
      <w:tblPr>
        <w:tblW w:w="53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629"/>
      </w:tblGrid>
      <w:tr w:rsidR="00647A17" w:rsidRPr="00990368" w14:paraId="38CCAF95" w14:textId="77777777" w:rsidTr="00B902D6">
        <w:tc>
          <w:tcPr>
            <w:tcW w:w="4106" w:type="dxa"/>
            <w:shd w:val="clear" w:color="auto" w:fill="auto"/>
          </w:tcPr>
          <w:p w14:paraId="38CCAF93" w14:textId="77777777" w:rsidR="00647A17" w:rsidRPr="00990368" w:rsidRDefault="00647A17"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629" w:type="dxa"/>
            <w:shd w:val="clear" w:color="auto" w:fill="auto"/>
          </w:tcPr>
          <w:p w14:paraId="38CCAF94" w14:textId="77777777" w:rsidR="00647A17" w:rsidRPr="00990368" w:rsidRDefault="00647A17"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647A17" w:rsidRPr="00990368" w14:paraId="38CCAF98" w14:textId="77777777" w:rsidTr="00B902D6">
        <w:tc>
          <w:tcPr>
            <w:tcW w:w="4106" w:type="dxa"/>
            <w:shd w:val="clear" w:color="auto" w:fill="auto"/>
          </w:tcPr>
          <w:p w14:paraId="38CCAF96" w14:textId="77777777" w:rsidR="00647A17" w:rsidRPr="00990368" w:rsidRDefault="00647A17" w:rsidP="00B91DF0">
            <w:pPr>
              <w:rPr>
                <w:b/>
                <w:sz w:val="24"/>
                <w:szCs w:val="24"/>
              </w:rPr>
            </w:pPr>
            <w:r w:rsidRPr="00990368">
              <w:rPr>
                <w:sz w:val="24"/>
                <w:szCs w:val="24"/>
              </w:rPr>
              <w:lastRenderedPageBreak/>
              <w:t>аудитория для проведения занятий лекционного типа (лекционный зал № 1, № 2)</w:t>
            </w:r>
          </w:p>
        </w:tc>
        <w:tc>
          <w:tcPr>
            <w:tcW w:w="5629" w:type="dxa"/>
            <w:shd w:val="clear" w:color="auto" w:fill="auto"/>
          </w:tcPr>
          <w:p w14:paraId="38CCAF97" w14:textId="77777777" w:rsidR="00647A17" w:rsidRPr="00990368" w:rsidRDefault="00647A17"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647A17" w:rsidRPr="00990368" w14:paraId="38CCAFA2" w14:textId="77777777" w:rsidTr="00B902D6">
        <w:tc>
          <w:tcPr>
            <w:tcW w:w="4106" w:type="dxa"/>
            <w:shd w:val="clear" w:color="auto" w:fill="auto"/>
          </w:tcPr>
          <w:p w14:paraId="38CCAF99" w14:textId="77777777" w:rsidR="00647A17" w:rsidRPr="00990368" w:rsidRDefault="00647A17" w:rsidP="00B91DF0">
            <w:pPr>
              <w:rPr>
                <w:sz w:val="24"/>
                <w:szCs w:val="24"/>
              </w:rPr>
            </w:pPr>
            <w:r w:rsidRPr="00990368">
              <w:rPr>
                <w:sz w:val="24"/>
                <w:szCs w:val="24"/>
              </w:rPr>
              <w:t>аудитория для семинарских занятий, текущей и промежуточной аттестации  (аудитории № 311, 312, 318, 321, 317; 122)</w:t>
            </w:r>
          </w:p>
        </w:tc>
        <w:tc>
          <w:tcPr>
            <w:tcW w:w="5629" w:type="dxa"/>
            <w:shd w:val="clear" w:color="auto" w:fill="auto"/>
          </w:tcPr>
          <w:p w14:paraId="38CCAF9A" w14:textId="77777777" w:rsidR="00647A17" w:rsidRPr="00990368" w:rsidRDefault="00647A17" w:rsidP="00B91DF0">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14:paraId="38CCAF9B" w14:textId="77777777" w:rsidR="00647A17" w:rsidRPr="00990368" w:rsidRDefault="00647A17" w:rsidP="00B91DF0">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14:paraId="38CCAF9C" w14:textId="77777777" w:rsidR="00647A17" w:rsidRPr="00990368" w:rsidRDefault="00647A17" w:rsidP="00B91DF0">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14:paraId="38CCAF9D"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14:paraId="38CCAF9E" w14:textId="77777777" w:rsidR="00647A17" w:rsidRPr="00990368" w:rsidRDefault="00647A17"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14:paraId="38CCAF9F" w14:textId="77777777" w:rsidR="00647A17" w:rsidRPr="00990368" w:rsidRDefault="00647A17" w:rsidP="00B91DF0">
            <w:pPr>
              <w:ind w:left="-52"/>
              <w:jc w:val="both"/>
              <w:rPr>
                <w:sz w:val="24"/>
                <w:szCs w:val="24"/>
              </w:rPr>
            </w:pPr>
            <w:r w:rsidRPr="00990368">
              <w:rPr>
                <w:sz w:val="24"/>
                <w:szCs w:val="24"/>
              </w:rPr>
              <w:t xml:space="preserve">специальное устройство для чтения «говорящих книг», </w:t>
            </w:r>
          </w:p>
          <w:p w14:paraId="38CCAFA0" w14:textId="77777777" w:rsidR="00647A17" w:rsidRPr="00990368" w:rsidRDefault="00647A17" w:rsidP="00B91DF0">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w:t>
            </w:r>
            <w:proofErr w:type="spellStart"/>
            <w:r w:rsidRPr="00990368">
              <w:rPr>
                <w:sz w:val="24"/>
                <w:szCs w:val="24"/>
              </w:rPr>
              <w:t>Н</w:t>
            </w:r>
            <w:r w:rsidR="00E565EB">
              <w:rPr>
                <w:sz w:val="24"/>
                <w:szCs w:val="24"/>
              </w:rPr>
              <w:t>огщ</w:t>
            </w:r>
            <w:proofErr w:type="spellEnd"/>
            <w:r w:rsidR="00792465" w:rsidRPr="00990368">
              <w:rPr>
                <w:sz w:val="24"/>
                <w:szCs w:val="24"/>
                <w:lang w:val="en-US"/>
              </w:rPr>
              <w:t>D</w:t>
            </w:r>
            <w:r w:rsidR="00792465" w:rsidRPr="00990368">
              <w:rPr>
                <w:sz w:val="24"/>
                <w:szCs w:val="24"/>
              </w:rPr>
              <w:t>, принтер</w:t>
            </w:r>
            <w:r w:rsidRPr="00990368">
              <w:rPr>
                <w:sz w:val="24"/>
                <w:szCs w:val="24"/>
              </w:rPr>
              <w:t xml:space="preserve"> Брайля, </w:t>
            </w:r>
          </w:p>
          <w:p w14:paraId="38CCAFA1" w14:textId="77777777" w:rsidR="00647A17" w:rsidRPr="00990368" w:rsidRDefault="00647A17" w:rsidP="00B91DF0">
            <w:pPr>
              <w:rPr>
                <w:sz w:val="24"/>
                <w:szCs w:val="24"/>
              </w:rPr>
            </w:pPr>
            <w:r w:rsidRPr="00990368">
              <w:rPr>
                <w:sz w:val="24"/>
                <w:szCs w:val="24"/>
              </w:rPr>
              <w:t>учебная и методическая литература, демонстрационные учебно-наглядные пособия</w:t>
            </w:r>
          </w:p>
        </w:tc>
      </w:tr>
      <w:tr w:rsidR="00647A17" w:rsidRPr="00990368" w14:paraId="38CCAFA7" w14:textId="77777777" w:rsidTr="00B902D6">
        <w:tc>
          <w:tcPr>
            <w:tcW w:w="4106" w:type="dxa"/>
            <w:shd w:val="clear" w:color="auto" w:fill="auto"/>
          </w:tcPr>
          <w:p w14:paraId="38CCAFA3" w14:textId="77777777" w:rsidR="00647A17" w:rsidRPr="00990368" w:rsidRDefault="00647A17" w:rsidP="003B7F40">
            <w:pPr>
              <w:ind w:hanging="26"/>
              <w:rPr>
                <w:sz w:val="24"/>
                <w:szCs w:val="24"/>
              </w:rPr>
            </w:pPr>
            <w:r w:rsidRPr="00990368">
              <w:rPr>
                <w:sz w:val="24"/>
                <w:szCs w:val="24"/>
              </w:rPr>
              <w:t>аудитория для групповых и индивидуальных консультаций (аудитории №  316, 122)</w:t>
            </w:r>
          </w:p>
        </w:tc>
        <w:tc>
          <w:tcPr>
            <w:tcW w:w="5629" w:type="dxa"/>
            <w:shd w:val="clear" w:color="auto" w:fill="auto"/>
          </w:tcPr>
          <w:p w14:paraId="38CCAFA4" w14:textId="77777777" w:rsidR="00647A17" w:rsidRPr="00990368" w:rsidRDefault="00647A17" w:rsidP="003B7F40">
            <w:pPr>
              <w:spacing w:line="20" w:lineRule="atLeast"/>
              <w:jc w:val="both"/>
              <w:rPr>
                <w:sz w:val="24"/>
                <w:szCs w:val="24"/>
              </w:rPr>
            </w:pPr>
            <w:r w:rsidRPr="00990368">
              <w:rPr>
                <w:sz w:val="24"/>
                <w:szCs w:val="24"/>
              </w:rPr>
              <w:t>мультимедийное оборудование, экран.</w:t>
            </w:r>
          </w:p>
          <w:p w14:paraId="38CCAFA5" w14:textId="77777777" w:rsidR="00647A17" w:rsidRPr="00990368" w:rsidRDefault="00647A17" w:rsidP="003B7F40">
            <w:pPr>
              <w:ind w:left="-52"/>
              <w:jc w:val="both"/>
              <w:rPr>
                <w:sz w:val="24"/>
                <w:szCs w:val="24"/>
              </w:rPr>
            </w:pPr>
            <w:r w:rsidRPr="00990368">
              <w:rPr>
                <w:sz w:val="24"/>
                <w:szCs w:val="24"/>
              </w:rPr>
              <w:t xml:space="preserve">учебная и методическая литература, </w:t>
            </w:r>
          </w:p>
          <w:p w14:paraId="38CCAFA6" w14:textId="77777777" w:rsidR="00647A17" w:rsidRPr="00990368" w:rsidRDefault="00647A17" w:rsidP="003B7F40">
            <w:pPr>
              <w:ind w:left="-52"/>
              <w:jc w:val="both"/>
              <w:rPr>
                <w:sz w:val="24"/>
                <w:szCs w:val="24"/>
              </w:rPr>
            </w:pPr>
            <w:r w:rsidRPr="00990368">
              <w:rPr>
                <w:sz w:val="24"/>
                <w:szCs w:val="24"/>
              </w:rPr>
              <w:t>демонстрационные учебно-наглядные пособия</w:t>
            </w:r>
          </w:p>
        </w:tc>
      </w:tr>
      <w:tr w:rsidR="00647A17" w:rsidRPr="00990368" w14:paraId="38CCAFAA" w14:textId="77777777" w:rsidTr="00B902D6">
        <w:tc>
          <w:tcPr>
            <w:tcW w:w="4106" w:type="dxa"/>
            <w:shd w:val="clear" w:color="auto" w:fill="auto"/>
          </w:tcPr>
          <w:p w14:paraId="38CCAFA8" w14:textId="77777777" w:rsidR="00647A17" w:rsidRPr="00990368" w:rsidRDefault="00647A17" w:rsidP="003B7F40">
            <w:pPr>
              <w:ind w:hanging="26"/>
              <w:rPr>
                <w:sz w:val="24"/>
                <w:szCs w:val="24"/>
              </w:rPr>
            </w:pPr>
            <w:r w:rsidRPr="00990368">
              <w:rPr>
                <w:sz w:val="24"/>
                <w:szCs w:val="24"/>
              </w:rPr>
              <w:t>помещение для самостоятельной работы (аудитории  № 122, 314)</w:t>
            </w:r>
          </w:p>
        </w:tc>
        <w:tc>
          <w:tcPr>
            <w:tcW w:w="5629" w:type="dxa"/>
            <w:shd w:val="clear" w:color="auto" w:fill="auto"/>
          </w:tcPr>
          <w:p w14:paraId="38CCAFA9" w14:textId="77777777" w:rsidR="00647A17" w:rsidRPr="00990368" w:rsidRDefault="00647A17" w:rsidP="003B7F40">
            <w:pPr>
              <w:ind w:left="-52"/>
              <w:jc w:val="both"/>
              <w:rPr>
                <w:sz w:val="24"/>
                <w:szCs w:val="24"/>
              </w:rPr>
            </w:pPr>
            <w:r w:rsidRPr="00990368">
              <w:rPr>
                <w:sz w:val="24"/>
                <w:szCs w:val="24"/>
              </w:rPr>
              <w:t>компьютер с выходом в интернет, МФУ, учебно-методическая литература</w:t>
            </w:r>
          </w:p>
        </w:tc>
      </w:tr>
      <w:tr w:rsidR="00647A17" w:rsidRPr="00990368" w14:paraId="38CCAFB1" w14:textId="77777777" w:rsidTr="00B902D6">
        <w:trPr>
          <w:trHeight w:val="1436"/>
        </w:trPr>
        <w:tc>
          <w:tcPr>
            <w:tcW w:w="4106" w:type="dxa"/>
            <w:shd w:val="clear" w:color="auto" w:fill="auto"/>
          </w:tcPr>
          <w:p w14:paraId="38CCAFAB" w14:textId="77777777" w:rsidR="00647A17" w:rsidRPr="00990368" w:rsidRDefault="00647A17" w:rsidP="00D723DC">
            <w:pPr>
              <w:ind w:left="26" w:hanging="26"/>
              <w:rPr>
                <w:sz w:val="24"/>
                <w:szCs w:val="24"/>
              </w:rPr>
            </w:pPr>
            <w:r w:rsidRPr="00990368">
              <w:rPr>
                <w:sz w:val="24"/>
                <w:szCs w:val="24"/>
              </w:rPr>
              <w:t xml:space="preserve">помещение для </w:t>
            </w:r>
            <w:proofErr w:type="gramStart"/>
            <w:r w:rsidRPr="00990368">
              <w:rPr>
                <w:sz w:val="24"/>
                <w:szCs w:val="24"/>
              </w:rPr>
              <w:t xml:space="preserve">хранения  </w:t>
            </w:r>
            <w:proofErr w:type="spellStart"/>
            <w:r w:rsidRPr="00990368">
              <w:rPr>
                <w:sz w:val="24"/>
                <w:szCs w:val="24"/>
              </w:rPr>
              <w:t>приофилактичес</w:t>
            </w:r>
            <w:proofErr w:type="spellEnd"/>
            <w:proofErr w:type="gramEnd"/>
          </w:p>
          <w:p w14:paraId="38CCAFAC" w14:textId="77777777" w:rsidR="00647A17" w:rsidRPr="00990368" w:rsidRDefault="00647A17" w:rsidP="00D723DC">
            <w:pPr>
              <w:ind w:left="26" w:hanging="26"/>
              <w:rPr>
                <w:sz w:val="24"/>
                <w:szCs w:val="24"/>
              </w:rPr>
            </w:pPr>
            <w:r w:rsidRPr="00990368">
              <w:rPr>
                <w:sz w:val="24"/>
                <w:szCs w:val="24"/>
              </w:rPr>
              <w:t>кого обслуживания учебного оборудования (аудитория № 323)</w:t>
            </w:r>
          </w:p>
        </w:tc>
        <w:tc>
          <w:tcPr>
            <w:tcW w:w="5629" w:type="dxa"/>
            <w:shd w:val="clear" w:color="auto" w:fill="auto"/>
          </w:tcPr>
          <w:p w14:paraId="38CCAFAD" w14:textId="77777777" w:rsidR="00647A17" w:rsidRPr="00990368" w:rsidRDefault="00647A17"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14:paraId="38CCAFAE" w14:textId="77777777" w:rsidR="00647A17" w:rsidRPr="00990368" w:rsidRDefault="00647A17"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14:paraId="38CCAFAF" w14:textId="77777777" w:rsidR="00647A17" w:rsidRPr="00990368" w:rsidRDefault="00647A17"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14:paraId="38CCAFB0" w14:textId="77777777" w:rsidR="00647A17" w:rsidRPr="00990368" w:rsidRDefault="00647A17" w:rsidP="00990368">
            <w:pPr>
              <w:autoSpaceDE w:val="0"/>
              <w:autoSpaceDN w:val="0"/>
              <w:adjustRightInd w:val="0"/>
              <w:rPr>
                <w:sz w:val="24"/>
                <w:szCs w:val="24"/>
              </w:rPr>
            </w:pPr>
            <w:r w:rsidRPr="00990368">
              <w:rPr>
                <w:sz w:val="24"/>
                <w:szCs w:val="24"/>
              </w:rPr>
              <w:t>- дозиметры</w:t>
            </w:r>
          </w:p>
        </w:tc>
      </w:tr>
    </w:tbl>
    <w:p w14:paraId="38CCAFB2" w14:textId="77777777" w:rsidR="00B902D6" w:rsidRPr="007B1A0F" w:rsidRDefault="00B902D6" w:rsidP="00B902D6">
      <w:pPr>
        <w:ind w:firstLine="709"/>
        <w:jc w:val="both"/>
        <w:rPr>
          <w:sz w:val="24"/>
          <w:szCs w:val="24"/>
        </w:rPr>
      </w:pPr>
      <w:r w:rsidRPr="007B1A0F">
        <w:rPr>
          <w:b/>
          <w:sz w:val="24"/>
          <w:szCs w:val="24"/>
        </w:rPr>
        <w:t xml:space="preserve">8.2. Программное обеспечение. </w:t>
      </w:r>
    </w:p>
    <w:p w14:paraId="38CCAFB3" w14:textId="77777777" w:rsidR="00B902D6" w:rsidRDefault="00B902D6" w:rsidP="00B902D6">
      <w:pPr>
        <w:widowControl w:val="0"/>
        <w:ind w:firstLine="709"/>
        <w:jc w:val="both"/>
        <w:rPr>
          <w:sz w:val="24"/>
          <w:szCs w:val="24"/>
        </w:rPr>
      </w:pPr>
      <w:r w:rsidRPr="007B1A0F">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7B1A0F">
        <w:rPr>
          <w:sz w:val="24"/>
          <w:szCs w:val="24"/>
        </w:rPr>
        <w:t>Libre</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 xml:space="preserve"> или одна из лицензионных версий </w:t>
      </w:r>
      <w:proofErr w:type="spellStart"/>
      <w:r w:rsidRPr="007B1A0F">
        <w:rPr>
          <w:sz w:val="24"/>
          <w:szCs w:val="24"/>
        </w:rPr>
        <w:t>Microsoft</w:t>
      </w:r>
      <w:proofErr w:type="spellEnd"/>
      <w:r w:rsidRPr="007B1A0F">
        <w:rPr>
          <w:sz w:val="24"/>
          <w:szCs w:val="24"/>
        </w:rPr>
        <w:t xml:space="preserve"> </w:t>
      </w:r>
      <w:proofErr w:type="spellStart"/>
      <w:r w:rsidRPr="007B1A0F">
        <w:rPr>
          <w:sz w:val="24"/>
          <w:szCs w:val="24"/>
        </w:rPr>
        <w:t>Office</w:t>
      </w:r>
      <w:proofErr w:type="spellEnd"/>
      <w:r w:rsidRPr="007B1A0F">
        <w:rPr>
          <w:sz w:val="24"/>
          <w:szCs w:val="24"/>
        </w:rPr>
        <w:t>.</w:t>
      </w:r>
    </w:p>
    <w:p w14:paraId="197B59F1" w14:textId="77777777" w:rsidR="00045B46" w:rsidRDefault="00045B46" w:rsidP="00B902D6">
      <w:pPr>
        <w:kinsoku w:val="0"/>
        <w:overflowPunct w:val="0"/>
        <w:ind w:right="106" w:firstLine="709"/>
        <w:jc w:val="both"/>
        <w:rPr>
          <w:sz w:val="24"/>
          <w:szCs w:val="24"/>
        </w:rPr>
      </w:pPr>
    </w:p>
    <w:p w14:paraId="38CCAFB4" w14:textId="77777777" w:rsidR="00B902D6" w:rsidRPr="007B1A0F" w:rsidRDefault="00B902D6" w:rsidP="00B902D6">
      <w:pPr>
        <w:kinsoku w:val="0"/>
        <w:overflowPunct w:val="0"/>
        <w:ind w:right="106" w:firstLine="709"/>
        <w:jc w:val="both"/>
        <w:rPr>
          <w:spacing w:val="-1"/>
          <w:sz w:val="24"/>
          <w:szCs w:val="24"/>
        </w:rPr>
      </w:pPr>
      <w:r w:rsidRPr="007B1A0F">
        <w:rPr>
          <w:b/>
          <w:spacing w:val="-1"/>
          <w:sz w:val="24"/>
          <w:szCs w:val="24"/>
        </w:rPr>
        <w:t xml:space="preserve">8.3 Изучение дисциплины инвалидами </w:t>
      </w:r>
      <w:r w:rsidRPr="007B1A0F">
        <w:rPr>
          <w:b/>
          <w:sz w:val="24"/>
          <w:szCs w:val="24"/>
        </w:rPr>
        <w:t xml:space="preserve">и </w:t>
      </w:r>
      <w:r w:rsidRPr="007B1A0F">
        <w:rPr>
          <w:b/>
          <w:spacing w:val="-1"/>
          <w:sz w:val="24"/>
          <w:szCs w:val="24"/>
        </w:rPr>
        <w:t xml:space="preserve">обучающимися </w:t>
      </w:r>
      <w:r w:rsidRPr="007B1A0F">
        <w:rPr>
          <w:b/>
          <w:sz w:val="24"/>
          <w:szCs w:val="24"/>
        </w:rPr>
        <w:t xml:space="preserve">с ограниченными </w:t>
      </w:r>
      <w:r w:rsidRPr="007B1A0F">
        <w:rPr>
          <w:b/>
          <w:spacing w:val="-1"/>
          <w:sz w:val="24"/>
          <w:szCs w:val="24"/>
        </w:rPr>
        <w:t>возможностями здоровья</w:t>
      </w:r>
      <w:r w:rsidRPr="007B1A0F">
        <w:rPr>
          <w:spacing w:val="-1"/>
          <w:sz w:val="24"/>
          <w:szCs w:val="24"/>
        </w:rPr>
        <w:t xml:space="preserve"> осуществляется </w:t>
      </w:r>
      <w:r w:rsidRPr="007B1A0F">
        <w:rPr>
          <w:sz w:val="24"/>
          <w:szCs w:val="24"/>
        </w:rPr>
        <w:t xml:space="preserve">с </w:t>
      </w:r>
      <w:r w:rsidRPr="007B1A0F">
        <w:rPr>
          <w:spacing w:val="-1"/>
          <w:sz w:val="24"/>
          <w:szCs w:val="24"/>
        </w:rPr>
        <w:t>учетом особенностей психофизического развития, индивидуальных возможностей</w:t>
      </w:r>
      <w:r w:rsidRPr="007B1A0F">
        <w:rPr>
          <w:sz w:val="24"/>
          <w:szCs w:val="24"/>
        </w:rPr>
        <w:t xml:space="preserve"> и </w:t>
      </w:r>
      <w:r w:rsidRPr="007B1A0F">
        <w:rPr>
          <w:spacing w:val="-1"/>
          <w:sz w:val="24"/>
          <w:szCs w:val="24"/>
        </w:rPr>
        <w:t xml:space="preserve">состояния здоровья обучающихся. Для данной категории обучающихся обеспечен беспрепятственный </w:t>
      </w:r>
      <w:r w:rsidRPr="007B1A0F">
        <w:rPr>
          <w:spacing w:val="-2"/>
          <w:sz w:val="24"/>
          <w:szCs w:val="24"/>
        </w:rPr>
        <w:t xml:space="preserve">доступ </w:t>
      </w:r>
      <w:r w:rsidRPr="007B1A0F">
        <w:rPr>
          <w:sz w:val="24"/>
          <w:szCs w:val="24"/>
        </w:rPr>
        <w:t xml:space="preserve">в </w:t>
      </w:r>
      <w:r w:rsidRPr="007B1A0F">
        <w:rPr>
          <w:spacing w:val="-1"/>
          <w:sz w:val="24"/>
          <w:szCs w:val="24"/>
        </w:rPr>
        <w:t xml:space="preserve">учебные помещения Академии, организованы занятия </w:t>
      </w:r>
      <w:r w:rsidRPr="007B1A0F">
        <w:rPr>
          <w:sz w:val="24"/>
          <w:szCs w:val="24"/>
        </w:rPr>
        <w:t xml:space="preserve">на 1 этаже главного здания. </w:t>
      </w:r>
      <w:r w:rsidRPr="007B1A0F">
        <w:rPr>
          <w:spacing w:val="-1"/>
          <w:sz w:val="24"/>
          <w:szCs w:val="24"/>
        </w:rPr>
        <w:t xml:space="preserve">Созданы следующие специальные условия: </w:t>
      </w:r>
    </w:p>
    <w:p w14:paraId="38CCAFB5"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8.3.1.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зрению:</w:t>
      </w:r>
    </w:p>
    <w:p w14:paraId="38CCAFB6" w14:textId="77777777" w:rsidR="00B902D6" w:rsidRPr="007B1A0F" w:rsidRDefault="00B902D6" w:rsidP="00B902D6">
      <w:pPr>
        <w:ind w:firstLine="709"/>
        <w:jc w:val="both"/>
        <w:rPr>
          <w:spacing w:val="-1"/>
          <w:sz w:val="24"/>
          <w:szCs w:val="24"/>
        </w:rPr>
      </w:pPr>
      <w:r w:rsidRPr="007B1A0F">
        <w:rPr>
          <w:i/>
          <w:iCs/>
          <w:sz w:val="24"/>
          <w:szCs w:val="24"/>
        </w:rPr>
        <w:t xml:space="preserve">- </w:t>
      </w:r>
      <w:r w:rsidRPr="007B1A0F">
        <w:rPr>
          <w:iCs/>
          <w:sz w:val="24"/>
          <w:szCs w:val="24"/>
        </w:rPr>
        <w:t>о</w:t>
      </w:r>
      <w:r w:rsidRPr="007B1A0F">
        <w:rPr>
          <w:spacing w:val="-1"/>
          <w:sz w:val="24"/>
          <w:szCs w:val="24"/>
        </w:rPr>
        <w:t xml:space="preserve">беспечен доступ </w:t>
      </w:r>
      <w:r w:rsidRPr="007B1A0F">
        <w:rPr>
          <w:sz w:val="24"/>
          <w:szCs w:val="24"/>
        </w:rPr>
        <w:t xml:space="preserve">обучающихся, </w:t>
      </w:r>
      <w:r w:rsidRPr="007B1A0F">
        <w:rPr>
          <w:spacing w:val="-1"/>
          <w:sz w:val="24"/>
          <w:szCs w:val="24"/>
        </w:rPr>
        <w:t xml:space="preserve">являющихся слепыми или слабовидящими </w:t>
      </w:r>
      <w:r w:rsidRPr="007B1A0F">
        <w:rPr>
          <w:sz w:val="24"/>
          <w:szCs w:val="24"/>
        </w:rPr>
        <w:t xml:space="preserve">к </w:t>
      </w:r>
      <w:r w:rsidRPr="007B1A0F">
        <w:rPr>
          <w:spacing w:val="-1"/>
          <w:sz w:val="24"/>
          <w:szCs w:val="24"/>
        </w:rPr>
        <w:t>зданиям Академии;</w:t>
      </w:r>
    </w:p>
    <w:p w14:paraId="38CCAFB7" w14:textId="77777777" w:rsidR="00B902D6" w:rsidRPr="007B1A0F" w:rsidRDefault="00B902D6" w:rsidP="00B902D6">
      <w:pPr>
        <w:ind w:firstLine="709"/>
        <w:jc w:val="both"/>
        <w:rPr>
          <w:sz w:val="24"/>
          <w:szCs w:val="24"/>
        </w:rPr>
      </w:pPr>
      <w:r w:rsidRPr="007B1A0F">
        <w:rPr>
          <w:spacing w:val="-1"/>
          <w:sz w:val="24"/>
          <w:szCs w:val="24"/>
        </w:rPr>
        <w:t xml:space="preserve">- </w:t>
      </w:r>
      <w:r w:rsidRPr="007B1A0F">
        <w:rPr>
          <w:iCs/>
          <w:sz w:val="24"/>
          <w:szCs w:val="24"/>
        </w:rPr>
        <w:t>э</w:t>
      </w:r>
      <w:r w:rsidRPr="007B1A0F">
        <w:rPr>
          <w:sz w:val="24"/>
          <w:szCs w:val="24"/>
        </w:rPr>
        <w:t xml:space="preserve">лектронный видео увеличитель "ONYX </w:t>
      </w:r>
      <w:proofErr w:type="spellStart"/>
      <w:r w:rsidRPr="007B1A0F">
        <w:rPr>
          <w:sz w:val="24"/>
          <w:szCs w:val="24"/>
        </w:rPr>
        <w:t>Deskset</w:t>
      </w:r>
      <w:proofErr w:type="spellEnd"/>
      <w:r w:rsidRPr="007B1A0F">
        <w:rPr>
          <w:sz w:val="24"/>
          <w:szCs w:val="24"/>
        </w:rPr>
        <w:t xml:space="preserve"> HD 22 (в полной комплектации);</w:t>
      </w:r>
    </w:p>
    <w:p w14:paraId="38CCAFB8" w14:textId="77777777" w:rsidR="00B902D6" w:rsidRPr="007B1A0F" w:rsidRDefault="00B902D6" w:rsidP="00B902D6">
      <w:pPr>
        <w:ind w:firstLine="709"/>
        <w:jc w:val="both"/>
        <w:rPr>
          <w:sz w:val="24"/>
          <w:szCs w:val="24"/>
        </w:rPr>
      </w:pPr>
      <w:r w:rsidRPr="007B1A0F">
        <w:rPr>
          <w:b/>
          <w:sz w:val="24"/>
          <w:szCs w:val="24"/>
        </w:rPr>
        <w:t xml:space="preserve">- </w:t>
      </w:r>
      <w:r w:rsidRPr="007B1A0F">
        <w:rPr>
          <w:sz w:val="24"/>
          <w:szCs w:val="24"/>
          <w:shd w:val="clear" w:color="auto" w:fill="FFFFFF"/>
        </w:rPr>
        <w:t>портативный компьютер с вводом/выводом шрифтом Брайля и синтезатором речи;</w:t>
      </w:r>
      <w:r w:rsidRPr="007B1A0F">
        <w:rPr>
          <w:sz w:val="24"/>
          <w:szCs w:val="24"/>
        </w:rPr>
        <w:t xml:space="preserve"> </w:t>
      </w:r>
    </w:p>
    <w:p w14:paraId="38CCAFB9" w14:textId="77777777" w:rsidR="00B902D6" w:rsidRPr="007B1A0F" w:rsidRDefault="00B902D6" w:rsidP="00B902D6">
      <w:pPr>
        <w:ind w:firstLine="709"/>
        <w:jc w:val="both"/>
        <w:rPr>
          <w:sz w:val="24"/>
          <w:szCs w:val="24"/>
          <w:shd w:val="clear" w:color="auto" w:fill="FFFFFF"/>
        </w:rPr>
      </w:pPr>
      <w:r w:rsidRPr="007B1A0F">
        <w:rPr>
          <w:b/>
          <w:sz w:val="24"/>
          <w:szCs w:val="24"/>
        </w:rPr>
        <w:t>-</w:t>
      </w:r>
      <w:r w:rsidRPr="007B1A0F">
        <w:rPr>
          <w:sz w:val="24"/>
          <w:szCs w:val="24"/>
        </w:rPr>
        <w:t xml:space="preserve"> принтер Брайля; </w:t>
      </w:r>
    </w:p>
    <w:p w14:paraId="38CCAFBA" w14:textId="77777777" w:rsidR="00B902D6" w:rsidRPr="007B1A0F" w:rsidRDefault="00B902D6" w:rsidP="00B902D6">
      <w:pPr>
        <w:ind w:firstLine="709"/>
        <w:jc w:val="both"/>
        <w:rPr>
          <w:sz w:val="24"/>
          <w:szCs w:val="24"/>
          <w:shd w:val="clear" w:color="auto" w:fill="FEFEFE"/>
        </w:rPr>
      </w:pPr>
      <w:r w:rsidRPr="007B1A0F">
        <w:rPr>
          <w:b/>
          <w:sz w:val="24"/>
          <w:szCs w:val="24"/>
          <w:shd w:val="clear" w:color="auto" w:fill="FFFFFF"/>
        </w:rPr>
        <w:t xml:space="preserve">- </w:t>
      </w:r>
      <w:r w:rsidRPr="007B1A0F">
        <w:rPr>
          <w:sz w:val="24"/>
          <w:szCs w:val="24"/>
          <w:shd w:val="clear" w:color="auto" w:fill="FEFEFE"/>
        </w:rPr>
        <w:t>портативное устройство для чтения и увеличения.</w:t>
      </w:r>
      <w:r w:rsidRPr="007B1A0F">
        <w:rPr>
          <w:b/>
          <w:sz w:val="24"/>
          <w:szCs w:val="24"/>
          <w:shd w:val="clear" w:color="auto" w:fill="FFFFFF"/>
        </w:rPr>
        <w:t xml:space="preserve"> </w:t>
      </w:r>
    </w:p>
    <w:p w14:paraId="38CCAFBB" w14:textId="77777777" w:rsidR="00B902D6" w:rsidRPr="007B1A0F" w:rsidRDefault="00B902D6" w:rsidP="00B902D6">
      <w:pPr>
        <w:kinsoku w:val="0"/>
        <w:overflowPunct w:val="0"/>
        <w:ind w:firstLine="709"/>
        <w:jc w:val="both"/>
        <w:rPr>
          <w:i/>
          <w:iCs/>
          <w:sz w:val="24"/>
          <w:szCs w:val="24"/>
        </w:rPr>
      </w:pPr>
      <w:r w:rsidRPr="007B1A0F">
        <w:rPr>
          <w:i/>
          <w:iCs/>
          <w:sz w:val="24"/>
          <w:szCs w:val="24"/>
        </w:rPr>
        <w:t xml:space="preserve">8.3.2. для </w:t>
      </w:r>
      <w:r w:rsidRPr="007B1A0F">
        <w:rPr>
          <w:i/>
          <w:iCs/>
          <w:spacing w:val="-1"/>
          <w:sz w:val="24"/>
          <w:szCs w:val="24"/>
        </w:rPr>
        <w:t xml:space="preserve">инвалидов </w:t>
      </w:r>
      <w:r w:rsidRPr="007B1A0F">
        <w:rPr>
          <w:i/>
          <w:iCs/>
          <w:sz w:val="24"/>
          <w:szCs w:val="24"/>
        </w:rPr>
        <w:t>и лиц с</w:t>
      </w:r>
      <w:r w:rsidRPr="007B1A0F">
        <w:rPr>
          <w:i/>
          <w:iCs/>
          <w:spacing w:val="-1"/>
          <w:sz w:val="24"/>
          <w:szCs w:val="24"/>
        </w:rPr>
        <w:t xml:space="preserve"> ограниченными возможностями</w:t>
      </w:r>
      <w:r w:rsidRPr="007B1A0F">
        <w:rPr>
          <w:i/>
          <w:iCs/>
          <w:sz w:val="24"/>
          <w:szCs w:val="24"/>
        </w:rPr>
        <w:t xml:space="preserve"> здоровья по слуху:</w:t>
      </w:r>
    </w:p>
    <w:p w14:paraId="38CCAFBC"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rPr>
        <w:t>акустическая система</w:t>
      </w:r>
      <w:r w:rsidRPr="007B1A0F">
        <w:rPr>
          <w:sz w:val="24"/>
          <w:szCs w:val="24"/>
          <w:shd w:val="clear" w:color="auto" w:fill="FFFFFF"/>
        </w:rPr>
        <w:t xml:space="preserve"> </w:t>
      </w:r>
      <w:proofErr w:type="spellStart"/>
      <w:r w:rsidRPr="007B1A0F">
        <w:rPr>
          <w:sz w:val="24"/>
          <w:szCs w:val="24"/>
          <w:shd w:val="clear" w:color="auto" w:fill="FFFFFF"/>
        </w:rPr>
        <w:t>Front</w:t>
      </w:r>
      <w:proofErr w:type="spellEnd"/>
      <w:r w:rsidRPr="007B1A0F">
        <w:rPr>
          <w:sz w:val="24"/>
          <w:szCs w:val="24"/>
          <w:shd w:val="clear" w:color="auto" w:fill="FFFFFF"/>
        </w:rPr>
        <w:t xml:space="preserve"> </w:t>
      </w:r>
      <w:proofErr w:type="spellStart"/>
      <w:r w:rsidRPr="007B1A0F">
        <w:rPr>
          <w:sz w:val="24"/>
          <w:szCs w:val="24"/>
          <w:shd w:val="clear" w:color="auto" w:fill="FFFFFF"/>
        </w:rPr>
        <w:t>Row</w:t>
      </w:r>
      <w:proofErr w:type="spellEnd"/>
      <w:r w:rsidRPr="007B1A0F">
        <w:rPr>
          <w:sz w:val="24"/>
          <w:szCs w:val="24"/>
          <w:shd w:val="clear" w:color="auto" w:fill="FFFFFF"/>
        </w:rPr>
        <w:t xml:space="preserve"> </w:t>
      </w:r>
      <w:proofErr w:type="spellStart"/>
      <w:r w:rsidRPr="007B1A0F">
        <w:rPr>
          <w:sz w:val="24"/>
          <w:szCs w:val="24"/>
          <w:shd w:val="clear" w:color="auto" w:fill="FFFFFF"/>
        </w:rPr>
        <w:t>to</w:t>
      </w:r>
      <w:proofErr w:type="spellEnd"/>
      <w:r w:rsidRPr="007B1A0F">
        <w:rPr>
          <w:sz w:val="24"/>
          <w:szCs w:val="24"/>
          <w:shd w:val="clear" w:color="auto" w:fill="FFFFFF"/>
        </w:rPr>
        <w:t xml:space="preserve"> </w:t>
      </w:r>
      <w:proofErr w:type="spellStart"/>
      <w:r w:rsidRPr="007B1A0F">
        <w:rPr>
          <w:sz w:val="24"/>
          <w:szCs w:val="24"/>
          <w:shd w:val="clear" w:color="auto" w:fill="FFFFFF"/>
        </w:rPr>
        <w:t>Go</w:t>
      </w:r>
      <w:proofErr w:type="spellEnd"/>
      <w:r w:rsidRPr="007B1A0F">
        <w:rPr>
          <w:sz w:val="24"/>
          <w:szCs w:val="24"/>
          <w:shd w:val="clear" w:color="auto" w:fill="FFFFFF"/>
        </w:rPr>
        <w:t xml:space="preserve"> в комплекте (системы свободного звукового поля);</w:t>
      </w:r>
    </w:p>
    <w:p w14:paraId="38CCAFBD" w14:textId="77777777" w:rsidR="00B902D6" w:rsidRPr="007B1A0F" w:rsidRDefault="00B902D6" w:rsidP="00B902D6">
      <w:pPr>
        <w:kinsoku w:val="0"/>
        <w:overflowPunct w:val="0"/>
        <w:ind w:right="113" w:firstLine="709"/>
        <w:jc w:val="both"/>
        <w:rPr>
          <w:shd w:val="clear" w:color="auto" w:fill="FFFFFF"/>
        </w:rPr>
      </w:pPr>
      <w:r w:rsidRPr="007B1A0F">
        <w:rPr>
          <w:i/>
          <w:iCs/>
          <w:sz w:val="24"/>
          <w:szCs w:val="24"/>
        </w:rPr>
        <w:lastRenderedPageBreak/>
        <w:t xml:space="preserve">- </w:t>
      </w:r>
      <w:r w:rsidRPr="007B1A0F">
        <w:rPr>
          <w:sz w:val="24"/>
          <w:szCs w:val="24"/>
          <w:shd w:val="clear" w:color="auto" w:fill="FFFFFF"/>
        </w:rPr>
        <w:t>«ElBrailleW14J G2;</w:t>
      </w:r>
      <w:r w:rsidRPr="007B1A0F">
        <w:rPr>
          <w:shd w:val="clear" w:color="auto" w:fill="FFFFFF"/>
        </w:rPr>
        <w:t xml:space="preserve"> </w:t>
      </w:r>
    </w:p>
    <w:p w14:paraId="38CCAFBE" w14:textId="77777777" w:rsidR="00B902D6" w:rsidRPr="007B1A0F" w:rsidRDefault="00B902D6" w:rsidP="00B902D6">
      <w:pPr>
        <w:kinsoku w:val="0"/>
        <w:overflowPunct w:val="0"/>
        <w:ind w:right="114" w:firstLine="709"/>
        <w:jc w:val="both"/>
        <w:rPr>
          <w:sz w:val="24"/>
          <w:szCs w:val="24"/>
          <w:shd w:val="clear" w:color="auto" w:fill="FFFFFF"/>
        </w:rPr>
      </w:pPr>
      <w:r w:rsidRPr="007B1A0F">
        <w:rPr>
          <w:b/>
          <w:sz w:val="24"/>
          <w:szCs w:val="24"/>
          <w:shd w:val="clear" w:color="auto" w:fill="FFFFFF"/>
        </w:rPr>
        <w:t>-</w:t>
      </w:r>
      <w:r w:rsidRPr="007B1A0F">
        <w:rPr>
          <w:sz w:val="24"/>
          <w:szCs w:val="24"/>
          <w:shd w:val="clear" w:color="auto" w:fill="FFFFFF"/>
        </w:rPr>
        <w:t xml:space="preserve"> FM- приёмник ARC с индукционной петлей;</w:t>
      </w:r>
    </w:p>
    <w:p w14:paraId="38CCAFBF"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FM-передатчик AMIGO T31;</w:t>
      </w:r>
    </w:p>
    <w:p w14:paraId="38CCAFC0" w14:textId="77777777" w:rsidR="00B902D6" w:rsidRPr="007B1A0F" w:rsidRDefault="00B902D6" w:rsidP="00B902D6">
      <w:pPr>
        <w:kinsoku w:val="0"/>
        <w:overflowPunct w:val="0"/>
        <w:ind w:right="113" w:firstLine="709"/>
        <w:jc w:val="both"/>
        <w:rPr>
          <w:sz w:val="24"/>
          <w:szCs w:val="24"/>
          <w:shd w:val="clear" w:color="auto" w:fill="FFFFFF"/>
        </w:rPr>
      </w:pPr>
      <w:r w:rsidRPr="007B1A0F">
        <w:rPr>
          <w:sz w:val="24"/>
          <w:szCs w:val="24"/>
          <w:shd w:val="clear" w:color="auto" w:fill="FFFFFF"/>
        </w:rPr>
        <w:t xml:space="preserve">-  </w:t>
      </w:r>
      <w:r w:rsidR="00E565EB" w:rsidRPr="007B1A0F">
        <w:rPr>
          <w:sz w:val="24"/>
          <w:szCs w:val="24"/>
          <w:shd w:val="clear" w:color="auto" w:fill="FFFFFF"/>
        </w:rPr>
        <w:t>радио класс</w:t>
      </w:r>
      <w:r w:rsidRPr="007B1A0F">
        <w:rPr>
          <w:sz w:val="24"/>
          <w:szCs w:val="24"/>
          <w:shd w:val="clear" w:color="auto" w:fill="FFFFFF"/>
        </w:rPr>
        <w:t xml:space="preserve"> (радиомикрофон) «Сонет-РСМ» РМ- 2-1 (заушный индуктор и индукционная петля).</w:t>
      </w:r>
    </w:p>
    <w:p w14:paraId="38CCAFC1" w14:textId="77777777" w:rsidR="00B902D6" w:rsidRPr="007B1A0F" w:rsidRDefault="00B902D6" w:rsidP="00B902D6">
      <w:pPr>
        <w:kinsoku w:val="0"/>
        <w:overflowPunct w:val="0"/>
        <w:ind w:right="114" w:firstLine="709"/>
        <w:jc w:val="both"/>
        <w:rPr>
          <w:i/>
          <w:iCs/>
          <w:sz w:val="24"/>
          <w:szCs w:val="24"/>
        </w:rPr>
      </w:pPr>
      <w:r w:rsidRPr="007B1A0F">
        <w:rPr>
          <w:i/>
          <w:iCs/>
          <w:sz w:val="24"/>
          <w:szCs w:val="24"/>
        </w:rPr>
        <w:t xml:space="preserve">8.3.3. для </w:t>
      </w:r>
      <w:r w:rsidRPr="007B1A0F">
        <w:rPr>
          <w:i/>
          <w:iCs/>
          <w:spacing w:val="-1"/>
          <w:sz w:val="24"/>
          <w:szCs w:val="24"/>
        </w:rPr>
        <w:t xml:space="preserve">инвалидов </w:t>
      </w:r>
      <w:r w:rsidRPr="007B1A0F">
        <w:rPr>
          <w:i/>
          <w:iCs/>
          <w:sz w:val="24"/>
          <w:szCs w:val="24"/>
        </w:rPr>
        <w:t xml:space="preserve">и лиц с </w:t>
      </w:r>
      <w:r w:rsidRPr="007B1A0F">
        <w:rPr>
          <w:i/>
          <w:iCs/>
          <w:spacing w:val="-1"/>
          <w:sz w:val="24"/>
          <w:szCs w:val="24"/>
        </w:rPr>
        <w:t xml:space="preserve">ограниченными возможностями здоровья, имеющих нарушения опорно-двигательного </w:t>
      </w:r>
      <w:r w:rsidRPr="007B1A0F">
        <w:rPr>
          <w:i/>
          <w:iCs/>
          <w:sz w:val="24"/>
          <w:szCs w:val="24"/>
        </w:rPr>
        <w:t>аппарата:</w:t>
      </w:r>
    </w:p>
    <w:p w14:paraId="38CCAFC2" w14:textId="77777777" w:rsidR="00B902D6" w:rsidRPr="007B1A0F" w:rsidRDefault="00B902D6" w:rsidP="00B902D6">
      <w:pPr>
        <w:kinsoku w:val="0"/>
        <w:overflowPunct w:val="0"/>
        <w:ind w:right="113" w:firstLine="709"/>
        <w:jc w:val="both"/>
        <w:rPr>
          <w:i/>
          <w:iCs/>
          <w:sz w:val="24"/>
          <w:szCs w:val="24"/>
        </w:rPr>
      </w:pPr>
      <w:r w:rsidRPr="007B1A0F">
        <w:rPr>
          <w:i/>
          <w:iCs/>
          <w:sz w:val="24"/>
          <w:szCs w:val="24"/>
        </w:rPr>
        <w:t xml:space="preserve">- </w:t>
      </w:r>
      <w:r w:rsidRPr="007B1A0F">
        <w:rPr>
          <w:sz w:val="24"/>
          <w:szCs w:val="24"/>
          <w:shd w:val="clear" w:color="auto" w:fill="FFFFFF"/>
        </w:rPr>
        <w:t>автоматизированное рабочее место обучающегося с нарушением ОДА и ДЦП (ауд. №№ 120, 122).</w:t>
      </w:r>
    </w:p>
    <w:p w14:paraId="6F23ADD9" w14:textId="7E3BFBD4" w:rsidR="00B902D6" w:rsidRDefault="00D42D4B" w:rsidP="00B902D6">
      <w:r>
        <w:br w:type="page"/>
      </w:r>
    </w:p>
    <w:p w14:paraId="38CCAFCD" w14:textId="3F2B1B39" w:rsidR="00CE66F7" w:rsidRDefault="00CE66F7">
      <w:pPr>
        <w:spacing w:after="200" w:line="276" w:lineRule="auto"/>
        <w:rPr>
          <w:i/>
          <w:sz w:val="28"/>
          <w:szCs w:val="28"/>
        </w:rPr>
      </w:pPr>
    </w:p>
    <w:p w14:paraId="38CCAFCE" w14:textId="77777777" w:rsidR="001D3EDF" w:rsidRPr="00CB00F1" w:rsidRDefault="001D3EDF" w:rsidP="001D3EDF">
      <w:pPr>
        <w:jc w:val="right"/>
        <w:rPr>
          <w:i/>
        </w:rPr>
      </w:pPr>
      <w:r w:rsidRPr="00CB00F1">
        <w:rPr>
          <w:i/>
        </w:rPr>
        <w:t xml:space="preserve">Приложение </w:t>
      </w:r>
      <w:r w:rsidR="00543499" w:rsidRPr="00CB00F1">
        <w:rPr>
          <w:i/>
        </w:rPr>
        <w:t>к рабочей программы дисциплины</w:t>
      </w:r>
    </w:p>
    <w:p w14:paraId="38CCAFCF" w14:textId="77777777" w:rsidR="00543499" w:rsidRPr="00CB00F1" w:rsidRDefault="00543499" w:rsidP="001D3EDF">
      <w:pPr>
        <w:jc w:val="right"/>
        <w:rPr>
          <w:i/>
        </w:rPr>
      </w:pPr>
      <w:r w:rsidRPr="00CB00F1">
        <w:rPr>
          <w:i/>
        </w:rPr>
        <w:t>«</w:t>
      </w:r>
      <w:r w:rsidR="00CE66F7" w:rsidRPr="00CB00F1">
        <w:rPr>
          <w:i/>
        </w:rPr>
        <w:t>Безопасность жизнедеятельности</w:t>
      </w:r>
      <w:r w:rsidRPr="00CB00F1">
        <w:rPr>
          <w:i/>
        </w:rPr>
        <w:t>»</w:t>
      </w:r>
    </w:p>
    <w:p w14:paraId="38CCAFD0" w14:textId="77777777" w:rsidR="001D3EDF" w:rsidRDefault="001D3EDF" w:rsidP="001D3EDF">
      <w:pPr>
        <w:jc w:val="right"/>
        <w:rPr>
          <w:i/>
          <w:sz w:val="24"/>
          <w:szCs w:val="24"/>
        </w:rPr>
      </w:pPr>
    </w:p>
    <w:p w14:paraId="38CCAFD1" w14:textId="77777777"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14:paraId="38CCAFD2" w14:textId="77777777" w:rsidR="001D3EDF" w:rsidRPr="00FB3249" w:rsidRDefault="001D3EDF" w:rsidP="001D3EDF">
      <w:pPr>
        <w:jc w:val="center"/>
        <w:rPr>
          <w:b/>
          <w:sz w:val="24"/>
          <w:szCs w:val="24"/>
        </w:rPr>
      </w:pPr>
    </w:p>
    <w:p w14:paraId="38CCAFD3" w14:textId="77777777"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14:paraId="38CCAFD4" w14:textId="77777777" w:rsidR="001D3EDF" w:rsidRPr="00FB3249" w:rsidRDefault="001D3EDF" w:rsidP="001D3EDF">
      <w:pPr>
        <w:jc w:val="center"/>
        <w:rPr>
          <w:b/>
          <w:sz w:val="24"/>
          <w:szCs w:val="24"/>
        </w:rPr>
      </w:pPr>
      <w:r w:rsidRPr="00FB3249">
        <w:rPr>
          <w:b/>
          <w:sz w:val="24"/>
          <w:szCs w:val="24"/>
        </w:rPr>
        <w:t>высшего образования</w:t>
      </w:r>
    </w:p>
    <w:p w14:paraId="38CCAFD5" w14:textId="77777777"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14:paraId="38CCAFD6" w14:textId="77777777" w:rsidR="00FB3249" w:rsidRPr="00FB3249" w:rsidRDefault="00FB3249" w:rsidP="001D3EDF">
      <w:pPr>
        <w:jc w:val="center"/>
        <w:rPr>
          <w:b/>
          <w:sz w:val="24"/>
          <w:szCs w:val="24"/>
        </w:rPr>
      </w:pPr>
    </w:p>
    <w:p w14:paraId="38CCAFD7" w14:textId="77777777" w:rsidR="001D3EDF" w:rsidRPr="00FB3249" w:rsidRDefault="001D3EDF" w:rsidP="001D3EDF">
      <w:pPr>
        <w:pBdr>
          <w:bottom w:val="single" w:sz="12" w:space="1" w:color="auto"/>
        </w:pBdr>
        <w:jc w:val="center"/>
        <w:rPr>
          <w:b/>
          <w:sz w:val="24"/>
          <w:szCs w:val="24"/>
        </w:rPr>
      </w:pPr>
    </w:p>
    <w:p w14:paraId="38CCAFD8" w14:textId="77777777"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14:paraId="38CCAFDA" w14:textId="2E073A0A" w:rsidR="003B6D4F" w:rsidRDefault="003B6D4F" w:rsidP="001D3EDF">
      <w:pPr>
        <w:jc w:val="right"/>
        <w:rPr>
          <w:sz w:val="24"/>
          <w:szCs w:val="24"/>
        </w:rPr>
      </w:pPr>
    </w:p>
    <w:p w14:paraId="38CCAFDB" w14:textId="77777777" w:rsidR="00D730B7" w:rsidRPr="00D730B7" w:rsidRDefault="00D730B7" w:rsidP="00D730B7">
      <w:pPr>
        <w:jc w:val="right"/>
        <w:rPr>
          <w:sz w:val="24"/>
          <w:szCs w:val="24"/>
        </w:rPr>
      </w:pPr>
    </w:p>
    <w:p w14:paraId="1C33385D" w14:textId="77777777" w:rsidR="00673DBA" w:rsidRPr="00673DBA" w:rsidRDefault="00673DBA" w:rsidP="00673DBA">
      <w:pPr>
        <w:jc w:val="right"/>
        <w:rPr>
          <w:sz w:val="24"/>
          <w:szCs w:val="24"/>
        </w:rPr>
      </w:pPr>
      <w:r w:rsidRPr="00673DBA">
        <w:rPr>
          <w:sz w:val="24"/>
          <w:szCs w:val="24"/>
        </w:rPr>
        <w:t>УТВЕРЖДЕНО</w:t>
      </w:r>
    </w:p>
    <w:p w14:paraId="74060AEB" w14:textId="77777777" w:rsidR="00673DBA" w:rsidRPr="00673DBA" w:rsidRDefault="00673DBA" w:rsidP="00673DBA">
      <w:pPr>
        <w:jc w:val="right"/>
        <w:rPr>
          <w:sz w:val="24"/>
          <w:szCs w:val="24"/>
        </w:rPr>
      </w:pPr>
      <w:r w:rsidRPr="00673DBA">
        <w:rPr>
          <w:sz w:val="24"/>
          <w:szCs w:val="24"/>
        </w:rPr>
        <w:t xml:space="preserve">решением Учебно-методической комиссии     </w:t>
      </w:r>
    </w:p>
    <w:p w14:paraId="26DDCFFC" w14:textId="7846D669" w:rsidR="00673DBA" w:rsidRPr="00673DBA" w:rsidRDefault="00673DBA" w:rsidP="00673DBA">
      <w:pPr>
        <w:jc w:val="right"/>
        <w:rPr>
          <w:sz w:val="24"/>
          <w:szCs w:val="24"/>
        </w:rPr>
      </w:pPr>
      <w:r w:rsidRPr="00673DBA">
        <w:rPr>
          <w:sz w:val="24"/>
          <w:szCs w:val="24"/>
        </w:rPr>
        <w:t xml:space="preserve">протокол № </w:t>
      </w:r>
      <w:r w:rsidR="00530D12">
        <w:rPr>
          <w:sz w:val="24"/>
          <w:szCs w:val="24"/>
        </w:rPr>
        <w:t>8</w:t>
      </w:r>
      <w:r w:rsidRPr="00673DBA">
        <w:rPr>
          <w:sz w:val="24"/>
          <w:szCs w:val="24"/>
        </w:rPr>
        <w:t>/2</w:t>
      </w:r>
      <w:r w:rsidR="00530D12">
        <w:rPr>
          <w:sz w:val="24"/>
          <w:szCs w:val="24"/>
        </w:rPr>
        <w:t>4</w:t>
      </w:r>
      <w:r w:rsidRPr="00673DBA">
        <w:rPr>
          <w:sz w:val="24"/>
          <w:szCs w:val="24"/>
        </w:rPr>
        <w:t xml:space="preserve"> от «</w:t>
      </w:r>
      <w:r w:rsidR="00045B46">
        <w:rPr>
          <w:sz w:val="24"/>
          <w:szCs w:val="24"/>
        </w:rPr>
        <w:t>18</w:t>
      </w:r>
      <w:r w:rsidRPr="00673DBA">
        <w:rPr>
          <w:sz w:val="24"/>
          <w:szCs w:val="24"/>
        </w:rPr>
        <w:t xml:space="preserve">» </w:t>
      </w:r>
      <w:r w:rsidR="00045B46">
        <w:rPr>
          <w:sz w:val="24"/>
          <w:szCs w:val="24"/>
        </w:rPr>
        <w:t>декабря</w:t>
      </w:r>
      <w:r w:rsidRPr="00673DBA">
        <w:rPr>
          <w:sz w:val="24"/>
          <w:szCs w:val="24"/>
        </w:rPr>
        <w:t xml:space="preserve"> 202</w:t>
      </w:r>
      <w:r w:rsidR="00530D12">
        <w:rPr>
          <w:sz w:val="24"/>
          <w:szCs w:val="24"/>
        </w:rPr>
        <w:t>4</w:t>
      </w:r>
      <w:r w:rsidRPr="00673DBA">
        <w:rPr>
          <w:sz w:val="24"/>
          <w:szCs w:val="24"/>
        </w:rPr>
        <w:t xml:space="preserve"> г.</w:t>
      </w:r>
    </w:p>
    <w:p w14:paraId="2680BEB4" w14:textId="77777777" w:rsidR="00673DBA" w:rsidRPr="00673DBA" w:rsidRDefault="00673DBA" w:rsidP="00673DBA">
      <w:pPr>
        <w:jc w:val="right"/>
        <w:rPr>
          <w:sz w:val="24"/>
          <w:szCs w:val="24"/>
        </w:rPr>
      </w:pPr>
      <w:r w:rsidRPr="00673DBA">
        <w:rPr>
          <w:sz w:val="24"/>
          <w:szCs w:val="24"/>
        </w:rPr>
        <w:t xml:space="preserve">Председатель УМК, </w:t>
      </w:r>
    </w:p>
    <w:p w14:paraId="3420D629" w14:textId="12DDB0EB" w:rsidR="00673DBA" w:rsidRPr="00673DBA" w:rsidRDefault="00530D12" w:rsidP="00673DBA">
      <w:pPr>
        <w:jc w:val="right"/>
        <w:rPr>
          <w:sz w:val="24"/>
          <w:szCs w:val="24"/>
        </w:rPr>
      </w:pPr>
      <w:r>
        <w:rPr>
          <w:sz w:val="24"/>
          <w:szCs w:val="24"/>
        </w:rPr>
        <w:t>проректор</w:t>
      </w:r>
      <w:r w:rsidR="00673DBA" w:rsidRPr="00673DBA">
        <w:rPr>
          <w:sz w:val="24"/>
          <w:szCs w:val="24"/>
        </w:rPr>
        <w:t xml:space="preserve"> по учебной работе</w:t>
      </w:r>
    </w:p>
    <w:p w14:paraId="6AC4A368" w14:textId="6902F1BC" w:rsidR="00673DBA" w:rsidRPr="00673DBA" w:rsidRDefault="00673DBA" w:rsidP="00673DBA">
      <w:pPr>
        <w:jc w:val="right"/>
        <w:rPr>
          <w:sz w:val="24"/>
          <w:szCs w:val="24"/>
        </w:rPr>
      </w:pPr>
      <w:r w:rsidRPr="00673DBA">
        <w:rPr>
          <w:sz w:val="24"/>
          <w:szCs w:val="24"/>
        </w:rPr>
        <w:t>___________________А.П.</w:t>
      </w:r>
      <w:r w:rsidR="00D42D4B">
        <w:rPr>
          <w:sz w:val="24"/>
          <w:szCs w:val="24"/>
        </w:rPr>
        <w:t xml:space="preserve"> </w:t>
      </w:r>
      <w:r w:rsidRPr="00673DBA">
        <w:rPr>
          <w:sz w:val="24"/>
          <w:szCs w:val="24"/>
        </w:rPr>
        <w:t>Морозов</w:t>
      </w:r>
    </w:p>
    <w:p w14:paraId="38CCAFE1" w14:textId="655BB0F7" w:rsidR="00D730B7" w:rsidRPr="00D730B7" w:rsidRDefault="00045B46" w:rsidP="00D730B7">
      <w:pPr>
        <w:jc w:val="right"/>
        <w:rPr>
          <w:sz w:val="24"/>
          <w:szCs w:val="24"/>
        </w:rPr>
      </w:pPr>
      <w:r w:rsidRPr="00673DBA">
        <w:rPr>
          <w:sz w:val="24"/>
          <w:szCs w:val="24"/>
        </w:rPr>
        <w:t>«</w:t>
      </w:r>
      <w:r>
        <w:rPr>
          <w:sz w:val="24"/>
          <w:szCs w:val="24"/>
        </w:rPr>
        <w:t>18</w:t>
      </w:r>
      <w:r w:rsidRPr="00673DBA">
        <w:rPr>
          <w:sz w:val="24"/>
          <w:szCs w:val="24"/>
        </w:rPr>
        <w:t xml:space="preserve">» </w:t>
      </w:r>
      <w:r>
        <w:rPr>
          <w:sz w:val="24"/>
          <w:szCs w:val="24"/>
        </w:rPr>
        <w:t>декабря</w:t>
      </w:r>
      <w:r w:rsidRPr="00673DBA">
        <w:rPr>
          <w:sz w:val="24"/>
          <w:szCs w:val="24"/>
        </w:rPr>
        <w:t xml:space="preserve"> 202</w:t>
      </w:r>
      <w:r w:rsidR="00530D12">
        <w:rPr>
          <w:sz w:val="24"/>
          <w:szCs w:val="24"/>
        </w:rPr>
        <w:t>4</w:t>
      </w:r>
      <w:r w:rsidRPr="00673DBA">
        <w:rPr>
          <w:sz w:val="24"/>
          <w:szCs w:val="24"/>
        </w:rPr>
        <w:t xml:space="preserve"> г.</w:t>
      </w:r>
    </w:p>
    <w:p w14:paraId="38CCAFE3" w14:textId="77777777" w:rsidR="003B6D4F" w:rsidRPr="00FB3249" w:rsidRDefault="003B6D4F" w:rsidP="00D42D4B">
      <w:pPr>
        <w:rPr>
          <w:sz w:val="24"/>
          <w:szCs w:val="24"/>
        </w:rPr>
      </w:pPr>
    </w:p>
    <w:p w14:paraId="38CCAFE4" w14:textId="77777777" w:rsidR="001D3EDF" w:rsidRPr="00FB3249" w:rsidRDefault="001D3EDF" w:rsidP="001D3EDF">
      <w:pPr>
        <w:jc w:val="center"/>
        <w:rPr>
          <w:b/>
          <w:bCs/>
          <w:sz w:val="24"/>
          <w:szCs w:val="24"/>
        </w:rPr>
      </w:pPr>
      <w:r w:rsidRPr="00FB3249">
        <w:rPr>
          <w:b/>
          <w:bCs/>
          <w:sz w:val="24"/>
          <w:szCs w:val="24"/>
        </w:rPr>
        <w:t>Фонд оценочных средств</w:t>
      </w:r>
    </w:p>
    <w:p w14:paraId="38CCAFE5" w14:textId="77777777" w:rsidR="001D3EDF" w:rsidRPr="00FB3249" w:rsidRDefault="001D3EDF" w:rsidP="001D3EDF">
      <w:pPr>
        <w:jc w:val="center"/>
        <w:rPr>
          <w:b/>
          <w:sz w:val="24"/>
          <w:szCs w:val="24"/>
        </w:rPr>
      </w:pPr>
      <w:r w:rsidRPr="00FB3249">
        <w:rPr>
          <w:b/>
          <w:sz w:val="24"/>
          <w:szCs w:val="24"/>
        </w:rPr>
        <w:t xml:space="preserve">по дисциплине </w:t>
      </w:r>
    </w:p>
    <w:p w14:paraId="38CCAFE6" w14:textId="77777777" w:rsidR="001D3EDF" w:rsidRPr="00FB3249" w:rsidRDefault="001D3EDF" w:rsidP="001D3EDF">
      <w:pPr>
        <w:jc w:val="center"/>
        <w:rPr>
          <w:sz w:val="24"/>
          <w:szCs w:val="24"/>
        </w:rPr>
      </w:pPr>
    </w:p>
    <w:p w14:paraId="38CCAFE7" w14:textId="77777777"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14:paraId="38CCAFE8" w14:textId="77777777" w:rsidR="001D3EDF" w:rsidRPr="00FB3249" w:rsidRDefault="001D3EDF" w:rsidP="001D3EDF">
      <w:pPr>
        <w:jc w:val="center"/>
        <w:rPr>
          <w:sz w:val="24"/>
          <w:szCs w:val="24"/>
        </w:rPr>
      </w:pPr>
    </w:p>
    <w:p w14:paraId="38CCAFE9" w14:textId="655DC22D" w:rsidR="003A52D2" w:rsidRPr="00A46DF1" w:rsidRDefault="003A52D2" w:rsidP="003A52D2">
      <w:pPr>
        <w:widowControl w:val="0"/>
        <w:jc w:val="center"/>
        <w:rPr>
          <w:b/>
          <w:color w:val="000000"/>
          <w:sz w:val="24"/>
          <w:szCs w:val="24"/>
        </w:rPr>
      </w:pPr>
      <w:r w:rsidRPr="00A46DF1">
        <w:rPr>
          <w:b/>
          <w:color w:val="000000"/>
          <w:sz w:val="24"/>
          <w:szCs w:val="24"/>
        </w:rPr>
        <w:t>Направление подготовки 49.03.0</w:t>
      </w:r>
      <w:r w:rsidR="0068009D">
        <w:rPr>
          <w:b/>
          <w:color w:val="000000"/>
          <w:sz w:val="24"/>
          <w:szCs w:val="24"/>
        </w:rPr>
        <w:t>3</w:t>
      </w:r>
      <w:r w:rsidRPr="00A46DF1">
        <w:rPr>
          <w:b/>
          <w:color w:val="000000"/>
          <w:sz w:val="24"/>
          <w:szCs w:val="24"/>
        </w:rPr>
        <w:t xml:space="preserve"> «</w:t>
      </w:r>
      <w:r w:rsidR="0068009D">
        <w:rPr>
          <w:b/>
          <w:color w:val="000000"/>
          <w:sz w:val="24"/>
          <w:szCs w:val="24"/>
        </w:rPr>
        <w:t>Рекреация и спортивно-оздоровительный туризм</w:t>
      </w:r>
      <w:r w:rsidRPr="00A46DF1">
        <w:rPr>
          <w:b/>
          <w:color w:val="000000"/>
          <w:sz w:val="24"/>
          <w:szCs w:val="24"/>
        </w:rPr>
        <w:t>»</w:t>
      </w:r>
    </w:p>
    <w:p w14:paraId="38CCAFEA" w14:textId="77777777" w:rsidR="003A52D2" w:rsidRDefault="003A52D2" w:rsidP="003A52D2">
      <w:pPr>
        <w:widowControl w:val="0"/>
        <w:jc w:val="center"/>
        <w:rPr>
          <w:b/>
          <w:color w:val="000000"/>
          <w:sz w:val="24"/>
          <w:szCs w:val="24"/>
        </w:rPr>
      </w:pPr>
    </w:p>
    <w:p w14:paraId="38CCAFEB" w14:textId="77777777" w:rsidR="003A52D2" w:rsidRPr="00A46DF1" w:rsidRDefault="003A52D2" w:rsidP="003A52D2">
      <w:pPr>
        <w:widowControl w:val="0"/>
        <w:jc w:val="center"/>
        <w:rPr>
          <w:b/>
          <w:color w:val="000000"/>
          <w:sz w:val="24"/>
          <w:szCs w:val="24"/>
        </w:rPr>
      </w:pPr>
      <w:r w:rsidRPr="00A46DF1">
        <w:rPr>
          <w:b/>
          <w:color w:val="000000"/>
          <w:sz w:val="24"/>
          <w:szCs w:val="24"/>
        </w:rPr>
        <w:t>ОПОП</w:t>
      </w:r>
    </w:p>
    <w:p w14:paraId="0070495E" w14:textId="6E928499" w:rsidR="00FF3401" w:rsidRPr="00045B46" w:rsidRDefault="00FF3401" w:rsidP="00FF3401">
      <w:pPr>
        <w:widowControl w:val="0"/>
        <w:jc w:val="center"/>
        <w:rPr>
          <w:b/>
          <w:sz w:val="24"/>
          <w:szCs w:val="24"/>
        </w:rPr>
      </w:pPr>
      <w:r w:rsidRPr="00045B46">
        <w:rPr>
          <w:b/>
          <w:sz w:val="24"/>
          <w:szCs w:val="24"/>
        </w:rPr>
        <w:t>«Управление в рекреации и туризме»</w:t>
      </w:r>
    </w:p>
    <w:p w14:paraId="38CCAFED" w14:textId="77777777" w:rsidR="003A52D2" w:rsidRPr="003A52D2" w:rsidRDefault="003A52D2" w:rsidP="003A52D2">
      <w:pPr>
        <w:widowControl w:val="0"/>
        <w:jc w:val="center"/>
        <w:rPr>
          <w:color w:val="000000"/>
          <w:sz w:val="24"/>
          <w:szCs w:val="24"/>
        </w:rPr>
      </w:pPr>
    </w:p>
    <w:p w14:paraId="38CCAFEE" w14:textId="77777777" w:rsidR="003A52D2" w:rsidRPr="007B3D3B" w:rsidRDefault="003A52D2" w:rsidP="003A52D2">
      <w:pPr>
        <w:widowControl w:val="0"/>
        <w:jc w:val="center"/>
        <w:rPr>
          <w:b/>
          <w:color w:val="000000"/>
          <w:sz w:val="24"/>
          <w:szCs w:val="24"/>
        </w:rPr>
      </w:pPr>
      <w:r w:rsidRPr="007B3D3B">
        <w:rPr>
          <w:b/>
          <w:color w:val="000000"/>
          <w:sz w:val="24"/>
          <w:szCs w:val="24"/>
        </w:rPr>
        <w:t>Квалификация выпускника</w:t>
      </w:r>
    </w:p>
    <w:p w14:paraId="38CCAFEF" w14:textId="22ED4D74" w:rsidR="003A52D2" w:rsidRPr="007B3D3B" w:rsidRDefault="00790A2A" w:rsidP="003A52D2">
      <w:pPr>
        <w:widowControl w:val="0"/>
        <w:jc w:val="center"/>
        <w:rPr>
          <w:b/>
          <w:color w:val="000000"/>
          <w:sz w:val="24"/>
          <w:szCs w:val="24"/>
        </w:rPr>
      </w:pPr>
      <w:r w:rsidRPr="007B3D3B">
        <w:rPr>
          <w:b/>
          <w:color w:val="000000"/>
          <w:sz w:val="24"/>
          <w:szCs w:val="24"/>
        </w:rPr>
        <w:t>Б</w:t>
      </w:r>
      <w:r w:rsidR="003A52D2" w:rsidRPr="007B3D3B">
        <w:rPr>
          <w:b/>
          <w:color w:val="000000"/>
          <w:sz w:val="24"/>
          <w:szCs w:val="24"/>
        </w:rPr>
        <w:t>акалавр</w:t>
      </w:r>
      <w:r>
        <w:rPr>
          <w:b/>
          <w:color w:val="000000"/>
          <w:sz w:val="24"/>
          <w:szCs w:val="24"/>
        </w:rPr>
        <w:t xml:space="preserve"> </w:t>
      </w:r>
    </w:p>
    <w:p w14:paraId="38CCAFF0" w14:textId="77777777" w:rsidR="003A52D2" w:rsidRPr="007B3D3B" w:rsidRDefault="003A52D2" w:rsidP="003A52D2">
      <w:pPr>
        <w:widowControl w:val="0"/>
        <w:jc w:val="center"/>
        <w:rPr>
          <w:b/>
          <w:color w:val="000000"/>
          <w:sz w:val="24"/>
          <w:szCs w:val="24"/>
        </w:rPr>
      </w:pPr>
    </w:p>
    <w:p w14:paraId="38CCAFF1" w14:textId="77777777" w:rsidR="003A52D2" w:rsidRPr="007B3D3B" w:rsidRDefault="003A52D2" w:rsidP="003A52D2">
      <w:pPr>
        <w:widowControl w:val="0"/>
        <w:jc w:val="center"/>
        <w:rPr>
          <w:b/>
          <w:color w:val="000000"/>
          <w:sz w:val="24"/>
          <w:szCs w:val="24"/>
        </w:rPr>
      </w:pPr>
      <w:r w:rsidRPr="007B3D3B">
        <w:rPr>
          <w:b/>
          <w:color w:val="000000"/>
          <w:sz w:val="24"/>
          <w:szCs w:val="24"/>
        </w:rPr>
        <w:t>Форма обучения</w:t>
      </w:r>
    </w:p>
    <w:p w14:paraId="38CCAFF3" w14:textId="54BEBD02" w:rsidR="003A52D2" w:rsidRPr="00FF3401" w:rsidRDefault="00FF3401" w:rsidP="003A52D2">
      <w:pPr>
        <w:widowControl w:val="0"/>
        <w:jc w:val="center"/>
        <w:rPr>
          <w:b/>
          <w:color w:val="000000"/>
          <w:sz w:val="24"/>
          <w:szCs w:val="24"/>
        </w:rPr>
      </w:pPr>
      <w:r>
        <w:rPr>
          <w:b/>
          <w:color w:val="000000"/>
          <w:sz w:val="24"/>
          <w:szCs w:val="24"/>
        </w:rPr>
        <w:t>о</w:t>
      </w:r>
      <w:r w:rsidR="003A52D2" w:rsidRPr="007B3D3B">
        <w:rPr>
          <w:b/>
          <w:color w:val="000000"/>
          <w:sz w:val="24"/>
          <w:szCs w:val="24"/>
        </w:rPr>
        <w:t>чная</w:t>
      </w:r>
      <w:r>
        <w:rPr>
          <w:b/>
          <w:color w:val="000000"/>
          <w:sz w:val="24"/>
          <w:szCs w:val="24"/>
        </w:rPr>
        <w:t>/заочная</w:t>
      </w:r>
    </w:p>
    <w:tbl>
      <w:tblPr>
        <w:tblW w:w="10579" w:type="dxa"/>
        <w:tblInd w:w="-709" w:type="dxa"/>
        <w:tblLayout w:type="fixed"/>
        <w:tblLook w:val="04A0" w:firstRow="1" w:lastRow="0" w:firstColumn="1" w:lastColumn="0" w:noHBand="0" w:noVBand="1"/>
      </w:tblPr>
      <w:tblGrid>
        <w:gridCol w:w="3574"/>
        <w:gridCol w:w="3431"/>
        <w:gridCol w:w="3574"/>
      </w:tblGrid>
      <w:tr w:rsidR="003A52D2" w:rsidRPr="00A46DF1" w14:paraId="38CCB008" w14:textId="77777777" w:rsidTr="0068009D">
        <w:trPr>
          <w:trHeight w:val="2041"/>
        </w:trPr>
        <w:tc>
          <w:tcPr>
            <w:tcW w:w="3574" w:type="dxa"/>
          </w:tcPr>
          <w:p w14:paraId="38CCAFF4" w14:textId="77777777" w:rsidR="003A52D2" w:rsidRPr="00A46DF1" w:rsidRDefault="003A52D2" w:rsidP="00010BC0">
            <w:pPr>
              <w:widowControl w:val="0"/>
              <w:jc w:val="center"/>
              <w:rPr>
                <w:color w:val="000000"/>
                <w:sz w:val="24"/>
                <w:szCs w:val="24"/>
              </w:rPr>
            </w:pPr>
          </w:p>
        </w:tc>
        <w:tc>
          <w:tcPr>
            <w:tcW w:w="3431" w:type="dxa"/>
          </w:tcPr>
          <w:p w14:paraId="38CCAFF5" w14:textId="77777777" w:rsidR="003A52D2" w:rsidRDefault="003A52D2" w:rsidP="00010BC0">
            <w:pPr>
              <w:widowControl w:val="0"/>
              <w:jc w:val="center"/>
              <w:rPr>
                <w:color w:val="000000"/>
                <w:sz w:val="24"/>
                <w:szCs w:val="24"/>
              </w:rPr>
            </w:pPr>
          </w:p>
          <w:p w14:paraId="38CCAFF6" w14:textId="77777777" w:rsidR="00CA12FC" w:rsidRDefault="00CA12FC" w:rsidP="00010BC0">
            <w:pPr>
              <w:widowControl w:val="0"/>
              <w:jc w:val="center"/>
              <w:rPr>
                <w:color w:val="000000"/>
                <w:sz w:val="24"/>
                <w:szCs w:val="24"/>
              </w:rPr>
            </w:pPr>
          </w:p>
          <w:p w14:paraId="38CCAFF7" w14:textId="77777777" w:rsidR="00CA12FC" w:rsidRDefault="00CA12FC" w:rsidP="00010BC0">
            <w:pPr>
              <w:widowControl w:val="0"/>
              <w:jc w:val="center"/>
              <w:rPr>
                <w:color w:val="000000"/>
                <w:sz w:val="24"/>
                <w:szCs w:val="24"/>
              </w:rPr>
            </w:pPr>
          </w:p>
          <w:p w14:paraId="38CCAFF8" w14:textId="77777777" w:rsidR="00CA12FC" w:rsidRDefault="00CA12FC" w:rsidP="00010BC0">
            <w:pPr>
              <w:widowControl w:val="0"/>
              <w:jc w:val="center"/>
              <w:rPr>
                <w:color w:val="000000"/>
                <w:sz w:val="24"/>
                <w:szCs w:val="24"/>
              </w:rPr>
            </w:pPr>
          </w:p>
          <w:p w14:paraId="38CCAFF9" w14:textId="77777777" w:rsidR="00CA12FC" w:rsidRDefault="00CA12FC" w:rsidP="00010BC0">
            <w:pPr>
              <w:widowControl w:val="0"/>
              <w:jc w:val="center"/>
              <w:rPr>
                <w:color w:val="000000"/>
                <w:sz w:val="24"/>
                <w:szCs w:val="24"/>
              </w:rPr>
            </w:pPr>
          </w:p>
          <w:p w14:paraId="38CCB000" w14:textId="66ECD0E8" w:rsidR="005A3C04" w:rsidRPr="00A46DF1" w:rsidRDefault="005A3C04" w:rsidP="00010BC0">
            <w:pPr>
              <w:widowControl w:val="0"/>
              <w:jc w:val="center"/>
              <w:rPr>
                <w:color w:val="000000"/>
                <w:sz w:val="24"/>
                <w:szCs w:val="24"/>
              </w:rPr>
            </w:pPr>
          </w:p>
        </w:tc>
        <w:tc>
          <w:tcPr>
            <w:tcW w:w="3574" w:type="dxa"/>
            <w:hideMark/>
          </w:tcPr>
          <w:p w14:paraId="16C16E69" w14:textId="77777777" w:rsidR="00673DBA" w:rsidRPr="00CA2CEE" w:rsidRDefault="00673DBA" w:rsidP="00673DBA">
            <w:pPr>
              <w:widowControl w:val="0"/>
              <w:jc w:val="right"/>
              <w:rPr>
                <w:sz w:val="24"/>
                <w:szCs w:val="24"/>
              </w:rPr>
            </w:pPr>
            <w:r w:rsidRPr="00CA2CEE">
              <w:rPr>
                <w:sz w:val="24"/>
                <w:szCs w:val="24"/>
              </w:rPr>
              <w:t>Рассмотрено и одобрено на заседании кафедры</w:t>
            </w:r>
          </w:p>
          <w:p w14:paraId="6B73A4ED" w14:textId="7B7F0EBD" w:rsidR="00CA2CEE" w:rsidRPr="00CA2CEE" w:rsidRDefault="00CA2CEE" w:rsidP="00673DBA">
            <w:pPr>
              <w:widowControl w:val="0"/>
              <w:jc w:val="right"/>
              <w:rPr>
                <w:sz w:val="24"/>
                <w:szCs w:val="24"/>
              </w:rPr>
            </w:pPr>
            <w:r w:rsidRPr="00CA2CEE">
              <w:rPr>
                <w:sz w:val="24"/>
                <w:szCs w:val="24"/>
              </w:rPr>
              <w:t xml:space="preserve">(протокол № </w:t>
            </w:r>
            <w:r w:rsidR="00530D12">
              <w:rPr>
                <w:sz w:val="24"/>
                <w:szCs w:val="24"/>
              </w:rPr>
              <w:t>4</w:t>
            </w:r>
            <w:r w:rsidRPr="00CA2CEE">
              <w:rPr>
                <w:sz w:val="24"/>
                <w:szCs w:val="24"/>
              </w:rPr>
              <w:t xml:space="preserve"> </w:t>
            </w:r>
            <w:r w:rsidR="00673DBA" w:rsidRPr="00CA2CEE">
              <w:rPr>
                <w:sz w:val="24"/>
                <w:szCs w:val="24"/>
              </w:rPr>
              <w:t xml:space="preserve">от </w:t>
            </w:r>
          </w:p>
          <w:p w14:paraId="15B572BC" w14:textId="1DDC2E4F" w:rsidR="00673DBA" w:rsidRPr="00CA2CEE" w:rsidRDefault="00530D12" w:rsidP="00673DBA">
            <w:pPr>
              <w:widowControl w:val="0"/>
              <w:jc w:val="right"/>
              <w:rPr>
                <w:sz w:val="24"/>
                <w:szCs w:val="24"/>
              </w:rPr>
            </w:pPr>
            <w:r>
              <w:rPr>
                <w:sz w:val="24"/>
                <w:szCs w:val="24"/>
              </w:rPr>
              <w:t>11</w:t>
            </w:r>
            <w:r w:rsidR="00673DBA" w:rsidRPr="00CA2CEE">
              <w:rPr>
                <w:sz w:val="24"/>
                <w:szCs w:val="24"/>
              </w:rPr>
              <w:t xml:space="preserve"> </w:t>
            </w:r>
            <w:r w:rsidR="00CA2CEE" w:rsidRPr="00CA2CEE">
              <w:rPr>
                <w:sz w:val="24"/>
                <w:szCs w:val="24"/>
              </w:rPr>
              <w:t xml:space="preserve">ноября </w:t>
            </w:r>
            <w:r w:rsidR="00673DBA" w:rsidRPr="00CA2CEE">
              <w:rPr>
                <w:sz w:val="24"/>
                <w:szCs w:val="24"/>
              </w:rPr>
              <w:t>202</w:t>
            </w:r>
            <w:r>
              <w:rPr>
                <w:sz w:val="24"/>
                <w:szCs w:val="24"/>
              </w:rPr>
              <w:t>4</w:t>
            </w:r>
            <w:r w:rsidR="00673DBA" w:rsidRPr="00CA2CEE">
              <w:rPr>
                <w:sz w:val="24"/>
                <w:szCs w:val="24"/>
              </w:rPr>
              <w:t xml:space="preserve"> г.) </w:t>
            </w:r>
          </w:p>
          <w:p w14:paraId="6CFF5FCD" w14:textId="58697DC6" w:rsidR="00673DBA" w:rsidRPr="00CA2CEE" w:rsidRDefault="00673DBA" w:rsidP="00673DBA">
            <w:pPr>
              <w:widowControl w:val="0"/>
              <w:jc w:val="right"/>
              <w:rPr>
                <w:sz w:val="24"/>
                <w:szCs w:val="24"/>
              </w:rPr>
            </w:pPr>
            <w:r w:rsidRPr="00CA2CEE">
              <w:rPr>
                <w:sz w:val="24"/>
                <w:szCs w:val="24"/>
              </w:rPr>
              <w:t>Зав. кафедрой, к</w:t>
            </w:r>
            <w:r w:rsidR="00530D12">
              <w:rPr>
                <w:sz w:val="24"/>
                <w:szCs w:val="24"/>
              </w:rPr>
              <w:t>анд</w:t>
            </w:r>
            <w:r w:rsidRPr="00CA2CEE">
              <w:rPr>
                <w:sz w:val="24"/>
                <w:szCs w:val="24"/>
              </w:rPr>
              <w:t>.</w:t>
            </w:r>
            <w:r w:rsidR="00530D12">
              <w:rPr>
                <w:sz w:val="24"/>
                <w:szCs w:val="24"/>
              </w:rPr>
              <w:t xml:space="preserve"> </w:t>
            </w:r>
            <w:r w:rsidRPr="00CA2CEE">
              <w:rPr>
                <w:sz w:val="24"/>
                <w:szCs w:val="24"/>
              </w:rPr>
              <w:t>б</w:t>
            </w:r>
            <w:r w:rsidR="00530D12">
              <w:rPr>
                <w:sz w:val="24"/>
                <w:szCs w:val="24"/>
              </w:rPr>
              <w:t>иол</w:t>
            </w:r>
            <w:r w:rsidRPr="00CA2CEE">
              <w:rPr>
                <w:sz w:val="24"/>
                <w:szCs w:val="24"/>
              </w:rPr>
              <w:t>.</w:t>
            </w:r>
            <w:r w:rsidR="00530D12">
              <w:rPr>
                <w:sz w:val="24"/>
                <w:szCs w:val="24"/>
              </w:rPr>
              <w:t xml:space="preserve"> наук</w:t>
            </w:r>
            <w:r w:rsidRPr="00CA2CEE">
              <w:rPr>
                <w:sz w:val="24"/>
                <w:szCs w:val="24"/>
              </w:rPr>
              <w:t xml:space="preserve">, доцент </w:t>
            </w:r>
          </w:p>
          <w:p w14:paraId="1C0B1C95" w14:textId="77777777" w:rsidR="00673DBA" w:rsidRPr="00CA2CEE" w:rsidRDefault="00673DBA" w:rsidP="00673DBA">
            <w:pPr>
              <w:widowControl w:val="0"/>
              <w:jc w:val="right"/>
              <w:rPr>
                <w:sz w:val="24"/>
                <w:szCs w:val="24"/>
              </w:rPr>
            </w:pPr>
            <w:r w:rsidRPr="00CA2CEE">
              <w:rPr>
                <w:sz w:val="24"/>
                <w:szCs w:val="24"/>
              </w:rPr>
              <w:t xml:space="preserve">  _____________И.В, Осадченко </w:t>
            </w:r>
          </w:p>
          <w:p w14:paraId="38CCB007" w14:textId="34D3F76C" w:rsidR="003A52D2" w:rsidRPr="00A46DF1" w:rsidRDefault="00673DBA" w:rsidP="00530D12">
            <w:pPr>
              <w:tabs>
                <w:tab w:val="left" w:pos="5245"/>
                <w:tab w:val="left" w:pos="5529"/>
              </w:tabs>
              <w:jc w:val="right"/>
              <w:rPr>
                <w:color w:val="000000"/>
                <w:sz w:val="24"/>
                <w:szCs w:val="24"/>
              </w:rPr>
            </w:pPr>
            <w:r w:rsidRPr="00CA2CEE">
              <w:rPr>
                <w:sz w:val="24"/>
                <w:szCs w:val="24"/>
              </w:rPr>
              <w:t>«</w:t>
            </w:r>
            <w:r w:rsidR="00530D12">
              <w:rPr>
                <w:sz w:val="24"/>
                <w:szCs w:val="24"/>
              </w:rPr>
              <w:t>11</w:t>
            </w:r>
            <w:r w:rsidRPr="00CA2CEE">
              <w:rPr>
                <w:sz w:val="24"/>
                <w:szCs w:val="24"/>
              </w:rPr>
              <w:t xml:space="preserve">» </w:t>
            </w:r>
            <w:r w:rsidR="00CA2CEE" w:rsidRPr="00CA2CEE">
              <w:rPr>
                <w:sz w:val="24"/>
                <w:szCs w:val="24"/>
              </w:rPr>
              <w:t xml:space="preserve">ноября </w:t>
            </w:r>
            <w:r w:rsidRPr="00CA2CEE">
              <w:rPr>
                <w:sz w:val="24"/>
                <w:szCs w:val="24"/>
              </w:rPr>
              <w:t xml:space="preserve"> 202</w:t>
            </w:r>
            <w:r w:rsidR="00530D12">
              <w:rPr>
                <w:sz w:val="24"/>
                <w:szCs w:val="24"/>
              </w:rPr>
              <w:t>4</w:t>
            </w:r>
            <w:r w:rsidR="00CA2CEE">
              <w:rPr>
                <w:sz w:val="24"/>
                <w:szCs w:val="24"/>
              </w:rPr>
              <w:t xml:space="preserve"> г.</w:t>
            </w:r>
          </w:p>
        </w:tc>
      </w:tr>
    </w:tbl>
    <w:p w14:paraId="0EFBDA94" w14:textId="77777777" w:rsidR="00CA2CEE" w:rsidRDefault="00CA2CEE" w:rsidP="00673DBA">
      <w:pPr>
        <w:widowControl w:val="0"/>
        <w:jc w:val="center"/>
        <w:rPr>
          <w:b/>
          <w:color w:val="000000"/>
          <w:sz w:val="24"/>
          <w:szCs w:val="24"/>
        </w:rPr>
      </w:pPr>
    </w:p>
    <w:p w14:paraId="7D81C712" w14:textId="77777777" w:rsidR="00CA2CEE" w:rsidRDefault="00CA2CEE" w:rsidP="00673DBA">
      <w:pPr>
        <w:widowControl w:val="0"/>
        <w:jc w:val="center"/>
        <w:rPr>
          <w:b/>
          <w:color w:val="000000"/>
          <w:sz w:val="24"/>
          <w:szCs w:val="24"/>
        </w:rPr>
      </w:pPr>
    </w:p>
    <w:p w14:paraId="38CCB00A" w14:textId="02F692E2" w:rsidR="002A766E" w:rsidRPr="00673DBA" w:rsidRDefault="003A52D2" w:rsidP="00673DBA">
      <w:pPr>
        <w:widowControl w:val="0"/>
        <w:jc w:val="center"/>
        <w:rPr>
          <w:b/>
          <w:color w:val="000000"/>
          <w:sz w:val="24"/>
          <w:szCs w:val="24"/>
        </w:rPr>
        <w:sectPr w:rsidR="002A766E" w:rsidRPr="00673DBA" w:rsidSect="003A6399">
          <w:footerReference w:type="default" r:id="rId28"/>
          <w:pgSz w:w="11906" w:h="16838"/>
          <w:pgMar w:top="1134" w:right="1134" w:bottom="851" w:left="1701" w:header="709" w:footer="709" w:gutter="0"/>
          <w:cols w:space="708"/>
          <w:docGrid w:linePitch="360"/>
        </w:sectPr>
      </w:pPr>
      <w:proofErr w:type="spellStart"/>
      <w:r w:rsidRPr="00A46DF1">
        <w:rPr>
          <w:b/>
          <w:color w:val="000000"/>
          <w:sz w:val="24"/>
          <w:szCs w:val="24"/>
        </w:rPr>
        <w:t>Малаховка</w:t>
      </w:r>
      <w:proofErr w:type="spellEnd"/>
      <w:r w:rsidRPr="00A46DF1">
        <w:rPr>
          <w:b/>
          <w:color w:val="000000"/>
          <w:sz w:val="24"/>
          <w:szCs w:val="24"/>
        </w:rPr>
        <w:t xml:space="preserve"> 20</w:t>
      </w:r>
      <w:r>
        <w:rPr>
          <w:b/>
          <w:color w:val="000000"/>
          <w:sz w:val="24"/>
          <w:szCs w:val="24"/>
        </w:rPr>
        <w:t>2</w:t>
      </w:r>
      <w:r w:rsidR="00530D12">
        <w:rPr>
          <w:b/>
          <w:color w:val="000000"/>
          <w:sz w:val="24"/>
          <w:szCs w:val="24"/>
        </w:rPr>
        <w:t>4</w:t>
      </w:r>
      <w:r w:rsidR="005A3C04">
        <w:rPr>
          <w:b/>
          <w:color w:val="000000"/>
          <w:sz w:val="24"/>
          <w:szCs w:val="24"/>
        </w:rPr>
        <w:t xml:space="preserve"> год</w:t>
      </w:r>
      <w:r w:rsidRPr="00A46DF1">
        <w:rPr>
          <w:b/>
          <w:color w:val="000000"/>
          <w:sz w:val="24"/>
          <w:szCs w:val="24"/>
        </w:rPr>
        <w:br w:type="page"/>
      </w:r>
    </w:p>
    <w:p w14:paraId="4F2D9D9D" w14:textId="77777777" w:rsidR="004B01DB" w:rsidRDefault="004B01DB" w:rsidP="004B01DB">
      <w:pPr>
        <w:jc w:val="center"/>
        <w:rPr>
          <w:b/>
          <w:caps/>
          <w:spacing w:val="-1"/>
          <w:sz w:val="24"/>
          <w:szCs w:val="24"/>
        </w:rPr>
      </w:pPr>
      <w:r>
        <w:rPr>
          <w:b/>
          <w:caps/>
          <w:spacing w:val="-1"/>
          <w:sz w:val="24"/>
          <w:szCs w:val="24"/>
        </w:rPr>
        <w:lastRenderedPageBreak/>
        <w:t xml:space="preserve">ПАСПОРТ ФОНДА ОЦЕНОЧНЫХ СРЕДСТВ ПО ДИСЦИПЛИНе </w:t>
      </w:r>
    </w:p>
    <w:p w14:paraId="0A0EA29D" w14:textId="77777777" w:rsidR="007340FF" w:rsidRDefault="007340FF" w:rsidP="004B01DB">
      <w:pPr>
        <w:jc w:val="center"/>
        <w:rPr>
          <w:b/>
          <w:caps/>
          <w:spacing w:val="-1"/>
          <w:sz w:val="24"/>
          <w:szCs w:val="24"/>
        </w:rPr>
      </w:pPr>
    </w:p>
    <w:p w14:paraId="78FCBB14" w14:textId="77777777" w:rsidR="007340FF" w:rsidRDefault="007340FF" w:rsidP="007340FF">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68F2E72A" w14:textId="77777777" w:rsidR="007340FF" w:rsidRPr="00B21CD8" w:rsidRDefault="007340FF" w:rsidP="007340FF">
      <w:pPr>
        <w:shd w:val="clear" w:color="auto" w:fill="FFFFFF"/>
        <w:ind w:firstLine="709"/>
        <w:jc w:val="both"/>
        <w:rPr>
          <w:color w:val="000000"/>
          <w:spacing w:val="-1"/>
          <w:sz w:val="24"/>
          <w:szCs w:val="24"/>
        </w:rPr>
      </w:pPr>
      <w:r>
        <w:rPr>
          <w:b/>
          <w:color w:val="000000"/>
          <w:spacing w:val="-1"/>
          <w:sz w:val="24"/>
          <w:szCs w:val="24"/>
        </w:rPr>
        <w:t>ОПК-6 -</w:t>
      </w:r>
      <w:r w:rsidRPr="00B21CD8">
        <w:rPr>
          <w:color w:val="000000"/>
          <w:spacing w:val="-1"/>
          <w:sz w:val="24"/>
          <w:szCs w:val="24"/>
        </w:rPr>
        <w:t xml:space="preserve"> Способен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p w14:paraId="6E8120A6" w14:textId="77777777" w:rsidR="007340FF" w:rsidRDefault="007340FF" w:rsidP="004B01DB">
      <w:pPr>
        <w:jc w:val="center"/>
        <w:rPr>
          <w:b/>
          <w:caps/>
          <w:spacing w:val="-1"/>
          <w:sz w:val="24"/>
          <w:szCs w:val="24"/>
        </w:rPr>
      </w:pPr>
    </w:p>
    <w:p w14:paraId="6ACE624F" w14:textId="77777777" w:rsidR="007340FF" w:rsidRDefault="007340FF" w:rsidP="004B01DB">
      <w:pPr>
        <w:jc w:val="center"/>
        <w:rPr>
          <w:b/>
          <w:caps/>
          <w:spacing w:val="-1"/>
          <w:sz w:val="24"/>
          <w:szCs w:val="24"/>
        </w:rPr>
      </w:pPr>
    </w:p>
    <w:p w14:paraId="0A9E6105" w14:textId="77777777" w:rsidR="007340FF" w:rsidRDefault="007340FF" w:rsidP="004B01DB">
      <w:pPr>
        <w:jc w:val="center"/>
        <w:rPr>
          <w:b/>
          <w:caps/>
          <w:spacing w:val="-1"/>
          <w:sz w:val="24"/>
          <w:szCs w:val="24"/>
        </w:rPr>
      </w:pPr>
    </w:p>
    <w:tbl>
      <w:tblPr>
        <w:tblW w:w="10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3539"/>
        <w:gridCol w:w="3266"/>
        <w:gridCol w:w="1637"/>
      </w:tblGrid>
      <w:tr w:rsidR="004B01DB" w14:paraId="54B01A3C" w14:textId="77777777" w:rsidTr="00FD000F">
        <w:trPr>
          <w:trHeight w:val="1130"/>
          <w:jc w:val="center"/>
        </w:trPr>
        <w:tc>
          <w:tcPr>
            <w:tcW w:w="1701" w:type="dxa"/>
            <w:tcBorders>
              <w:top w:val="single" w:sz="4" w:space="0" w:color="000000"/>
              <w:left w:val="single" w:sz="4" w:space="0" w:color="000000"/>
              <w:bottom w:val="single" w:sz="4" w:space="0" w:color="000000"/>
              <w:right w:val="single" w:sz="4" w:space="0" w:color="000000"/>
            </w:tcBorders>
            <w:hideMark/>
          </w:tcPr>
          <w:p w14:paraId="24046E12" w14:textId="77777777" w:rsidR="004B01DB" w:rsidRPr="0031530D" w:rsidRDefault="004B01DB" w:rsidP="00B82535">
            <w:pPr>
              <w:ind w:right="19"/>
              <w:rPr>
                <w:color w:val="000000"/>
                <w:spacing w:val="-1"/>
                <w:sz w:val="24"/>
                <w:szCs w:val="24"/>
                <w:lang w:eastAsia="en-US"/>
              </w:rPr>
            </w:pPr>
            <w:r w:rsidRPr="0031530D">
              <w:rPr>
                <w:color w:val="000000"/>
                <w:spacing w:val="-1"/>
                <w:sz w:val="24"/>
                <w:szCs w:val="24"/>
                <w:lang w:eastAsia="en-US"/>
              </w:rPr>
              <w:t>Формируемые компетенции</w:t>
            </w:r>
          </w:p>
        </w:tc>
        <w:tc>
          <w:tcPr>
            <w:tcW w:w="3539" w:type="dxa"/>
            <w:tcBorders>
              <w:top w:val="single" w:sz="4" w:space="0" w:color="000000"/>
              <w:left w:val="single" w:sz="4" w:space="0" w:color="000000"/>
              <w:bottom w:val="single" w:sz="4" w:space="0" w:color="000000"/>
              <w:right w:val="single" w:sz="4" w:space="0" w:color="000000"/>
            </w:tcBorders>
          </w:tcPr>
          <w:p w14:paraId="58FF80CE" w14:textId="77777777" w:rsidR="004B01DB" w:rsidRPr="0031530D" w:rsidRDefault="004B01DB" w:rsidP="00B82535">
            <w:pPr>
              <w:jc w:val="center"/>
              <w:rPr>
                <w:color w:val="000000"/>
                <w:spacing w:val="-1"/>
                <w:sz w:val="24"/>
                <w:szCs w:val="24"/>
                <w:lang w:eastAsia="en-US"/>
              </w:rPr>
            </w:pPr>
            <w:r w:rsidRPr="0031530D">
              <w:rPr>
                <w:color w:val="000000"/>
                <w:spacing w:val="-1"/>
                <w:sz w:val="24"/>
                <w:szCs w:val="24"/>
                <w:lang w:eastAsia="en-US"/>
              </w:rPr>
              <w:t>Трудовые функции</w:t>
            </w:r>
          </w:p>
          <w:p w14:paraId="5CFD37A0" w14:textId="77777777" w:rsidR="004B01DB" w:rsidRPr="0031530D" w:rsidRDefault="004B01DB" w:rsidP="00B82535">
            <w:pPr>
              <w:jc w:val="center"/>
              <w:rPr>
                <w:i/>
                <w:color w:val="000000"/>
                <w:spacing w:val="-1"/>
                <w:sz w:val="24"/>
                <w:szCs w:val="24"/>
                <w:lang w:eastAsia="en-US"/>
              </w:rPr>
            </w:pPr>
          </w:p>
        </w:tc>
        <w:tc>
          <w:tcPr>
            <w:tcW w:w="3266" w:type="dxa"/>
            <w:tcBorders>
              <w:top w:val="single" w:sz="4" w:space="0" w:color="000000"/>
              <w:left w:val="single" w:sz="4" w:space="0" w:color="000000"/>
              <w:bottom w:val="single" w:sz="4" w:space="0" w:color="000000"/>
              <w:right w:val="single" w:sz="4" w:space="0" w:color="000000"/>
            </w:tcBorders>
            <w:hideMark/>
          </w:tcPr>
          <w:p w14:paraId="794BD854" w14:textId="77777777" w:rsidR="004B01DB" w:rsidRPr="0031530D" w:rsidRDefault="004B01DB" w:rsidP="00B82535">
            <w:pPr>
              <w:jc w:val="center"/>
              <w:rPr>
                <w:color w:val="000000"/>
                <w:spacing w:val="-1"/>
                <w:sz w:val="24"/>
                <w:szCs w:val="24"/>
                <w:lang w:eastAsia="en-US"/>
              </w:rPr>
            </w:pPr>
            <w:proofErr w:type="spellStart"/>
            <w:r w:rsidRPr="0031530D">
              <w:rPr>
                <w:color w:val="000000"/>
                <w:spacing w:val="-1"/>
                <w:sz w:val="24"/>
                <w:szCs w:val="24"/>
                <w:lang w:eastAsia="en-US"/>
              </w:rPr>
              <w:t>ЗУНы</w:t>
            </w:r>
            <w:proofErr w:type="spellEnd"/>
          </w:p>
        </w:tc>
        <w:tc>
          <w:tcPr>
            <w:tcW w:w="1637" w:type="dxa"/>
            <w:tcBorders>
              <w:top w:val="single" w:sz="4" w:space="0" w:color="000000"/>
              <w:left w:val="single" w:sz="4" w:space="0" w:color="000000"/>
              <w:bottom w:val="single" w:sz="4" w:space="0" w:color="000000"/>
              <w:right w:val="single" w:sz="4" w:space="0" w:color="000000"/>
            </w:tcBorders>
          </w:tcPr>
          <w:p w14:paraId="6DB6FB3C" w14:textId="77777777" w:rsidR="004B01DB" w:rsidRDefault="004B01DB" w:rsidP="00B82535">
            <w:pPr>
              <w:spacing w:line="276" w:lineRule="auto"/>
              <w:jc w:val="center"/>
              <w:rPr>
                <w:color w:val="000000"/>
                <w:spacing w:val="-1"/>
                <w:sz w:val="22"/>
                <w:szCs w:val="22"/>
                <w:lang w:eastAsia="en-US"/>
              </w:rPr>
            </w:pPr>
            <w:r>
              <w:rPr>
                <w:color w:val="000000"/>
                <w:spacing w:val="-1"/>
                <w:sz w:val="22"/>
                <w:szCs w:val="22"/>
                <w:lang w:eastAsia="en-US"/>
              </w:rPr>
              <w:t>Индикаторы достижения</w:t>
            </w:r>
          </w:p>
          <w:p w14:paraId="1FD11C38" w14:textId="77777777" w:rsidR="004B01DB" w:rsidRDefault="004B01DB" w:rsidP="00B82535">
            <w:pPr>
              <w:spacing w:line="276" w:lineRule="auto"/>
              <w:jc w:val="center"/>
              <w:rPr>
                <w:b/>
                <w:i/>
                <w:color w:val="000000"/>
                <w:spacing w:val="-1"/>
                <w:sz w:val="22"/>
                <w:szCs w:val="22"/>
                <w:lang w:eastAsia="en-US"/>
              </w:rPr>
            </w:pPr>
            <w:r>
              <w:rPr>
                <w:b/>
                <w:i/>
                <w:color w:val="000000"/>
                <w:spacing w:val="-1"/>
                <w:sz w:val="22"/>
                <w:szCs w:val="22"/>
                <w:lang w:eastAsia="en-US"/>
              </w:rPr>
              <w:t>(проверяемые действия)</w:t>
            </w:r>
          </w:p>
          <w:p w14:paraId="343447B8" w14:textId="77777777" w:rsidR="004B01DB" w:rsidRDefault="004B01DB" w:rsidP="00B82535">
            <w:pPr>
              <w:spacing w:line="276" w:lineRule="auto"/>
              <w:jc w:val="center"/>
              <w:rPr>
                <w:b/>
                <w:i/>
                <w:color w:val="000000"/>
                <w:spacing w:val="-1"/>
                <w:sz w:val="22"/>
                <w:szCs w:val="22"/>
                <w:lang w:eastAsia="en-US"/>
              </w:rPr>
            </w:pPr>
          </w:p>
        </w:tc>
      </w:tr>
      <w:tr w:rsidR="007340FF" w14:paraId="04071E9C" w14:textId="77777777" w:rsidTr="00FD000F">
        <w:trPr>
          <w:trHeight w:val="1130"/>
          <w:jc w:val="center"/>
        </w:trPr>
        <w:tc>
          <w:tcPr>
            <w:tcW w:w="1701" w:type="dxa"/>
            <w:tcBorders>
              <w:top w:val="single" w:sz="4" w:space="0" w:color="000000"/>
              <w:left w:val="single" w:sz="4" w:space="0" w:color="000000"/>
              <w:bottom w:val="single" w:sz="4" w:space="0" w:color="000000"/>
              <w:right w:val="single" w:sz="4" w:space="0" w:color="000000"/>
            </w:tcBorders>
          </w:tcPr>
          <w:p w14:paraId="202DED1D" w14:textId="425F8630" w:rsidR="007340FF" w:rsidRPr="001919F4" w:rsidRDefault="007340FF" w:rsidP="007340FF">
            <w:pPr>
              <w:shd w:val="clear" w:color="auto" w:fill="FFFFFF"/>
              <w:jc w:val="both"/>
              <w:rPr>
                <w:b/>
                <w:color w:val="000000"/>
                <w:spacing w:val="-1"/>
                <w:sz w:val="24"/>
                <w:szCs w:val="24"/>
              </w:rPr>
            </w:pPr>
            <w:r w:rsidRPr="00E17EB4">
              <w:rPr>
                <w:b/>
                <w:color w:val="000000"/>
                <w:spacing w:val="-1"/>
                <w:sz w:val="24"/>
                <w:szCs w:val="24"/>
              </w:rPr>
              <w:t>УК-8</w:t>
            </w:r>
            <w:r w:rsidR="001919F4">
              <w:rPr>
                <w:b/>
                <w:color w:val="000000"/>
                <w:spacing w:val="-1"/>
                <w:sz w:val="24"/>
                <w:szCs w:val="24"/>
              </w:rPr>
              <w:t>.</w:t>
            </w:r>
            <w:r w:rsidR="001919F4">
              <w:rPr>
                <w:color w:val="000000"/>
                <w:spacing w:val="-1"/>
                <w:sz w:val="24"/>
                <w:szCs w:val="24"/>
              </w:rPr>
              <w:t xml:space="preserve"> </w:t>
            </w:r>
            <w:r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14:paraId="2A3FC5A7" w14:textId="77777777" w:rsidR="007340FF" w:rsidRPr="0031530D" w:rsidRDefault="007340FF" w:rsidP="00B82535">
            <w:pPr>
              <w:ind w:right="19"/>
              <w:rPr>
                <w:color w:val="000000"/>
                <w:spacing w:val="-1"/>
                <w:sz w:val="24"/>
                <w:szCs w:val="24"/>
                <w:lang w:eastAsia="en-US"/>
              </w:rPr>
            </w:pPr>
          </w:p>
        </w:tc>
        <w:tc>
          <w:tcPr>
            <w:tcW w:w="3539" w:type="dxa"/>
            <w:tcBorders>
              <w:top w:val="single" w:sz="4" w:space="0" w:color="000000"/>
              <w:left w:val="single" w:sz="4" w:space="0" w:color="000000"/>
              <w:bottom w:val="single" w:sz="4" w:space="0" w:color="000000"/>
              <w:right w:val="single" w:sz="4" w:space="0" w:color="000000"/>
            </w:tcBorders>
          </w:tcPr>
          <w:p w14:paraId="6B8E582E" w14:textId="7B129A0A" w:rsidR="007340FF" w:rsidRPr="0031530D" w:rsidRDefault="001919F4" w:rsidP="001919F4">
            <w:pPr>
              <w:rPr>
                <w:color w:val="000000"/>
                <w:spacing w:val="-1"/>
                <w:sz w:val="24"/>
                <w:szCs w:val="24"/>
                <w:lang w:eastAsia="en-US"/>
              </w:rPr>
            </w:pPr>
            <w:r>
              <w:rPr>
                <w:color w:val="000000"/>
                <w:spacing w:val="-1"/>
                <w:sz w:val="24"/>
                <w:szCs w:val="24"/>
                <w:lang w:eastAsia="en-US"/>
              </w:rPr>
              <w:t>Не предусмотрено</w:t>
            </w:r>
          </w:p>
        </w:tc>
        <w:tc>
          <w:tcPr>
            <w:tcW w:w="3266" w:type="dxa"/>
            <w:tcBorders>
              <w:top w:val="single" w:sz="4" w:space="0" w:color="000000"/>
              <w:left w:val="single" w:sz="4" w:space="0" w:color="000000"/>
              <w:bottom w:val="single" w:sz="4" w:space="0" w:color="000000"/>
              <w:right w:val="single" w:sz="4" w:space="0" w:color="000000"/>
            </w:tcBorders>
          </w:tcPr>
          <w:p w14:paraId="2E13649E" w14:textId="77777777" w:rsidR="007340FF" w:rsidRPr="00E7205D" w:rsidRDefault="00B609B1" w:rsidP="00B609B1">
            <w:pPr>
              <w:rPr>
                <w:b/>
                <w:color w:val="000000"/>
                <w:spacing w:val="-1"/>
                <w:sz w:val="24"/>
                <w:szCs w:val="24"/>
                <w:lang w:eastAsia="en-US"/>
              </w:rPr>
            </w:pPr>
            <w:r w:rsidRPr="00E7205D">
              <w:rPr>
                <w:b/>
                <w:color w:val="000000"/>
                <w:spacing w:val="-1"/>
                <w:sz w:val="24"/>
                <w:szCs w:val="24"/>
                <w:lang w:eastAsia="en-US"/>
              </w:rPr>
              <w:t>Знает:</w:t>
            </w:r>
          </w:p>
          <w:p w14:paraId="360FDD7B" w14:textId="4C7132A6" w:rsidR="009D15C5" w:rsidRDefault="009D15C5" w:rsidP="00B609B1">
            <w:pPr>
              <w:rPr>
                <w:color w:val="000000"/>
                <w:spacing w:val="-1"/>
                <w:sz w:val="24"/>
                <w:szCs w:val="24"/>
                <w:lang w:eastAsia="en-US"/>
              </w:rPr>
            </w:pPr>
            <w:r>
              <w:rPr>
                <w:color w:val="000000"/>
                <w:spacing w:val="-1"/>
                <w:sz w:val="24"/>
                <w:szCs w:val="24"/>
                <w:lang w:eastAsia="en-US"/>
              </w:rPr>
              <w:t xml:space="preserve">- </w:t>
            </w:r>
            <w:r w:rsidRPr="009D15C5">
              <w:rPr>
                <w:color w:val="000000"/>
                <w:spacing w:val="-1"/>
                <w:sz w:val="24"/>
                <w:szCs w:val="24"/>
                <w:lang w:eastAsia="en-US"/>
              </w:rPr>
              <w:t>основны</w:t>
            </w:r>
            <w:r>
              <w:rPr>
                <w:color w:val="000000"/>
                <w:spacing w:val="-1"/>
                <w:sz w:val="24"/>
                <w:szCs w:val="24"/>
                <w:lang w:eastAsia="en-US"/>
              </w:rPr>
              <w:t xml:space="preserve">е </w:t>
            </w:r>
            <w:r w:rsidRPr="009D15C5">
              <w:rPr>
                <w:color w:val="000000"/>
                <w:spacing w:val="-1"/>
                <w:sz w:val="24"/>
                <w:szCs w:val="24"/>
                <w:lang w:eastAsia="en-US"/>
              </w:rPr>
              <w:t>положени</w:t>
            </w:r>
            <w:r>
              <w:rPr>
                <w:color w:val="000000"/>
                <w:spacing w:val="-1"/>
                <w:sz w:val="24"/>
                <w:szCs w:val="24"/>
                <w:lang w:eastAsia="en-US"/>
              </w:rPr>
              <w:t>я</w:t>
            </w:r>
            <w:r w:rsidRPr="009D15C5">
              <w:rPr>
                <w:color w:val="000000"/>
                <w:spacing w:val="-1"/>
                <w:sz w:val="24"/>
                <w:szCs w:val="24"/>
                <w:lang w:eastAsia="en-US"/>
              </w:rPr>
              <w:t xml:space="preserve"> техники безопасности и охраны труда при проведении занятий и досуговых мероприятий</w:t>
            </w:r>
            <w:r>
              <w:rPr>
                <w:color w:val="000000"/>
                <w:spacing w:val="-1"/>
                <w:sz w:val="24"/>
                <w:szCs w:val="24"/>
                <w:lang w:eastAsia="en-US"/>
              </w:rPr>
              <w:t>;</w:t>
            </w:r>
          </w:p>
          <w:p w14:paraId="15E641BF" w14:textId="03C238D4" w:rsidR="009D15C5" w:rsidRDefault="009D15C5" w:rsidP="00B609B1">
            <w:pPr>
              <w:rPr>
                <w:color w:val="000000"/>
                <w:spacing w:val="-1"/>
                <w:sz w:val="24"/>
                <w:szCs w:val="24"/>
                <w:lang w:eastAsia="en-US"/>
              </w:rPr>
            </w:pPr>
            <w:r>
              <w:rPr>
                <w:color w:val="000000"/>
                <w:spacing w:val="-1"/>
                <w:sz w:val="24"/>
                <w:szCs w:val="24"/>
                <w:lang w:eastAsia="en-US"/>
              </w:rPr>
              <w:t>-</w:t>
            </w:r>
            <w:r>
              <w:t xml:space="preserve"> </w:t>
            </w:r>
            <w:r w:rsidRPr="009D15C5">
              <w:rPr>
                <w:color w:val="000000"/>
                <w:spacing w:val="-1"/>
                <w:sz w:val="24"/>
                <w:szCs w:val="24"/>
                <w:lang w:eastAsia="en-US"/>
              </w:rPr>
              <w:t>мер</w:t>
            </w:r>
            <w:r>
              <w:rPr>
                <w:color w:val="000000"/>
                <w:spacing w:val="-1"/>
                <w:sz w:val="24"/>
                <w:szCs w:val="24"/>
                <w:lang w:eastAsia="en-US"/>
              </w:rPr>
              <w:t>ы</w:t>
            </w:r>
            <w:r w:rsidRPr="009D15C5">
              <w:rPr>
                <w:color w:val="000000"/>
                <w:spacing w:val="-1"/>
                <w:sz w:val="24"/>
                <w:szCs w:val="24"/>
                <w:lang w:eastAsia="en-US"/>
              </w:rPr>
              <w:t xml:space="preserve"> ответственности за жизнь и здо</w:t>
            </w:r>
            <w:r>
              <w:rPr>
                <w:color w:val="000000"/>
                <w:spacing w:val="-1"/>
                <w:sz w:val="24"/>
                <w:szCs w:val="24"/>
                <w:lang w:eastAsia="en-US"/>
              </w:rPr>
              <w:t xml:space="preserve">ровье учащихся, находящихся под </w:t>
            </w:r>
            <w:r w:rsidRPr="009D15C5">
              <w:rPr>
                <w:color w:val="000000"/>
                <w:spacing w:val="-1"/>
                <w:sz w:val="24"/>
                <w:szCs w:val="24"/>
                <w:lang w:eastAsia="en-US"/>
              </w:rPr>
              <w:t>их руководством</w:t>
            </w:r>
            <w:r>
              <w:rPr>
                <w:color w:val="000000"/>
                <w:spacing w:val="-1"/>
                <w:sz w:val="24"/>
                <w:szCs w:val="24"/>
                <w:lang w:eastAsia="en-US"/>
              </w:rPr>
              <w:t xml:space="preserve">; </w:t>
            </w:r>
          </w:p>
          <w:p w14:paraId="4CE0F5AA" w14:textId="4610A7F2" w:rsidR="00E7205D" w:rsidRDefault="00E7205D" w:rsidP="00B609B1">
            <w:pPr>
              <w:rPr>
                <w:color w:val="000000"/>
                <w:spacing w:val="-1"/>
                <w:sz w:val="24"/>
                <w:szCs w:val="24"/>
                <w:lang w:eastAsia="en-US"/>
              </w:rPr>
            </w:pPr>
            <w:r>
              <w:rPr>
                <w:color w:val="000000"/>
                <w:spacing w:val="-1"/>
                <w:sz w:val="24"/>
                <w:szCs w:val="24"/>
                <w:lang w:eastAsia="en-US"/>
              </w:rPr>
              <w:t xml:space="preserve">- </w:t>
            </w:r>
            <w:r w:rsidRPr="00E7205D">
              <w:rPr>
                <w:color w:val="000000"/>
                <w:spacing w:val="-1"/>
                <w:sz w:val="24"/>
                <w:szCs w:val="24"/>
                <w:lang w:eastAsia="en-US"/>
              </w:rPr>
              <w:t>правовую и нормативную базу системы безопасности жизнедеятельности Российской Федерации;</w:t>
            </w:r>
          </w:p>
          <w:p w14:paraId="57129092" w14:textId="77777777" w:rsidR="00E7205D" w:rsidRPr="00E7205D" w:rsidRDefault="00E7205D" w:rsidP="00E7205D">
            <w:pPr>
              <w:rPr>
                <w:color w:val="000000"/>
                <w:spacing w:val="-1"/>
                <w:sz w:val="24"/>
                <w:szCs w:val="24"/>
                <w:lang w:eastAsia="en-US"/>
              </w:rPr>
            </w:pPr>
            <w:r>
              <w:rPr>
                <w:color w:val="000000"/>
                <w:spacing w:val="-1"/>
                <w:sz w:val="24"/>
                <w:szCs w:val="24"/>
                <w:lang w:eastAsia="en-US"/>
              </w:rPr>
              <w:t xml:space="preserve">- </w:t>
            </w:r>
            <w:r w:rsidRPr="00E7205D">
              <w:rPr>
                <w:color w:val="000000"/>
                <w:spacing w:val="-1"/>
                <w:sz w:val="24"/>
                <w:szCs w:val="24"/>
                <w:lang w:eastAsia="en-US"/>
              </w:rPr>
              <w:t>принципы безопасности</w:t>
            </w:r>
          </w:p>
          <w:p w14:paraId="0807C3B3" w14:textId="7E411357" w:rsidR="00E7205D" w:rsidRDefault="00E7205D" w:rsidP="00E7205D">
            <w:pPr>
              <w:rPr>
                <w:color w:val="000000"/>
                <w:spacing w:val="-1"/>
                <w:sz w:val="24"/>
                <w:szCs w:val="24"/>
                <w:lang w:eastAsia="en-US"/>
              </w:rPr>
            </w:pPr>
            <w:r w:rsidRPr="00E7205D">
              <w:rPr>
                <w:color w:val="000000"/>
                <w:spacing w:val="-1"/>
                <w:sz w:val="24"/>
                <w:szCs w:val="24"/>
                <w:lang w:eastAsia="en-US"/>
              </w:rPr>
              <w:t>жизнедеятельности и порядок применения их в работе</w:t>
            </w:r>
            <w:r>
              <w:rPr>
                <w:color w:val="000000"/>
                <w:spacing w:val="-1"/>
                <w:sz w:val="24"/>
                <w:szCs w:val="24"/>
                <w:lang w:eastAsia="en-US"/>
              </w:rPr>
              <w:t>;</w:t>
            </w:r>
          </w:p>
          <w:p w14:paraId="218FFCCC" w14:textId="73EDE753" w:rsidR="00E7205D" w:rsidRDefault="00E7205D" w:rsidP="00E7205D">
            <w:pPr>
              <w:rPr>
                <w:color w:val="000000"/>
                <w:spacing w:val="-1"/>
                <w:sz w:val="24"/>
                <w:szCs w:val="24"/>
                <w:lang w:eastAsia="en-US"/>
              </w:rPr>
            </w:pPr>
            <w:r>
              <w:rPr>
                <w:color w:val="000000"/>
                <w:spacing w:val="-1"/>
                <w:sz w:val="24"/>
                <w:szCs w:val="24"/>
                <w:lang w:eastAsia="en-US"/>
              </w:rPr>
              <w:t xml:space="preserve">- причины, признаки и последствия </w:t>
            </w:r>
            <w:r w:rsidRPr="00E7205D">
              <w:rPr>
                <w:color w:val="000000"/>
                <w:spacing w:val="-1"/>
                <w:sz w:val="24"/>
                <w:szCs w:val="24"/>
                <w:lang w:eastAsia="en-US"/>
              </w:rPr>
              <w:t>опасностей, способы защиты от опасных ситуаций;</w:t>
            </w:r>
          </w:p>
          <w:p w14:paraId="7ECC6A51" w14:textId="453AC249" w:rsidR="00E7205D" w:rsidRDefault="00E7205D" w:rsidP="00E7205D">
            <w:pPr>
              <w:rPr>
                <w:color w:val="000000"/>
                <w:spacing w:val="-1"/>
                <w:sz w:val="24"/>
                <w:szCs w:val="24"/>
                <w:lang w:eastAsia="en-US"/>
              </w:rPr>
            </w:pPr>
            <w:r>
              <w:rPr>
                <w:color w:val="000000"/>
                <w:spacing w:val="-1"/>
                <w:sz w:val="24"/>
                <w:szCs w:val="24"/>
                <w:lang w:eastAsia="en-US"/>
              </w:rPr>
              <w:t xml:space="preserve">- </w:t>
            </w:r>
            <w:r w:rsidRPr="00E7205D">
              <w:rPr>
                <w:color w:val="000000"/>
                <w:spacing w:val="-1"/>
                <w:sz w:val="24"/>
                <w:szCs w:val="24"/>
                <w:lang w:eastAsia="en-US"/>
              </w:rPr>
              <w:t>основные угро</w:t>
            </w:r>
            <w:r w:rsidR="001E5718">
              <w:rPr>
                <w:color w:val="000000"/>
                <w:spacing w:val="-1"/>
                <w:sz w:val="24"/>
                <w:szCs w:val="24"/>
                <w:lang w:eastAsia="en-US"/>
              </w:rPr>
              <w:t xml:space="preserve">зы окружающего мира (природная </w:t>
            </w:r>
            <w:r w:rsidRPr="00E7205D">
              <w:rPr>
                <w:color w:val="000000"/>
                <w:spacing w:val="-1"/>
                <w:sz w:val="24"/>
                <w:szCs w:val="24"/>
                <w:lang w:eastAsia="en-US"/>
              </w:rPr>
              <w:t xml:space="preserve">и социальная среда, </w:t>
            </w:r>
            <w:proofErr w:type="spellStart"/>
            <w:r w:rsidRPr="00E7205D">
              <w:rPr>
                <w:color w:val="000000"/>
                <w:spacing w:val="-1"/>
                <w:sz w:val="24"/>
                <w:szCs w:val="24"/>
                <w:lang w:eastAsia="en-US"/>
              </w:rPr>
              <w:t>техносфера</w:t>
            </w:r>
            <w:proofErr w:type="spellEnd"/>
            <w:r w:rsidRPr="00E7205D">
              <w:rPr>
                <w:color w:val="000000"/>
                <w:spacing w:val="-1"/>
                <w:sz w:val="24"/>
                <w:szCs w:val="24"/>
                <w:lang w:eastAsia="en-US"/>
              </w:rPr>
              <w:t>, оружие массового поражения) и приемы снижения их отрицательного воздействия на организм, предупреждения и нейтрализации</w:t>
            </w:r>
            <w:r w:rsidR="00530D12">
              <w:rPr>
                <w:color w:val="000000"/>
                <w:spacing w:val="-1"/>
                <w:sz w:val="24"/>
                <w:szCs w:val="24"/>
                <w:lang w:eastAsia="en-US"/>
              </w:rPr>
              <w:t>;</w:t>
            </w:r>
          </w:p>
          <w:p w14:paraId="74A17465" w14:textId="77777777" w:rsidR="00530D12" w:rsidRPr="00190758" w:rsidRDefault="00530D12" w:rsidP="00530D12">
            <w:pPr>
              <w:rPr>
                <w:color w:val="000000"/>
                <w:spacing w:val="-1"/>
                <w:sz w:val="22"/>
                <w:szCs w:val="22"/>
              </w:rPr>
            </w:pPr>
            <w:r>
              <w:rPr>
                <w:color w:val="000000"/>
                <w:spacing w:val="-1"/>
                <w:sz w:val="24"/>
                <w:szCs w:val="24"/>
              </w:rPr>
              <w:t xml:space="preserve">- принципы и </w:t>
            </w:r>
            <w:r w:rsidRPr="001E5718">
              <w:rPr>
                <w:color w:val="000000"/>
                <w:spacing w:val="-1"/>
                <w:sz w:val="24"/>
                <w:szCs w:val="24"/>
              </w:rPr>
              <w:t xml:space="preserve">организационные основы противодействия коррупции, </w:t>
            </w:r>
            <w:r w:rsidRPr="001E5718">
              <w:rPr>
                <w:color w:val="000000"/>
                <w:spacing w:val="-1"/>
                <w:sz w:val="24"/>
                <w:szCs w:val="24"/>
              </w:rPr>
              <w:lastRenderedPageBreak/>
              <w:t>экстремизму, терроризму в Российском законодательстве</w:t>
            </w:r>
            <w:r>
              <w:rPr>
                <w:color w:val="000000"/>
                <w:spacing w:val="-1"/>
                <w:sz w:val="24"/>
                <w:szCs w:val="24"/>
              </w:rPr>
              <w:t>.</w:t>
            </w:r>
          </w:p>
          <w:p w14:paraId="7A3C4149" w14:textId="77777777" w:rsidR="00530D12" w:rsidRDefault="00530D12" w:rsidP="00E7205D">
            <w:pPr>
              <w:rPr>
                <w:color w:val="000000"/>
                <w:spacing w:val="-1"/>
                <w:sz w:val="24"/>
                <w:szCs w:val="24"/>
                <w:lang w:eastAsia="en-US"/>
              </w:rPr>
            </w:pPr>
          </w:p>
          <w:p w14:paraId="6E86B713" w14:textId="0C65AA1D" w:rsidR="001E5718" w:rsidRPr="001E5718" w:rsidRDefault="001E5718" w:rsidP="00E7205D">
            <w:pPr>
              <w:rPr>
                <w:b/>
                <w:color w:val="000000"/>
                <w:spacing w:val="-1"/>
                <w:sz w:val="24"/>
                <w:szCs w:val="24"/>
                <w:lang w:eastAsia="en-US"/>
              </w:rPr>
            </w:pPr>
            <w:r w:rsidRPr="001E5718">
              <w:rPr>
                <w:b/>
                <w:color w:val="000000"/>
                <w:spacing w:val="-1"/>
                <w:sz w:val="24"/>
                <w:szCs w:val="24"/>
                <w:lang w:eastAsia="en-US"/>
              </w:rPr>
              <w:t>Умеет:</w:t>
            </w:r>
          </w:p>
          <w:p w14:paraId="333BCD0A" w14:textId="7E0FA2DF" w:rsidR="001E5718" w:rsidRDefault="001E5718" w:rsidP="00E7205D">
            <w:pPr>
              <w:rPr>
                <w:color w:val="000000"/>
                <w:spacing w:val="-1"/>
                <w:sz w:val="24"/>
                <w:szCs w:val="24"/>
                <w:lang w:eastAsia="en-US"/>
              </w:rPr>
            </w:pPr>
            <w:r>
              <w:rPr>
                <w:color w:val="000000"/>
                <w:spacing w:val="-1"/>
                <w:sz w:val="24"/>
                <w:szCs w:val="24"/>
                <w:lang w:eastAsia="en-US"/>
              </w:rPr>
              <w:t xml:space="preserve">- </w:t>
            </w:r>
            <w:r w:rsidRPr="001E5718">
              <w:rPr>
                <w:color w:val="000000"/>
                <w:spacing w:val="-1"/>
                <w:sz w:val="24"/>
                <w:szCs w:val="24"/>
                <w:lang w:eastAsia="en-US"/>
              </w:rPr>
              <w:t>выявлять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p w14:paraId="38E84690" w14:textId="63B150C0" w:rsidR="001E5718" w:rsidRDefault="001E5718" w:rsidP="00E7205D">
            <w:pPr>
              <w:rPr>
                <w:color w:val="000000"/>
                <w:spacing w:val="-1"/>
                <w:sz w:val="24"/>
                <w:szCs w:val="24"/>
                <w:lang w:eastAsia="en-US"/>
              </w:rPr>
            </w:pPr>
            <w:r>
              <w:rPr>
                <w:color w:val="000000"/>
                <w:spacing w:val="-1"/>
                <w:sz w:val="24"/>
                <w:szCs w:val="24"/>
                <w:lang w:eastAsia="en-US"/>
              </w:rPr>
              <w:t xml:space="preserve">- </w:t>
            </w:r>
            <w:r w:rsidR="00C83F6E" w:rsidRPr="00C83F6E">
              <w:rPr>
                <w:color w:val="000000"/>
                <w:spacing w:val="-1"/>
                <w:sz w:val="24"/>
                <w:szCs w:val="24"/>
                <w:lang w:eastAsia="en-US"/>
              </w:rPr>
              <w:t>использовать знания по основам безопасности жизнедеятельности в случае возникновения чрезвычайных ситуаций природного, техногенного, социального и биологического происхождения;</w:t>
            </w:r>
          </w:p>
          <w:p w14:paraId="2473CCE3" w14:textId="31D981DD" w:rsidR="00C83F6E" w:rsidRDefault="00C83F6E" w:rsidP="00E7205D">
            <w:pPr>
              <w:rPr>
                <w:color w:val="000000"/>
                <w:spacing w:val="-1"/>
                <w:sz w:val="24"/>
                <w:szCs w:val="24"/>
                <w:lang w:eastAsia="en-US"/>
              </w:rPr>
            </w:pPr>
            <w:r>
              <w:rPr>
                <w:color w:val="000000"/>
                <w:spacing w:val="-1"/>
                <w:sz w:val="24"/>
                <w:szCs w:val="24"/>
                <w:lang w:eastAsia="en-US"/>
              </w:rPr>
              <w:t xml:space="preserve">- </w:t>
            </w:r>
            <w:r w:rsidRPr="00C83F6E">
              <w:rPr>
                <w:color w:val="000000"/>
                <w:spacing w:val="-1"/>
                <w:sz w:val="24"/>
                <w:szCs w:val="24"/>
                <w:lang w:eastAsia="en-US"/>
              </w:rPr>
              <w:t>соблюдать правила и нормы охраны труда и техники безопасности, обеспечивать охрану жизни и здоровья обучающихся в процессе занятий</w:t>
            </w:r>
            <w:r w:rsidR="000F7516">
              <w:rPr>
                <w:color w:val="000000"/>
                <w:spacing w:val="-1"/>
                <w:sz w:val="24"/>
                <w:szCs w:val="24"/>
                <w:lang w:eastAsia="en-US"/>
              </w:rPr>
              <w:t>;</w:t>
            </w:r>
          </w:p>
          <w:p w14:paraId="41452494" w14:textId="77777777" w:rsidR="000F7516" w:rsidRPr="00C83F6E" w:rsidRDefault="000F7516" w:rsidP="000F7516">
            <w:pPr>
              <w:rPr>
                <w:color w:val="000000"/>
                <w:spacing w:val="-1"/>
                <w:sz w:val="24"/>
                <w:szCs w:val="24"/>
              </w:rPr>
            </w:pPr>
            <w:r w:rsidRPr="00C83F6E">
              <w:rPr>
                <w:color w:val="000000"/>
                <w:spacing w:val="-1"/>
                <w:sz w:val="24"/>
                <w:szCs w:val="24"/>
              </w:rPr>
              <w:t xml:space="preserve">- разрабатывать алгоритм безопасного поведения при опасных ситуациях </w:t>
            </w:r>
          </w:p>
          <w:p w14:paraId="1499135E" w14:textId="77777777" w:rsidR="000F7516" w:rsidRPr="00C83F6E" w:rsidRDefault="000F7516" w:rsidP="000F7516">
            <w:pPr>
              <w:rPr>
                <w:color w:val="000000"/>
                <w:spacing w:val="-1"/>
                <w:sz w:val="24"/>
                <w:szCs w:val="24"/>
              </w:rPr>
            </w:pPr>
            <w:r w:rsidRPr="00C83F6E">
              <w:rPr>
                <w:color w:val="000000"/>
                <w:spacing w:val="-1"/>
                <w:sz w:val="24"/>
                <w:szCs w:val="24"/>
              </w:rPr>
              <w:t>природного, техногенного и пр. характера;</w:t>
            </w:r>
          </w:p>
          <w:p w14:paraId="0057BEF3" w14:textId="2981D255" w:rsidR="000F7516" w:rsidRDefault="000F7516" w:rsidP="00E7205D">
            <w:pPr>
              <w:rPr>
                <w:color w:val="000000"/>
                <w:spacing w:val="-1"/>
                <w:sz w:val="24"/>
                <w:szCs w:val="24"/>
              </w:rPr>
            </w:pPr>
            <w:r w:rsidRPr="00C83F6E">
              <w:rPr>
                <w:color w:val="000000"/>
                <w:spacing w:val="-1"/>
                <w:sz w:val="24"/>
                <w:szCs w:val="24"/>
              </w:rPr>
              <w:t>- анализировать факторы, способствующие коррупционному поведению, экстремизму, терроризму и коррупционным, экстремистским, террористическим проявлениям, а та</w:t>
            </w:r>
            <w:r>
              <w:rPr>
                <w:color w:val="000000"/>
                <w:spacing w:val="-1"/>
                <w:sz w:val="24"/>
                <w:szCs w:val="24"/>
              </w:rPr>
              <w:t>кже способы противодействия им.</w:t>
            </w:r>
          </w:p>
          <w:p w14:paraId="35C975F8" w14:textId="77777777" w:rsidR="00FE3D23" w:rsidRPr="00855056" w:rsidRDefault="00FE3D23" w:rsidP="00E7205D">
            <w:pPr>
              <w:rPr>
                <w:b/>
                <w:color w:val="000000"/>
                <w:spacing w:val="-1"/>
                <w:sz w:val="24"/>
                <w:szCs w:val="24"/>
                <w:lang w:eastAsia="en-US"/>
              </w:rPr>
            </w:pPr>
            <w:r w:rsidRPr="00855056">
              <w:rPr>
                <w:b/>
                <w:color w:val="000000"/>
                <w:spacing w:val="-1"/>
                <w:sz w:val="24"/>
                <w:szCs w:val="24"/>
                <w:lang w:eastAsia="en-US"/>
              </w:rPr>
              <w:t>Владеет:</w:t>
            </w:r>
          </w:p>
          <w:p w14:paraId="52186820" w14:textId="3966C1FB" w:rsidR="00FE3D23" w:rsidRPr="00FE3D23" w:rsidRDefault="00FE3D23" w:rsidP="00FE3D23">
            <w:pPr>
              <w:rPr>
                <w:color w:val="000000"/>
                <w:spacing w:val="-1"/>
                <w:sz w:val="24"/>
                <w:szCs w:val="24"/>
                <w:lang w:eastAsia="en-US"/>
              </w:rPr>
            </w:pPr>
            <w:r>
              <w:rPr>
                <w:color w:val="000000"/>
                <w:spacing w:val="-1"/>
                <w:sz w:val="24"/>
                <w:szCs w:val="24"/>
                <w:lang w:eastAsia="en-US"/>
              </w:rPr>
              <w:t xml:space="preserve">- навыками </w:t>
            </w:r>
            <w:r w:rsidRPr="00FE3D23">
              <w:rPr>
                <w:color w:val="000000"/>
                <w:spacing w:val="-1"/>
                <w:sz w:val="24"/>
                <w:szCs w:val="24"/>
                <w:lang w:eastAsia="en-US"/>
              </w:rPr>
              <w:t>регулирования поведения обучающихся для обеспечения безопасной образовательной среды</w:t>
            </w:r>
            <w:r w:rsidR="00855056">
              <w:rPr>
                <w:color w:val="000000"/>
                <w:spacing w:val="-1"/>
                <w:sz w:val="24"/>
                <w:szCs w:val="24"/>
                <w:lang w:eastAsia="en-US"/>
              </w:rPr>
              <w:t>;</w:t>
            </w:r>
          </w:p>
          <w:p w14:paraId="0D5F787B" w14:textId="362C9260" w:rsidR="00FE3D23" w:rsidRPr="00FE3D23" w:rsidRDefault="00855056" w:rsidP="00FE3D23">
            <w:pPr>
              <w:rPr>
                <w:color w:val="000000"/>
                <w:spacing w:val="-1"/>
                <w:sz w:val="24"/>
                <w:szCs w:val="24"/>
                <w:lang w:eastAsia="en-US"/>
              </w:rPr>
            </w:pPr>
            <w:r>
              <w:rPr>
                <w:color w:val="000000"/>
                <w:spacing w:val="-1"/>
                <w:sz w:val="24"/>
                <w:szCs w:val="24"/>
                <w:lang w:eastAsia="en-US"/>
              </w:rPr>
              <w:lastRenderedPageBreak/>
              <w:t xml:space="preserve">- навыками </w:t>
            </w:r>
            <w:r w:rsidR="00FE3D23" w:rsidRPr="00FE3D23">
              <w:rPr>
                <w:color w:val="000000"/>
                <w:spacing w:val="-1"/>
                <w:sz w:val="24"/>
                <w:szCs w:val="24"/>
                <w:lang w:eastAsia="en-US"/>
              </w:rPr>
              <w:t>анализа в области выявления и оценки различных видов опасностей</w:t>
            </w:r>
            <w:r w:rsidR="00FE3D23">
              <w:rPr>
                <w:color w:val="000000"/>
                <w:spacing w:val="-1"/>
                <w:sz w:val="24"/>
                <w:szCs w:val="24"/>
                <w:lang w:eastAsia="en-US"/>
              </w:rPr>
              <w:t>;</w:t>
            </w:r>
          </w:p>
          <w:p w14:paraId="229DCCE5" w14:textId="4A0C2CDD" w:rsidR="00FE3D23" w:rsidRPr="00FE3D23" w:rsidRDefault="00FE3D23" w:rsidP="00FE3D23">
            <w:pPr>
              <w:rPr>
                <w:color w:val="000000"/>
                <w:spacing w:val="-1"/>
                <w:sz w:val="24"/>
                <w:szCs w:val="24"/>
                <w:lang w:eastAsia="en-US"/>
              </w:rPr>
            </w:pPr>
            <w:r>
              <w:rPr>
                <w:color w:val="000000"/>
                <w:spacing w:val="-1"/>
                <w:sz w:val="24"/>
                <w:szCs w:val="24"/>
                <w:lang w:eastAsia="en-US"/>
              </w:rPr>
              <w:t xml:space="preserve">- </w:t>
            </w:r>
            <w:r w:rsidRPr="00FE3D23">
              <w:rPr>
                <w:color w:val="000000"/>
                <w:spacing w:val="-1"/>
                <w:sz w:val="24"/>
                <w:szCs w:val="24"/>
                <w:lang w:eastAsia="en-US"/>
              </w:rPr>
              <w:t>методами подбора и использования основных средств индивидуальной и коллективной защиты для сохранения жизни и здоровья граждан;</w:t>
            </w:r>
          </w:p>
          <w:p w14:paraId="0CBF7427" w14:textId="742F1EA9" w:rsidR="00FE3D23" w:rsidRDefault="00FE3D23" w:rsidP="00FE3D23">
            <w:pPr>
              <w:rPr>
                <w:color w:val="000000"/>
                <w:spacing w:val="-1"/>
                <w:sz w:val="24"/>
                <w:szCs w:val="24"/>
                <w:lang w:eastAsia="en-US"/>
              </w:rPr>
            </w:pPr>
            <w:r>
              <w:rPr>
                <w:color w:val="000000"/>
                <w:spacing w:val="-1"/>
                <w:sz w:val="24"/>
                <w:szCs w:val="24"/>
                <w:lang w:eastAsia="en-US"/>
              </w:rPr>
              <w:t xml:space="preserve">- </w:t>
            </w:r>
            <w:r w:rsidRPr="00FE3D23">
              <w:rPr>
                <w:color w:val="000000"/>
                <w:spacing w:val="-1"/>
                <w:sz w:val="24"/>
                <w:szCs w:val="24"/>
                <w:lang w:eastAsia="en-US"/>
              </w:rPr>
              <w:t>планирования обеспечения безопасности в конкретных техногенных а</w:t>
            </w:r>
            <w:r w:rsidR="00A9060E">
              <w:rPr>
                <w:color w:val="000000"/>
                <w:spacing w:val="-1"/>
                <w:sz w:val="24"/>
                <w:szCs w:val="24"/>
                <w:lang w:eastAsia="en-US"/>
              </w:rPr>
              <w:t>вариях и чрезвычайных ситуациях</w:t>
            </w:r>
            <w:r w:rsidR="000F7516">
              <w:rPr>
                <w:color w:val="000000"/>
                <w:spacing w:val="-1"/>
                <w:sz w:val="24"/>
                <w:szCs w:val="24"/>
                <w:lang w:eastAsia="en-US"/>
              </w:rPr>
              <w:t>;</w:t>
            </w:r>
          </w:p>
          <w:p w14:paraId="3B3FA357" w14:textId="77777777" w:rsidR="000F7516" w:rsidRPr="00855056" w:rsidRDefault="000F7516" w:rsidP="000F7516">
            <w:pPr>
              <w:rPr>
                <w:color w:val="000000"/>
                <w:spacing w:val="-1"/>
                <w:sz w:val="24"/>
                <w:szCs w:val="24"/>
              </w:rPr>
            </w:pPr>
            <w:r>
              <w:rPr>
                <w:color w:val="000000"/>
                <w:spacing w:val="-1"/>
                <w:sz w:val="22"/>
                <w:szCs w:val="22"/>
              </w:rPr>
              <w:t xml:space="preserve">- </w:t>
            </w:r>
            <w:r w:rsidRPr="00855056">
              <w:rPr>
                <w:color w:val="000000"/>
                <w:spacing w:val="-1"/>
                <w:sz w:val="24"/>
                <w:szCs w:val="24"/>
              </w:rPr>
              <w:t>методами поиска, анализа и использования нормативных и правовых документов,</w:t>
            </w:r>
          </w:p>
          <w:p w14:paraId="4EB835DA" w14:textId="136A235D" w:rsidR="000F7516" w:rsidRDefault="000F7516" w:rsidP="000F7516">
            <w:pPr>
              <w:rPr>
                <w:color w:val="000000"/>
                <w:spacing w:val="-1"/>
                <w:sz w:val="24"/>
                <w:szCs w:val="24"/>
                <w:lang w:eastAsia="en-US"/>
              </w:rPr>
            </w:pPr>
            <w:r w:rsidRPr="00855056">
              <w:rPr>
                <w:color w:val="000000"/>
                <w:spacing w:val="-1"/>
                <w:sz w:val="24"/>
                <w:szCs w:val="24"/>
              </w:rPr>
              <w:t>направленных на противодействие коррупции, экстремизму, терроризму</w:t>
            </w:r>
            <w:r>
              <w:rPr>
                <w:color w:val="000000"/>
                <w:spacing w:val="-1"/>
                <w:sz w:val="24"/>
                <w:szCs w:val="24"/>
              </w:rPr>
              <w:t>.</w:t>
            </w:r>
          </w:p>
          <w:p w14:paraId="4ED9C59C" w14:textId="77777777" w:rsidR="00B609B1" w:rsidRPr="0031530D" w:rsidRDefault="00B609B1" w:rsidP="00B609B1">
            <w:pPr>
              <w:rPr>
                <w:color w:val="000000"/>
                <w:spacing w:val="-1"/>
                <w:sz w:val="24"/>
                <w:szCs w:val="24"/>
                <w:lang w:eastAsia="en-US"/>
              </w:rPr>
            </w:pPr>
          </w:p>
        </w:tc>
        <w:tc>
          <w:tcPr>
            <w:tcW w:w="1637" w:type="dxa"/>
            <w:tcBorders>
              <w:top w:val="single" w:sz="4" w:space="0" w:color="000000"/>
              <w:left w:val="single" w:sz="4" w:space="0" w:color="000000"/>
              <w:bottom w:val="single" w:sz="4" w:space="0" w:color="000000"/>
              <w:right w:val="single" w:sz="4" w:space="0" w:color="000000"/>
            </w:tcBorders>
          </w:tcPr>
          <w:p w14:paraId="065D999D" w14:textId="77777777" w:rsidR="00A9060E" w:rsidRDefault="00A9060E" w:rsidP="00FD000F">
            <w:pPr>
              <w:jc w:val="center"/>
              <w:rPr>
                <w:sz w:val="24"/>
                <w:szCs w:val="24"/>
              </w:rPr>
            </w:pPr>
            <w:r>
              <w:rPr>
                <w:sz w:val="24"/>
                <w:szCs w:val="24"/>
              </w:rPr>
              <w:lastRenderedPageBreak/>
              <w:t>Владеет</w:t>
            </w:r>
          </w:p>
          <w:p w14:paraId="5F782683" w14:textId="4DA488D9" w:rsidR="00A9060E" w:rsidRPr="00FE3D23" w:rsidRDefault="00A9060E" w:rsidP="00FD000F">
            <w:pPr>
              <w:jc w:val="center"/>
              <w:rPr>
                <w:color w:val="000000"/>
                <w:spacing w:val="-1"/>
                <w:sz w:val="24"/>
                <w:szCs w:val="24"/>
                <w:lang w:eastAsia="en-US"/>
              </w:rPr>
            </w:pPr>
            <w:r w:rsidRPr="00FE3D23">
              <w:rPr>
                <w:color w:val="000000"/>
                <w:spacing w:val="-1"/>
                <w:sz w:val="24"/>
                <w:szCs w:val="24"/>
                <w:lang w:eastAsia="en-US"/>
              </w:rPr>
              <w:t xml:space="preserve">методами подбора и использования </w:t>
            </w:r>
            <w:r>
              <w:rPr>
                <w:color w:val="000000"/>
                <w:spacing w:val="-1"/>
                <w:sz w:val="24"/>
                <w:szCs w:val="24"/>
                <w:lang w:eastAsia="en-US"/>
              </w:rPr>
              <w:t xml:space="preserve">в повседневной жизни </w:t>
            </w:r>
            <w:r w:rsidR="00FD000F">
              <w:rPr>
                <w:color w:val="000000"/>
                <w:spacing w:val="-1"/>
                <w:sz w:val="24"/>
                <w:szCs w:val="24"/>
                <w:lang w:eastAsia="en-US"/>
              </w:rPr>
              <w:t xml:space="preserve">и образовательной среде </w:t>
            </w:r>
            <w:r w:rsidRPr="00FE3D23">
              <w:rPr>
                <w:color w:val="000000"/>
                <w:spacing w:val="-1"/>
                <w:sz w:val="24"/>
                <w:szCs w:val="24"/>
                <w:lang w:eastAsia="en-US"/>
              </w:rPr>
              <w:t>основных средств индивидуальной и коллективной защиты для сохр</w:t>
            </w:r>
            <w:r w:rsidR="00FD000F">
              <w:rPr>
                <w:color w:val="000000"/>
                <w:spacing w:val="-1"/>
                <w:sz w:val="24"/>
                <w:szCs w:val="24"/>
                <w:lang w:eastAsia="en-US"/>
              </w:rPr>
              <w:t>анения жизни и здоровья граждан</w:t>
            </w:r>
          </w:p>
          <w:p w14:paraId="5DB19055" w14:textId="77777777" w:rsidR="00A9060E" w:rsidRDefault="00A9060E" w:rsidP="000F7516">
            <w:pPr>
              <w:jc w:val="center"/>
              <w:rPr>
                <w:sz w:val="24"/>
                <w:szCs w:val="24"/>
              </w:rPr>
            </w:pPr>
          </w:p>
          <w:p w14:paraId="55074269" w14:textId="77777777" w:rsidR="000F7516" w:rsidRPr="009F7704" w:rsidRDefault="000F7516" w:rsidP="000F7516">
            <w:pPr>
              <w:jc w:val="center"/>
              <w:rPr>
                <w:color w:val="000000"/>
                <w:spacing w:val="-1"/>
                <w:sz w:val="24"/>
                <w:szCs w:val="24"/>
              </w:rPr>
            </w:pPr>
            <w:r w:rsidRPr="009F7704">
              <w:rPr>
                <w:color w:val="000000"/>
                <w:spacing w:val="-1"/>
                <w:sz w:val="24"/>
                <w:szCs w:val="24"/>
              </w:rPr>
              <w:t>Создает предпосылки для обеспечения снижения</w:t>
            </w:r>
          </w:p>
          <w:p w14:paraId="128B8FD6" w14:textId="77777777" w:rsidR="000F7516" w:rsidRPr="009F7704" w:rsidRDefault="000F7516" w:rsidP="000F7516">
            <w:pPr>
              <w:jc w:val="center"/>
              <w:rPr>
                <w:color w:val="000000"/>
                <w:spacing w:val="-1"/>
                <w:sz w:val="24"/>
                <w:szCs w:val="24"/>
              </w:rPr>
            </w:pPr>
            <w:r w:rsidRPr="009F7704">
              <w:rPr>
                <w:color w:val="000000"/>
                <w:spacing w:val="-1"/>
                <w:sz w:val="24"/>
                <w:szCs w:val="24"/>
              </w:rPr>
              <w:t>уровней профессиональных</w:t>
            </w:r>
          </w:p>
          <w:p w14:paraId="0F19C87B" w14:textId="77777777" w:rsidR="000F7516" w:rsidRPr="001E412D" w:rsidRDefault="000F7516" w:rsidP="000F7516">
            <w:pPr>
              <w:jc w:val="center"/>
              <w:rPr>
                <w:color w:val="000000"/>
                <w:spacing w:val="-1"/>
                <w:sz w:val="22"/>
                <w:szCs w:val="22"/>
              </w:rPr>
            </w:pPr>
            <w:r w:rsidRPr="009F7704">
              <w:rPr>
                <w:color w:val="000000"/>
                <w:spacing w:val="-1"/>
                <w:sz w:val="24"/>
                <w:szCs w:val="24"/>
              </w:rPr>
              <w:t>рисков в условиях повышенной террористической опасности</w:t>
            </w:r>
          </w:p>
          <w:p w14:paraId="5BF85E65" w14:textId="77777777" w:rsidR="00A9060E" w:rsidRDefault="00A9060E" w:rsidP="00DA4EEE">
            <w:pPr>
              <w:rPr>
                <w:sz w:val="24"/>
                <w:szCs w:val="24"/>
              </w:rPr>
            </w:pPr>
          </w:p>
          <w:p w14:paraId="624A3D5A" w14:textId="77777777" w:rsidR="00A9060E" w:rsidRDefault="00A9060E" w:rsidP="00DA4EEE">
            <w:pPr>
              <w:rPr>
                <w:sz w:val="24"/>
                <w:szCs w:val="24"/>
              </w:rPr>
            </w:pPr>
          </w:p>
          <w:p w14:paraId="137ED6E7" w14:textId="77777777" w:rsidR="007340FF" w:rsidRDefault="007340FF" w:rsidP="00FD000F">
            <w:pPr>
              <w:rPr>
                <w:color w:val="000000"/>
                <w:spacing w:val="-1"/>
                <w:sz w:val="22"/>
                <w:szCs w:val="22"/>
                <w:lang w:eastAsia="en-US"/>
              </w:rPr>
            </w:pPr>
          </w:p>
        </w:tc>
      </w:tr>
      <w:tr w:rsidR="00B609B1" w:rsidRPr="00925530" w14:paraId="0CB61B99" w14:textId="77777777" w:rsidTr="00FD000F">
        <w:trPr>
          <w:jc w:val="center"/>
        </w:trPr>
        <w:tc>
          <w:tcPr>
            <w:tcW w:w="1701" w:type="dxa"/>
            <w:vMerge w:val="restart"/>
          </w:tcPr>
          <w:p w14:paraId="25BEC0A4" w14:textId="5185F22F" w:rsidR="00B609B1" w:rsidRPr="00B21CD8" w:rsidRDefault="00B609B1" w:rsidP="00B609B1">
            <w:pPr>
              <w:shd w:val="clear" w:color="auto" w:fill="FFFFFF"/>
              <w:jc w:val="both"/>
              <w:rPr>
                <w:color w:val="000000"/>
                <w:spacing w:val="-1"/>
                <w:sz w:val="24"/>
                <w:szCs w:val="24"/>
              </w:rPr>
            </w:pPr>
            <w:r>
              <w:rPr>
                <w:b/>
                <w:color w:val="000000"/>
                <w:spacing w:val="-1"/>
                <w:sz w:val="24"/>
                <w:szCs w:val="24"/>
              </w:rPr>
              <w:lastRenderedPageBreak/>
              <w:t>ОПК-6.</w:t>
            </w:r>
            <w:r w:rsidRPr="00B21CD8">
              <w:rPr>
                <w:color w:val="000000"/>
                <w:spacing w:val="-1"/>
                <w:sz w:val="24"/>
                <w:szCs w:val="24"/>
              </w:rPr>
              <w:t xml:space="preserve"> Способен в процессе физкультурно-спортивной деятельности обеспечивать соблюдение техники безопасности, профилактику травматизма, оказывать первую доврачебную помощь</w:t>
            </w:r>
          </w:p>
          <w:p w14:paraId="255A33F8" w14:textId="77777777" w:rsidR="00B609B1" w:rsidRDefault="00B609B1" w:rsidP="001919F4">
            <w:pPr>
              <w:shd w:val="clear" w:color="auto" w:fill="FFFFFF"/>
              <w:jc w:val="both"/>
              <w:rPr>
                <w:b/>
                <w:color w:val="000000"/>
                <w:spacing w:val="-1"/>
                <w:sz w:val="24"/>
                <w:szCs w:val="24"/>
              </w:rPr>
            </w:pPr>
          </w:p>
        </w:tc>
        <w:tc>
          <w:tcPr>
            <w:tcW w:w="3539" w:type="dxa"/>
          </w:tcPr>
          <w:p w14:paraId="046FC2F2" w14:textId="271F602C" w:rsidR="00925530" w:rsidRDefault="00925530" w:rsidP="00B609B1">
            <w:pPr>
              <w:rPr>
                <w:b/>
                <w:sz w:val="24"/>
                <w:szCs w:val="24"/>
              </w:rPr>
            </w:pPr>
            <w:r>
              <w:rPr>
                <w:b/>
                <w:sz w:val="24"/>
                <w:szCs w:val="24"/>
              </w:rPr>
              <w:t xml:space="preserve">ПС 01.003 </w:t>
            </w:r>
            <w:r w:rsidR="00B609B1" w:rsidRPr="00191A47">
              <w:rPr>
                <w:b/>
                <w:sz w:val="24"/>
                <w:szCs w:val="24"/>
              </w:rPr>
              <w:t>П</w:t>
            </w:r>
            <w:r w:rsidR="00B609B1">
              <w:rPr>
                <w:b/>
                <w:sz w:val="24"/>
                <w:szCs w:val="24"/>
              </w:rPr>
              <w:t>Д</w:t>
            </w:r>
            <w:r w:rsidR="00B609B1" w:rsidRPr="00191A47">
              <w:rPr>
                <w:b/>
                <w:sz w:val="24"/>
                <w:szCs w:val="24"/>
              </w:rPr>
              <w:t xml:space="preserve">О: </w:t>
            </w:r>
          </w:p>
          <w:p w14:paraId="51CA8842" w14:textId="77777777" w:rsidR="00925530" w:rsidRPr="008D1C46" w:rsidRDefault="00B609B1" w:rsidP="00B609B1">
            <w:pPr>
              <w:rPr>
                <w:b/>
                <w:sz w:val="24"/>
                <w:szCs w:val="24"/>
                <w:u w:val="single"/>
              </w:rPr>
            </w:pPr>
            <w:r w:rsidRPr="008D1C46">
              <w:rPr>
                <w:b/>
                <w:sz w:val="24"/>
                <w:szCs w:val="24"/>
                <w:u w:val="single"/>
              </w:rPr>
              <w:t>А/01.6</w:t>
            </w:r>
          </w:p>
          <w:p w14:paraId="7991FD24" w14:textId="2EEDC700" w:rsidR="00925530" w:rsidRDefault="00925530" w:rsidP="00B609B1">
            <w:pPr>
              <w:rPr>
                <w:sz w:val="24"/>
                <w:szCs w:val="24"/>
              </w:rPr>
            </w:pPr>
            <w:r w:rsidRPr="00925530">
              <w:rPr>
                <w:sz w:val="24"/>
                <w:szCs w:val="24"/>
              </w:rPr>
              <w:t>Организация деятельности обучающихся, направленной на освоение дополнительной общеобразовательной программы</w:t>
            </w:r>
          </w:p>
          <w:p w14:paraId="319F20D3" w14:textId="77777777" w:rsidR="00925530" w:rsidRPr="008D1C46" w:rsidRDefault="00B609B1" w:rsidP="00B609B1">
            <w:pPr>
              <w:rPr>
                <w:b/>
                <w:sz w:val="24"/>
                <w:szCs w:val="24"/>
                <w:u w:val="single"/>
              </w:rPr>
            </w:pPr>
            <w:r w:rsidRPr="008D1C46">
              <w:rPr>
                <w:b/>
                <w:sz w:val="24"/>
                <w:szCs w:val="24"/>
                <w:u w:val="single"/>
              </w:rPr>
              <w:t>А/02</w:t>
            </w:r>
            <w:r w:rsidR="00925530" w:rsidRPr="008D1C46">
              <w:rPr>
                <w:b/>
                <w:sz w:val="24"/>
                <w:szCs w:val="24"/>
                <w:u w:val="single"/>
              </w:rPr>
              <w:t>.6</w:t>
            </w:r>
          </w:p>
          <w:p w14:paraId="266CDD1A" w14:textId="0791999A" w:rsidR="00925530" w:rsidRDefault="00925530" w:rsidP="00B609B1">
            <w:pPr>
              <w:rPr>
                <w:sz w:val="24"/>
                <w:szCs w:val="24"/>
              </w:rPr>
            </w:pPr>
            <w:r w:rsidRPr="00925530">
              <w:rPr>
                <w:sz w:val="24"/>
                <w:szCs w:val="24"/>
              </w:rPr>
              <w:t>Организация досуговой деятельности обучающихся в процессе реализации дополнительной общеобразовательной программы</w:t>
            </w:r>
            <w:r w:rsidR="00B609B1" w:rsidRPr="00191A47">
              <w:rPr>
                <w:sz w:val="24"/>
                <w:szCs w:val="24"/>
              </w:rPr>
              <w:t xml:space="preserve"> </w:t>
            </w:r>
          </w:p>
          <w:p w14:paraId="54B4A90B" w14:textId="77BE51B4" w:rsidR="00925530" w:rsidRPr="008D1C46" w:rsidRDefault="00B609B1" w:rsidP="00B609B1">
            <w:pPr>
              <w:rPr>
                <w:b/>
                <w:sz w:val="24"/>
                <w:szCs w:val="24"/>
                <w:u w:val="single"/>
              </w:rPr>
            </w:pPr>
            <w:r w:rsidRPr="008D1C46">
              <w:rPr>
                <w:b/>
                <w:sz w:val="24"/>
                <w:szCs w:val="24"/>
                <w:u w:val="single"/>
              </w:rPr>
              <w:t>А/05</w:t>
            </w:r>
            <w:r w:rsidR="00925530" w:rsidRPr="008D1C46">
              <w:rPr>
                <w:b/>
                <w:sz w:val="24"/>
                <w:szCs w:val="24"/>
                <w:u w:val="single"/>
              </w:rPr>
              <w:t>.6</w:t>
            </w:r>
          </w:p>
          <w:p w14:paraId="5B515F66" w14:textId="25600427" w:rsidR="00925530" w:rsidRDefault="005E51F3" w:rsidP="00B609B1">
            <w:pPr>
              <w:rPr>
                <w:sz w:val="24"/>
                <w:szCs w:val="24"/>
              </w:rPr>
            </w:pPr>
            <w:r w:rsidRPr="005E51F3">
              <w:rPr>
                <w:sz w:val="24"/>
                <w:szCs w:val="24"/>
              </w:rPr>
              <w:t>Разработка программно-методического обеспечения реализации дополнительной общеобразовательной программы</w:t>
            </w:r>
          </w:p>
          <w:p w14:paraId="69FD818D" w14:textId="77777777" w:rsidR="005E51F3" w:rsidRPr="008D1C46" w:rsidRDefault="00B609B1" w:rsidP="00B609B1">
            <w:pPr>
              <w:rPr>
                <w:b/>
                <w:sz w:val="24"/>
                <w:szCs w:val="24"/>
                <w:u w:val="single"/>
              </w:rPr>
            </w:pPr>
            <w:r w:rsidRPr="008D1C46">
              <w:rPr>
                <w:b/>
                <w:sz w:val="24"/>
                <w:szCs w:val="24"/>
                <w:u w:val="single"/>
              </w:rPr>
              <w:t>В/02</w:t>
            </w:r>
            <w:r w:rsidR="005E51F3" w:rsidRPr="008D1C46">
              <w:rPr>
                <w:b/>
                <w:sz w:val="24"/>
                <w:szCs w:val="24"/>
                <w:u w:val="single"/>
              </w:rPr>
              <w:t>.6</w:t>
            </w:r>
          </w:p>
          <w:p w14:paraId="11082A7C" w14:textId="42FB21D7" w:rsidR="00925530" w:rsidRDefault="005E51F3" w:rsidP="00B609B1">
            <w:pPr>
              <w:rPr>
                <w:sz w:val="24"/>
                <w:szCs w:val="24"/>
              </w:rPr>
            </w:pPr>
            <w:r w:rsidRPr="005E51F3">
              <w:rPr>
                <w:sz w:val="24"/>
                <w:szCs w:val="24"/>
              </w:rPr>
              <w:t>Организационно-педагогическое сопровождение методической деятельности педагогов дополнительного образования</w:t>
            </w:r>
            <w:r w:rsidR="00B609B1" w:rsidRPr="00191A47">
              <w:rPr>
                <w:sz w:val="24"/>
                <w:szCs w:val="24"/>
              </w:rPr>
              <w:t xml:space="preserve"> </w:t>
            </w:r>
          </w:p>
          <w:p w14:paraId="4AA8742D" w14:textId="77777777" w:rsidR="005E51F3" w:rsidRPr="008D1C46" w:rsidRDefault="00B609B1" w:rsidP="00B609B1">
            <w:pPr>
              <w:rPr>
                <w:b/>
                <w:sz w:val="24"/>
                <w:szCs w:val="24"/>
                <w:u w:val="single"/>
              </w:rPr>
            </w:pPr>
            <w:r w:rsidRPr="008D1C46">
              <w:rPr>
                <w:b/>
                <w:sz w:val="24"/>
                <w:szCs w:val="24"/>
                <w:u w:val="single"/>
              </w:rPr>
              <w:t>В/0</w:t>
            </w:r>
            <w:r w:rsidR="005E51F3" w:rsidRPr="008D1C46">
              <w:rPr>
                <w:b/>
                <w:sz w:val="24"/>
                <w:szCs w:val="24"/>
                <w:u w:val="single"/>
              </w:rPr>
              <w:t>3.6</w:t>
            </w:r>
          </w:p>
          <w:p w14:paraId="5803380E" w14:textId="75060852" w:rsidR="00925530" w:rsidRDefault="005E51F3" w:rsidP="00B609B1">
            <w:pPr>
              <w:rPr>
                <w:sz w:val="24"/>
                <w:szCs w:val="24"/>
              </w:rPr>
            </w:pPr>
            <w:r w:rsidRPr="005E51F3">
              <w:rPr>
                <w:sz w:val="24"/>
                <w:szCs w:val="24"/>
              </w:rPr>
              <w:t>Мониторинг и оценка качества реализации педагогическими работниками дополнительных общеобразовательных программ</w:t>
            </w:r>
            <w:r w:rsidR="00B609B1">
              <w:rPr>
                <w:sz w:val="24"/>
                <w:szCs w:val="24"/>
              </w:rPr>
              <w:t xml:space="preserve"> </w:t>
            </w:r>
          </w:p>
          <w:p w14:paraId="0263C905" w14:textId="77777777" w:rsidR="005E51F3" w:rsidRPr="008D1C46" w:rsidRDefault="005E51F3" w:rsidP="00B609B1">
            <w:pPr>
              <w:rPr>
                <w:b/>
                <w:sz w:val="24"/>
                <w:szCs w:val="24"/>
                <w:u w:val="single"/>
              </w:rPr>
            </w:pPr>
            <w:r w:rsidRPr="008D1C46">
              <w:rPr>
                <w:b/>
                <w:sz w:val="24"/>
                <w:szCs w:val="24"/>
                <w:u w:val="single"/>
              </w:rPr>
              <w:lastRenderedPageBreak/>
              <w:t>С/01.3</w:t>
            </w:r>
          </w:p>
          <w:p w14:paraId="6D04253A" w14:textId="774ED048" w:rsidR="00925530" w:rsidRDefault="005E51F3" w:rsidP="00B609B1">
            <w:pPr>
              <w:rPr>
                <w:sz w:val="24"/>
                <w:szCs w:val="24"/>
              </w:rPr>
            </w:pPr>
            <w:r w:rsidRPr="005E51F3">
              <w:rPr>
                <w:sz w:val="24"/>
                <w:szCs w:val="24"/>
              </w:rPr>
              <w:t>Организация и проведение массовых досуговых мероприятий</w:t>
            </w:r>
            <w:r w:rsidR="00B609B1">
              <w:rPr>
                <w:sz w:val="24"/>
                <w:szCs w:val="24"/>
              </w:rPr>
              <w:t xml:space="preserve"> </w:t>
            </w:r>
          </w:p>
          <w:p w14:paraId="4FCCADE6" w14:textId="53151CCD" w:rsidR="00B609B1" w:rsidRPr="008D1C46" w:rsidRDefault="00B609B1" w:rsidP="00B609B1">
            <w:pPr>
              <w:rPr>
                <w:b/>
                <w:sz w:val="24"/>
                <w:szCs w:val="24"/>
                <w:u w:val="single"/>
              </w:rPr>
            </w:pPr>
            <w:r w:rsidRPr="008D1C46">
              <w:rPr>
                <w:b/>
                <w:sz w:val="24"/>
                <w:szCs w:val="24"/>
                <w:u w:val="single"/>
              </w:rPr>
              <w:t>С/03.6</w:t>
            </w:r>
          </w:p>
          <w:p w14:paraId="10886DDD" w14:textId="7EE7379E" w:rsidR="00B609B1" w:rsidRPr="005E51F3" w:rsidRDefault="005E51F3" w:rsidP="00B609B1">
            <w:pPr>
              <w:rPr>
                <w:sz w:val="24"/>
                <w:szCs w:val="24"/>
              </w:rPr>
            </w:pPr>
            <w:r w:rsidRPr="005E51F3">
              <w:rPr>
                <w:sz w:val="24"/>
                <w:szCs w:val="24"/>
              </w:rPr>
              <w:t>Организация дополнительного образования детей и взрослых по одному или нескольким направлениям деятельности</w:t>
            </w:r>
          </w:p>
        </w:tc>
        <w:tc>
          <w:tcPr>
            <w:tcW w:w="3266" w:type="dxa"/>
            <w:vMerge w:val="restart"/>
          </w:tcPr>
          <w:p w14:paraId="3E458A7F" w14:textId="77777777" w:rsidR="00B609B1" w:rsidRDefault="009D15C5" w:rsidP="00B82535">
            <w:pPr>
              <w:rPr>
                <w:b/>
                <w:bCs/>
                <w:color w:val="000000"/>
                <w:spacing w:val="-1"/>
                <w:sz w:val="22"/>
                <w:szCs w:val="22"/>
              </w:rPr>
            </w:pPr>
            <w:r>
              <w:rPr>
                <w:b/>
                <w:bCs/>
                <w:color w:val="000000"/>
                <w:spacing w:val="-1"/>
                <w:sz w:val="22"/>
                <w:szCs w:val="22"/>
              </w:rPr>
              <w:lastRenderedPageBreak/>
              <w:t>Знает:</w:t>
            </w:r>
          </w:p>
          <w:p w14:paraId="64070FB6" w14:textId="77777777" w:rsidR="009D15C5" w:rsidRDefault="009D15C5" w:rsidP="009D15C5">
            <w:pPr>
              <w:rPr>
                <w:color w:val="000000"/>
                <w:spacing w:val="-1"/>
                <w:sz w:val="24"/>
                <w:szCs w:val="24"/>
                <w:lang w:eastAsia="en-US"/>
              </w:rPr>
            </w:pPr>
            <w:r>
              <w:rPr>
                <w:color w:val="000000"/>
                <w:spacing w:val="-1"/>
                <w:sz w:val="24"/>
                <w:szCs w:val="24"/>
                <w:lang w:eastAsia="en-US"/>
              </w:rPr>
              <w:t xml:space="preserve">- </w:t>
            </w:r>
            <w:r w:rsidRPr="009D15C5">
              <w:rPr>
                <w:color w:val="000000"/>
                <w:spacing w:val="-1"/>
                <w:sz w:val="24"/>
                <w:szCs w:val="24"/>
                <w:lang w:eastAsia="en-US"/>
              </w:rPr>
              <w:t>основны</w:t>
            </w:r>
            <w:r>
              <w:rPr>
                <w:color w:val="000000"/>
                <w:spacing w:val="-1"/>
                <w:sz w:val="24"/>
                <w:szCs w:val="24"/>
                <w:lang w:eastAsia="en-US"/>
              </w:rPr>
              <w:t xml:space="preserve">е </w:t>
            </w:r>
            <w:r w:rsidRPr="009D15C5">
              <w:rPr>
                <w:color w:val="000000"/>
                <w:spacing w:val="-1"/>
                <w:sz w:val="24"/>
                <w:szCs w:val="24"/>
                <w:lang w:eastAsia="en-US"/>
              </w:rPr>
              <w:t>положени</w:t>
            </w:r>
            <w:r>
              <w:rPr>
                <w:color w:val="000000"/>
                <w:spacing w:val="-1"/>
                <w:sz w:val="24"/>
                <w:szCs w:val="24"/>
                <w:lang w:eastAsia="en-US"/>
              </w:rPr>
              <w:t>я</w:t>
            </w:r>
            <w:r w:rsidRPr="009D15C5">
              <w:rPr>
                <w:color w:val="000000"/>
                <w:spacing w:val="-1"/>
                <w:sz w:val="24"/>
                <w:szCs w:val="24"/>
                <w:lang w:eastAsia="en-US"/>
              </w:rPr>
              <w:t xml:space="preserve"> техники безопасности и охраны труда при проведении занятий и досуговых мероприятий</w:t>
            </w:r>
            <w:r>
              <w:rPr>
                <w:color w:val="000000"/>
                <w:spacing w:val="-1"/>
                <w:sz w:val="24"/>
                <w:szCs w:val="24"/>
                <w:lang w:eastAsia="en-US"/>
              </w:rPr>
              <w:t>;</w:t>
            </w:r>
          </w:p>
          <w:p w14:paraId="4854B2AB" w14:textId="77777777" w:rsidR="009D15C5" w:rsidRDefault="009D15C5" w:rsidP="009D15C5">
            <w:pPr>
              <w:rPr>
                <w:color w:val="000000"/>
                <w:spacing w:val="-1"/>
                <w:sz w:val="24"/>
                <w:szCs w:val="24"/>
                <w:lang w:eastAsia="en-US"/>
              </w:rPr>
            </w:pPr>
            <w:r>
              <w:rPr>
                <w:color w:val="000000"/>
                <w:spacing w:val="-1"/>
                <w:sz w:val="24"/>
                <w:szCs w:val="24"/>
                <w:lang w:eastAsia="en-US"/>
              </w:rPr>
              <w:t>-</w:t>
            </w:r>
            <w:r>
              <w:t xml:space="preserve"> </w:t>
            </w:r>
            <w:r w:rsidRPr="009D15C5">
              <w:rPr>
                <w:color w:val="000000"/>
                <w:spacing w:val="-1"/>
                <w:sz w:val="24"/>
                <w:szCs w:val="24"/>
                <w:lang w:eastAsia="en-US"/>
              </w:rPr>
              <w:t>мер</w:t>
            </w:r>
            <w:r>
              <w:rPr>
                <w:color w:val="000000"/>
                <w:spacing w:val="-1"/>
                <w:sz w:val="24"/>
                <w:szCs w:val="24"/>
                <w:lang w:eastAsia="en-US"/>
              </w:rPr>
              <w:t>ы</w:t>
            </w:r>
            <w:r w:rsidRPr="009D15C5">
              <w:rPr>
                <w:color w:val="000000"/>
                <w:spacing w:val="-1"/>
                <w:sz w:val="24"/>
                <w:szCs w:val="24"/>
                <w:lang w:eastAsia="en-US"/>
              </w:rPr>
              <w:t xml:space="preserve"> ответственности за жизнь и здо</w:t>
            </w:r>
            <w:r>
              <w:rPr>
                <w:color w:val="000000"/>
                <w:spacing w:val="-1"/>
                <w:sz w:val="24"/>
                <w:szCs w:val="24"/>
                <w:lang w:eastAsia="en-US"/>
              </w:rPr>
              <w:t xml:space="preserve">ровье учащихся, находящихся под </w:t>
            </w:r>
            <w:r w:rsidRPr="009D15C5">
              <w:rPr>
                <w:color w:val="000000"/>
                <w:spacing w:val="-1"/>
                <w:sz w:val="24"/>
                <w:szCs w:val="24"/>
                <w:lang w:eastAsia="en-US"/>
              </w:rPr>
              <w:t>их руководством</w:t>
            </w:r>
            <w:r>
              <w:rPr>
                <w:color w:val="000000"/>
                <w:spacing w:val="-1"/>
                <w:sz w:val="24"/>
                <w:szCs w:val="24"/>
                <w:lang w:eastAsia="en-US"/>
              </w:rPr>
              <w:t xml:space="preserve">; </w:t>
            </w:r>
          </w:p>
          <w:p w14:paraId="0F640C40" w14:textId="76424F67" w:rsidR="001E5718" w:rsidRDefault="001E5718" w:rsidP="009D15C5">
            <w:pPr>
              <w:rPr>
                <w:color w:val="000000"/>
                <w:spacing w:val="-1"/>
                <w:sz w:val="24"/>
                <w:szCs w:val="24"/>
                <w:lang w:eastAsia="en-US"/>
              </w:rPr>
            </w:pPr>
            <w:r>
              <w:rPr>
                <w:color w:val="000000"/>
                <w:spacing w:val="-1"/>
                <w:sz w:val="24"/>
                <w:szCs w:val="24"/>
                <w:lang w:eastAsia="en-US"/>
              </w:rPr>
              <w:t xml:space="preserve">- </w:t>
            </w:r>
            <w:r w:rsidRPr="001E5718">
              <w:rPr>
                <w:color w:val="000000"/>
                <w:spacing w:val="-1"/>
                <w:sz w:val="24"/>
                <w:szCs w:val="24"/>
                <w:lang w:eastAsia="en-US"/>
              </w:rPr>
              <w:t>общи</w:t>
            </w:r>
            <w:r>
              <w:rPr>
                <w:color w:val="000000"/>
                <w:spacing w:val="-1"/>
                <w:sz w:val="24"/>
                <w:szCs w:val="24"/>
                <w:lang w:eastAsia="en-US"/>
              </w:rPr>
              <w:t>е</w:t>
            </w:r>
            <w:r w:rsidRPr="001E5718">
              <w:rPr>
                <w:color w:val="000000"/>
                <w:spacing w:val="-1"/>
                <w:sz w:val="24"/>
                <w:szCs w:val="24"/>
                <w:lang w:eastAsia="en-US"/>
              </w:rPr>
              <w:t xml:space="preserve"> поняти</w:t>
            </w:r>
            <w:r>
              <w:rPr>
                <w:color w:val="000000"/>
                <w:spacing w:val="-1"/>
                <w:sz w:val="24"/>
                <w:szCs w:val="24"/>
                <w:lang w:eastAsia="en-US"/>
              </w:rPr>
              <w:t>я</w:t>
            </w:r>
            <w:r w:rsidRPr="001E5718">
              <w:rPr>
                <w:color w:val="000000"/>
                <w:spacing w:val="-1"/>
                <w:sz w:val="24"/>
                <w:szCs w:val="24"/>
                <w:lang w:eastAsia="en-US"/>
              </w:rPr>
              <w:t xml:space="preserve"> о здоровье, о сохранении, укреплении и преумножении здоровья, основны</w:t>
            </w:r>
            <w:r>
              <w:rPr>
                <w:color w:val="000000"/>
                <w:spacing w:val="-1"/>
                <w:sz w:val="24"/>
                <w:szCs w:val="24"/>
                <w:lang w:eastAsia="en-US"/>
              </w:rPr>
              <w:t>е</w:t>
            </w:r>
            <w:r w:rsidRPr="001E5718">
              <w:rPr>
                <w:color w:val="000000"/>
                <w:spacing w:val="-1"/>
                <w:sz w:val="24"/>
                <w:szCs w:val="24"/>
                <w:lang w:eastAsia="en-US"/>
              </w:rPr>
              <w:t xml:space="preserve"> слагаемы</w:t>
            </w:r>
            <w:r>
              <w:rPr>
                <w:color w:val="000000"/>
                <w:spacing w:val="-1"/>
                <w:sz w:val="24"/>
                <w:szCs w:val="24"/>
                <w:lang w:eastAsia="en-US"/>
              </w:rPr>
              <w:t>е</w:t>
            </w:r>
            <w:r w:rsidRPr="001E5718">
              <w:rPr>
                <w:color w:val="000000"/>
                <w:spacing w:val="-1"/>
                <w:sz w:val="24"/>
                <w:szCs w:val="24"/>
                <w:lang w:eastAsia="en-US"/>
              </w:rPr>
              <w:t xml:space="preserve"> здорового образа жизни</w:t>
            </w:r>
            <w:r>
              <w:rPr>
                <w:color w:val="000000"/>
                <w:spacing w:val="-1"/>
                <w:sz w:val="24"/>
                <w:szCs w:val="24"/>
                <w:lang w:eastAsia="en-US"/>
              </w:rPr>
              <w:t>;</w:t>
            </w:r>
          </w:p>
          <w:p w14:paraId="68ED0F36" w14:textId="54B56BD2" w:rsidR="001E5718" w:rsidRDefault="001E5718" w:rsidP="009D15C5">
            <w:pPr>
              <w:rPr>
                <w:color w:val="000000"/>
                <w:spacing w:val="-1"/>
                <w:sz w:val="24"/>
                <w:szCs w:val="24"/>
                <w:lang w:eastAsia="en-US"/>
              </w:rPr>
            </w:pPr>
            <w:r>
              <w:rPr>
                <w:color w:val="000000"/>
                <w:spacing w:val="-1"/>
                <w:sz w:val="24"/>
                <w:szCs w:val="24"/>
                <w:lang w:eastAsia="en-US"/>
              </w:rPr>
              <w:t xml:space="preserve">- </w:t>
            </w:r>
            <w:r w:rsidRPr="001E5718">
              <w:rPr>
                <w:color w:val="000000"/>
                <w:spacing w:val="-1"/>
                <w:sz w:val="24"/>
                <w:szCs w:val="24"/>
                <w:lang w:eastAsia="en-US"/>
              </w:rPr>
              <w:t>правила и способы оказания первой помощи</w:t>
            </w:r>
            <w:r>
              <w:rPr>
                <w:color w:val="000000"/>
                <w:spacing w:val="-1"/>
                <w:sz w:val="24"/>
                <w:szCs w:val="24"/>
                <w:lang w:eastAsia="en-US"/>
              </w:rPr>
              <w:t>.</w:t>
            </w:r>
          </w:p>
          <w:p w14:paraId="4EF649B4" w14:textId="77777777" w:rsidR="001E5718" w:rsidRPr="00C83F6E" w:rsidRDefault="001E5718" w:rsidP="009D15C5">
            <w:pPr>
              <w:rPr>
                <w:b/>
                <w:color w:val="000000"/>
                <w:spacing w:val="-1"/>
                <w:sz w:val="24"/>
                <w:szCs w:val="24"/>
                <w:lang w:eastAsia="en-US"/>
              </w:rPr>
            </w:pPr>
            <w:r w:rsidRPr="00C83F6E">
              <w:rPr>
                <w:b/>
                <w:color w:val="000000"/>
                <w:spacing w:val="-1"/>
                <w:sz w:val="24"/>
                <w:szCs w:val="24"/>
                <w:lang w:eastAsia="en-US"/>
              </w:rPr>
              <w:t>Умеет:</w:t>
            </w:r>
          </w:p>
          <w:p w14:paraId="553A9837" w14:textId="4964596D" w:rsidR="00C83F6E" w:rsidRDefault="00C83F6E" w:rsidP="009D15C5">
            <w:pPr>
              <w:rPr>
                <w:color w:val="000000"/>
                <w:spacing w:val="-1"/>
                <w:sz w:val="24"/>
                <w:szCs w:val="24"/>
                <w:lang w:eastAsia="en-US"/>
              </w:rPr>
            </w:pPr>
            <w:r>
              <w:rPr>
                <w:color w:val="000000"/>
                <w:spacing w:val="-1"/>
                <w:sz w:val="24"/>
                <w:szCs w:val="24"/>
                <w:lang w:eastAsia="en-US"/>
              </w:rPr>
              <w:t xml:space="preserve">- </w:t>
            </w:r>
            <w:r w:rsidRPr="00C83F6E">
              <w:rPr>
                <w:color w:val="000000"/>
                <w:spacing w:val="-1"/>
                <w:sz w:val="24"/>
                <w:szCs w:val="24"/>
                <w:lang w:eastAsia="en-US"/>
              </w:rPr>
              <w:t>соблюдать правила и нормы охраны труда и техники безопасности, обеспечивать охрану жизни и здоровья обучающихся в процессе занятий</w:t>
            </w:r>
            <w:r>
              <w:rPr>
                <w:color w:val="000000"/>
                <w:spacing w:val="-1"/>
                <w:sz w:val="24"/>
                <w:szCs w:val="24"/>
                <w:lang w:eastAsia="en-US"/>
              </w:rPr>
              <w:t>;</w:t>
            </w:r>
          </w:p>
          <w:p w14:paraId="311BE4F5" w14:textId="07C8C3FB" w:rsidR="00FE3D23" w:rsidRDefault="00FE3D23" w:rsidP="009D15C5">
            <w:pPr>
              <w:rPr>
                <w:color w:val="000000"/>
                <w:spacing w:val="-1"/>
                <w:sz w:val="24"/>
                <w:szCs w:val="24"/>
                <w:lang w:eastAsia="en-US"/>
              </w:rPr>
            </w:pPr>
            <w:r>
              <w:rPr>
                <w:color w:val="000000"/>
                <w:spacing w:val="-1"/>
                <w:sz w:val="24"/>
                <w:szCs w:val="24"/>
                <w:lang w:eastAsia="en-US"/>
              </w:rPr>
              <w:t xml:space="preserve">- </w:t>
            </w:r>
            <w:r w:rsidRPr="00FE3D23">
              <w:rPr>
                <w:color w:val="000000"/>
                <w:spacing w:val="-1"/>
                <w:sz w:val="24"/>
                <w:szCs w:val="24"/>
                <w:lang w:eastAsia="en-US"/>
              </w:rPr>
              <w:t>рассказывать о пользе, значении физической культуры, основах здорового образа жизни</w:t>
            </w:r>
            <w:r>
              <w:rPr>
                <w:color w:val="000000"/>
                <w:spacing w:val="-1"/>
                <w:sz w:val="24"/>
                <w:szCs w:val="24"/>
                <w:lang w:eastAsia="en-US"/>
              </w:rPr>
              <w:t>;</w:t>
            </w:r>
          </w:p>
          <w:p w14:paraId="3C1332AD" w14:textId="5BAC437E" w:rsidR="00FE3D23" w:rsidRDefault="00FE3D23" w:rsidP="009D15C5">
            <w:pPr>
              <w:rPr>
                <w:color w:val="000000"/>
                <w:spacing w:val="-1"/>
                <w:sz w:val="24"/>
                <w:szCs w:val="24"/>
                <w:lang w:eastAsia="en-US"/>
              </w:rPr>
            </w:pPr>
            <w:r>
              <w:rPr>
                <w:color w:val="000000"/>
                <w:spacing w:val="-1"/>
                <w:sz w:val="24"/>
                <w:szCs w:val="24"/>
                <w:lang w:eastAsia="en-US"/>
              </w:rPr>
              <w:t>- оказывать первую помощь.</w:t>
            </w:r>
          </w:p>
          <w:p w14:paraId="2E3D28EC" w14:textId="77777777" w:rsidR="001E5718" w:rsidRPr="00DA4EEE" w:rsidRDefault="00855056" w:rsidP="009D15C5">
            <w:pPr>
              <w:rPr>
                <w:b/>
                <w:color w:val="000000"/>
                <w:spacing w:val="-1"/>
                <w:sz w:val="24"/>
                <w:szCs w:val="24"/>
                <w:lang w:eastAsia="en-US"/>
              </w:rPr>
            </w:pPr>
            <w:r w:rsidRPr="00DA4EEE">
              <w:rPr>
                <w:b/>
                <w:color w:val="000000"/>
                <w:spacing w:val="-1"/>
                <w:sz w:val="24"/>
                <w:szCs w:val="24"/>
                <w:lang w:eastAsia="en-US"/>
              </w:rPr>
              <w:t>Владеет:</w:t>
            </w:r>
          </w:p>
          <w:p w14:paraId="5A7A66E3" w14:textId="1AAADF28" w:rsidR="00855056" w:rsidRPr="00855056" w:rsidRDefault="00855056" w:rsidP="00855056">
            <w:pPr>
              <w:rPr>
                <w:color w:val="000000"/>
                <w:spacing w:val="-1"/>
                <w:sz w:val="24"/>
                <w:szCs w:val="24"/>
                <w:lang w:eastAsia="en-US"/>
              </w:rPr>
            </w:pPr>
            <w:r>
              <w:rPr>
                <w:color w:val="000000"/>
                <w:spacing w:val="-1"/>
                <w:sz w:val="24"/>
                <w:szCs w:val="24"/>
                <w:lang w:eastAsia="en-US"/>
              </w:rPr>
              <w:lastRenderedPageBreak/>
              <w:t xml:space="preserve">- навыками </w:t>
            </w:r>
            <w:r w:rsidRPr="00855056">
              <w:rPr>
                <w:color w:val="000000"/>
                <w:spacing w:val="-1"/>
                <w:sz w:val="24"/>
                <w:szCs w:val="24"/>
                <w:lang w:eastAsia="en-US"/>
              </w:rPr>
              <w:t>обеспечения безопасности при проведении занятий</w:t>
            </w:r>
            <w:r>
              <w:rPr>
                <w:color w:val="000000"/>
                <w:spacing w:val="-1"/>
                <w:sz w:val="24"/>
                <w:szCs w:val="24"/>
                <w:lang w:eastAsia="en-US"/>
              </w:rPr>
              <w:t>;</w:t>
            </w:r>
            <w:r w:rsidRPr="00855056">
              <w:rPr>
                <w:color w:val="000000"/>
                <w:spacing w:val="-1"/>
                <w:sz w:val="24"/>
                <w:szCs w:val="24"/>
                <w:lang w:eastAsia="en-US"/>
              </w:rPr>
              <w:t xml:space="preserve"> </w:t>
            </w:r>
          </w:p>
          <w:p w14:paraId="1831C507" w14:textId="30FB6949" w:rsidR="00855056" w:rsidRDefault="00855056" w:rsidP="00855056">
            <w:pPr>
              <w:rPr>
                <w:color w:val="000000"/>
                <w:spacing w:val="-1"/>
                <w:sz w:val="24"/>
                <w:szCs w:val="24"/>
                <w:lang w:eastAsia="en-US"/>
              </w:rPr>
            </w:pPr>
            <w:r>
              <w:rPr>
                <w:color w:val="000000"/>
                <w:spacing w:val="-1"/>
                <w:sz w:val="24"/>
                <w:szCs w:val="24"/>
                <w:lang w:eastAsia="en-US"/>
              </w:rPr>
              <w:t xml:space="preserve">- навыками </w:t>
            </w:r>
            <w:r w:rsidRPr="00855056">
              <w:rPr>
                <w:color w:val="000000"/>
                <w:spacing w:val="-1"/>
                <w:sz w:val="24"/>
                <w:szCs w:val="24"/>
                <w:lang w:eastAsia="en-US"/>
              </w:rPr>
              <w:t>оказания первой помощи</w:t>
            </w:r>
            <w:r>
              <w:rPr>
                <w:color w:val="000000"/>
                <w:spacing w:val="-1"/>
                <w:sz w:val="24"/>
                <w:szCs w:val="24"/>
                <w:lang w:eastAsia="en-US"/>
              </w:rPr>
              <w:t>.</w:t>
            </w:r>
          </w:p>
          <w:p w14:paraId="23884B76" w14:textId="77777777" w:rsidR="00855056" w:rsidRDefault="00855056" w:rsidP="009D15C5">
            <w:pPr>
              <w:rPr>
                <w:color w:val="000000"/>
                <w:spacing w:val="-1"/>
                <w:sz w:val="24"/>
                <w:szCs w:val="24"/>
                <w:lang w:eastAsia="en-US"/>
              </w:rPr>
            </w:pPr>
          </w:p>
          <w:p w14:paraId="2464C134" w14:textId="77777777" w:rsidR="009D15C5" w:rsidRDefault="009D15C5" w:rsidP="009D15C5">
            <w:pPr>
              <w:rPr>
                <w:color w:val="000000"/>
                <w:spacing w:val="-1"/>
                <w:sz w:val="24"/>
                <w:szCs w:val="24"/>
                <w:lang w:eastAsia="en-US"/>
              </w:rPr>
            </w:pPr>
          </w:p>
          <w:p w14:paraId="5CEB76AC" w14:textId="77777777" w:rsidR="009D15C5" w:rsidRPr="00925530" w:rsidRDefault="009D15C5" w:rsidP="00B82535">
            <w:pPr>
              <w:rPr>
                <w:b/>
                <w:bCs/>
                <w:color w:val="000000"/>
                <w:spacing w:val="-1"/>
                <w:sz w:val="22"/>
                <w:szCs w:val="22"/>
              </w:rPr>
            </w:pPr>
          </w:p>
        </w:tc>
        <w:tc>
          <w:tcPr>
            <w:tcW w:w="1637" w:type="dxa"/>
            <w:vMerge w:val="restart"/>
          </w:tcPr>
          <w:p w14:paraId="5A4BD130" w14:textId="77777777" w:rsidR="00DA4EEE" w:rsidRDefault="00DA4EEE" w:rsidP="009F7704">
            <w:pPr>
              <w:jc w:val="center"/>
              <w:rPr>
                <w:sz w:val="24"/>
                <w:szCs w:val="24"/>
              </w:rPr>
            </w:pPr>
            <w:r>
              <w:rPr>
                <w:sz w:val="24"/>
                <w:szCs w:val="24"/>
              </w:rPr>
              <w:lastRenderedPageBreak/>
              <w:t>Владеет</w:t>
            </w:r>
          </w:p>
          <w:p w14:paraId="1CC01E92" w14:textId="36809AE9" w:rsidR="009F7704" w:rsidRDefault="009F7704" w:rsidP="009F7704">
            <w:pPr>
              <w:jc w:val="center"/>
              <w:rPr>
                <w:sz w:val="24"/>
                <w:szCs w:val="24"/>
              </w:rPr>
            </w:pPr>
            <w:r>
              <w:rPr>
                <w:sz w:val="24"/>
                <w:szCs w:val="24"/>
              </w:rPr>
              <w:t>навыками оказания первой помощи</w:t>
            </w:r>
          </w:p>
          <w:p w14:paraId="116198CA" w14:textId="77777777" w:rsidR="009F7704" w:rsidRDefault="009F7704" w:rsidP="009F7704">
            <w:pPr>
              <w:jc w:val="center"/>
              <w:rPr>
                <w:sz w:val="24"/>
                <w:szCs w:val="24"/>
              </w:rPr>
            </w:pPr>
          </w:p>
          <w:p w14:paraId="682F3760" w14:textId="77777777" w:rsidR="009F7704" w:rsidRDefault="009F7704" w:rsidP="00DA4EEE">
            <w:pPr>
              <w:spacing w:line="276" w:lineRule="auto"/>
              <w:jc w:val="both"/>
              <w:rPr>
                <w:sz w:val="24"/>
                <w:szCs w:val="24"/>
              </w:rPr>
            </w:pPr>
          </w:p>
          <w:p w14:paraId="503497F3" w14:textId="77777777" w:rsidR="00B609B1" w:rsidRPr="00925530" w:rsidRDefault="00B609B1" w:rsidP="009F7704">
            <w:pPr>
              <w:rPr>
                <w:color w:val="000000"/>
                <w:spacing w:val="-1"/>
                <w:sz w:val="22"/>
                <w:szCs w:val="22"/>
              </w:rPr>
            </w:pPr>
          </w:p>
        </w:tc>
      </w:tr>
      <w:tr w:rsidR="00B609B1" w:rsidRPr="00950AD2" w14:paraId="0532246F" w14:textId="77777777" w:rsidTr="00FD000F">
        <w:trPr>
          <w:jc w:val="center"/>
        </w:trPr>
        <w:tc>
          <w:tcPr>
            <w:tcW w:w="1701" w:type="dxa"/>
            <w:vMerge/>
          </w:tcPr>
          <w:p w14:paraId="7084DE23" w14:textId="3EC3C156" w:rsidR="00B609B1" w:rsidRPr="00925530" w:rsidRDefault="00B609B1" w:rsidP="001919F4">
            <w:pPr>
              <w:shd w:val="clear" w:color="auto" w:fill="FFFFFF"/>
              <w:jc w:val="both"/>
              <w:rPr>
                <w:b/>
                <w:color w:val="000000"/>
                <w:spacing w:val="-1"/>
                <w:sz w:val="24"/>
                <w:szCs w:val="24"/>
              </w:rPr>
            </w:pPr>
          </w:p>
        </w:tc>
        <w:tc>
          <w:tcPr>
            <w:tcW w:w="3539" w:type="dxa"/>
          </w:tcPr>
          <w:p w14:paraId="6BFED2B1" w14:textId="593FC933" w:rsidR="00925530" w:rsidRPr="00E7205D" w:rsidRDefault="008D1C46" w:rsidP="00925530">
            <w:pPr>
              <w:rPr>
                <w:sz w:val="24"/>
                <w:szCs w:val="24"/>
              </w:rPr>
            </w:pPr>
            <w:r>
              <w:rPr>
                <w:b/>
                <w:sz w:val="24"/>
                <w:szCs w:val="24"/>
              </w:rPr>
              <w:t xml:space="preserve">ПС 05.005 </w:t>
            </w:r>
            <w:r w:rsidR="00925530" w:rsidRPr="00C3561A">
              <w:rPr>
                <w:b/>
                <w:sz w:val="24"/>
                <w:szCs w:val="24"/>
              </w:rPr>
              <w:t>СИМР</w:t>
            </w:r>
            <w:r w:rsidR="00925530" w:rsidRPr="00E7205D">
              <w:rPr>
                <w:b/>
                <w:sz w:val="24"/>
                <w:szCs w:val="24"/>
              </w:rPr>
              <w:t>:</w:t>
            </w:r>
            <w:r w:rsidR="00925530" w:rsidRPr="00E7205D">
              <w:rPr>
                <w:sz w:val="24"/>
                <w:szCs w:val="24"/>
              </w:rPr>
              <w:t xml:space="preserve"> </w:t>
            </w:r>
          </w:p>
          <w:p w14:paraId="45EB947D" w14:textId="77777777" w:rsidR="005E51F3" w:rsidRPr="008D1C46" w:rsidRDefault="00925530" w:rsidP="00925530">
            <w:pPr>
              <w:rPr>
                <w:b/>
                <w:color w:val="000000"/>
                <w:sz w:val="24"/>
                <w:szCs w:val="24"/>
                <w:u w:val="single"/>
              </w:rPr>
            </w:pPr>
            <w:r w:rsidRPr="008D1C46">
              <w:rPr>
                <w:b/>
                <w:color w:val="000000"/>
                <w:sz w:val="24"/>
                <w:szCs w:val="24"/>
                <w:u w:val="single"/>
                <w:lang w:val="en-US"/>
              </w:rPr>
              <w:t>E</w:t>
            </w:r>
            <w:r w:rsidRPr="008D1C46">
              <w:rPr>
                <w:b/>
                <w:color w:val="000000"/>
                <w:sz w:val="24"/>
                <w:szCs w:val="24"/>
                <w:u w:val="single"/>
              </w:rPr>
              <w:t>/01.6</w:t>
            </w:r>
          </w:p>
          <w:p w14:paraId="6BD98C18" w14:textId="70834138" w:rsidR="00925530" w:rsidRPr="005E51F3" w:rsidRDefault="005E51F3" w:rsidP="00925530">
            <w:pPr>
              <w:rPr>
                <w:color w:val="000000"/>
                <w:sz w:val="24"/>
                <w:szCs w:val="24"/>
              </w:rPr>
            </w:pPr>
            <w:r w:rsidRPr="005E51F3">
              <w:rPr>
                <w:color w:val="000000"/>
                <w:sz w:val="24"/>
                <w:szCs w:val="24"/>
              </w:rPr>
              <w:t>Организация и выполнение с населением занятий по физической и технической подготовке, физкультурных и спортивных мероприятий в горной среде на этапе начального разучивания двигательных действий</w:t>
            </w:r>
          </w:p>
          <w:p w14:paraId="5C2BE535" w14:textId="77777777" w:rsidR="005E51F3" w:rsidRPr="008D1C46" w:rsidRDefault="00925530" w:rsidP="00925530">
            <w:pPr>
              <w:rPr>
                <w:b/>
                <w:color w:val="000000"/>
                <w:sz w:val="24"/>
                <w:szCs w:val="24"/>
                <w:u w:val="single"/>
              </w:rPr>
            </w:pPr>
            <w:r w:rsidRPr="008D1C46">
              <w:rPr>
                <w:b/>
                <w:color w:val="000000"/>
                <w:sz w:val="24"/>
                <w:szCs w:val="24"/>
                <w:u w:val="single"/>
                <w:lang w:val="en-US"/>
              </w:rPr>
              <w:t>E</w:t>
            </w:r>
            <w:r w:rsidRPr="008D1C46">
              <w:rPr>
                <w:b/>
                <w:color w:val="000000"/>
                <w:sz w:val="24"/>
                <w:szCs w:val="24"/>
                <w:u w:val="single"/>
              </w:rPr>
              <w:t>/02.6</w:t>
            </w:r>
          </w:p>
          <w:p w14:paraId="2351864F" w14:textId="3E96D443" w:rsidR="00925530" w:rsidRPr="005E51F3" w:rsidRDefault="005E51F3" w:rsidP="00925530">
            <w:pPr>
              <w:rPr>
                <w:color w:val="000000"/>
                <w:sz w:val="24"/>
                <w:szCs w:val="24"/>
              </w:rPr>
            </w:pPr>
            <w:r w:rsidRPr="005E51F3">
              <w:rPr>
                <w:color w:val="000000"/>
                <w:sz w:val="24"/>
                <w:szCs w:val="24"/>
              </w:rPr>
              <w:t>Организация и выполнение с населением занятий по физической и технической подготовке в горной среде на этапе углубленного разучивания двигательных действий</w:t>
            </w:r>
            <w:r w:rsidR="00925530" w:rsidRPr="005E51F3">
              <w:rPr>
                <w:color w:val="000000"/>
                <w:sz w:val="24"/>
                <w:szCs w:val="24"/>
              </w:rPr>
              <w:t xml:space="preserve"> </w:t>
            </w:r>
          </w:p>
          <w:p w14:paraId="7FFF82FA" w14:textId="77777777" w:rsidR="005E51F3" w:rsidRPr="008D1C46" w:rsidRDefault="00925530" w:rsidP="00925530">
            <w:pPr>
              <w:rPr>
                <w:b/>
                <w:color w:val="000000"/>
                <w:sz w:val="24"/>
                <w:szCs w:val="24"/>
                <w:u w:val="single"/>
              </w:rPr>
            </w:pPr>
            <w:r w:rsidRPr="008D1C46">
              <w:rPr>
                <w:b/>
                <w:color w:val="000000"/>
                <w:sz w:val="24"/>
                <w:szCs w:val="24"/>
                <w:u w:val="single"/>
                <w:lang w:val="en-US"/>
              </w:rPr>
              <w:t>E</w:t>
            </w:r>
            <w:r w:rsidRPr="008D1C46">
              <w:rPr>
                <w:b/>
                <w:color w:val="000000"/>
                <w:sz w:val="24"/>
                <w:szCs w:val="24"/>
                <w:u w:val="single"/>
              </w:rPr>
              <w:t>/03.6</w:t>
            </w:r>
          </w:p>
          <w:p w14:paraId="01BF4A98" w14:textId="2B47D21B" w:rsidR="00925530" w:rsidRPr="005E51F3" w:rsidRDefault="005E51F3" w:rsidP="00925530">
            <w:pPr>
              <w:rPr>
                <w:color w:val="000000"/>
                <w:sz w:val="24"/>
                <w:szCs w:val="24"/>
              </w:rPr>
            </w:pPr>
            <w:r w:rsidRPr="005E51F3">
              <w:rPr>
                <w:color w:val="000000"/>
                <w:sz w:val="24"/>
                <w:szCs w:val="24"/>
              </w:rPr>
              <w:t>Организация и выполнение с населением занятий по физической и технической подготовке в горной среде на этапе закрепления и совершенствования двигательных действий</w:t>
            </w:r>
            <w:r w:rsidR="00925530" w:rsidRPr="005E51F3">
              <w:rPr>
                <w:color w:val="000000"/>
                <w:sz w:val="24"/>
                <w:szCs w:val="24"/>
              </w:rPr>
              <w:t xml:space="preserve"> </w:t>
            </w:r>
          </w:p>
          <w:p w14:paraId="2058F4A1" w14:textId="77777777" w:rsidR="005E51F3"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/01.6</w:t>
            </w:r>
          </w:p>
          <w:p w14:paraId="09C34CCD" w14:textId="38995319" w:rsidR="00925530" w:rsidRPr="005E51F3" w:rsidRDefault="005E51F3" w:rsidP="00925530">
            <w:pPr>
              <w:rPr>
                <w:color w:val="000000"/>
                <w:sz w:val="24"/>
                <w:szCs w:val="24"/>
              </w:rPr>
            </w:pPr>
            <w:r w:rsidRPr="005E51F3">
              <w:rPr>
                <w:color w:val="000000"/>
                <w:sz w:val="24"/>
                <w:szCs w:val="24"/>
              </w:rPr>
              <w:t>Подготовка занимающихся по видам рекреации и спортивно-оздоровительного туризма</w:t>
            </w:r>
          </w:p>
          <w:p w14:paraId="7470E96C" w14:textId="77777777" w:rsidR="00950AD2"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/02.6</w:t>
            </w:r>
          </w:p>
          <w:p w14:paraId="77299F85" w14:textId="2117DA2F" w:rsidR="00925530" w:rsidRPr="00950AD2" w:rsidRDefault="00950AD2" w:rsidP="00925530">
            <w:pPr>
              <w:rPr>
                <w:color w:val="000000"/>
                <w:sz w:val="24"/>
                <w:szCs w:val="24"/>
              </w:rPr>
            </w:pPr>
            <w:r w:rsidRPr="00950AD2">
              <w:rPr>
                <w:color w:val="000000"/>
                <w:sz w:val="24"/>
                <w:szCs w:val="24"/>
              </w:rPr>
              <w:t>Планирование и методическое сопровождение физической подготовки и физического развития населения</w:t>
            </w:r>
          </w:p>
          <w:p w14:paraId="209DBB53" w14:textId="77777777" w:rsidR="00950AD2"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/03.6</w:t>
            </w:r>
          </w:p>
          <w:p w14:paraId="4106B4E5" w14:textId="5EAEEE71" w:rsidR="00925530" w:rsidRPr="00950AD2" w:rsidRDefault="00950AD2" w:rsidP="00925530">
            <w:pPr>
              <w:rPr>
                <w:color w:val="000000"/>
                <w:sz w:val="24"/>
                <w:szCs w:val="24"/>
              </w:rPr>
            </w:pPr>
            <w:r w:rsidRPr="00950AD2">
              <w:rPr>
                <w:color w:val="000000"/>
                <w:sz w:val="24"/>
                <w:szCs w:val="24"/>
              </w:rPr>
              <w:t>Разработка и внедрение программ физического воспитания и физического развития населения</w:t>
            </w:r>
            <w:r w:rsidR="00925530" w:rsidRPr="00950AD2">
              <w:rPr>
                <w:color w:val="000000"/>
                <w:sz w:val="24"/>
                <w:szCs w:val="24"/>
              </w:rPr>
              <w:t xml:space="preserve"> </w:t>
            </w:r>
          </w:p>
          <w:p w14:paraId="72042860" w14:textId="77777777" w:rsidR="00950AD2"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/04.6</w:t>
            </w:r>
          </w:p>
          <w:p w14:paraId="4A3286A3" w14:textId="747621A4" w:rsidR="00925530" w:rsidRPr="00950AD2" w:rsidRDefault="00950AD2" w:rsidP="00925530">
            <w:pPr>
              <w:rPr>
                <w:color w:val="000000"/>
                <w:sz w:val="24"/>
                <w:szCs w:val="24"/>
              </w:rPr>
            </w:pPr>
            <w:r w:rsidRPr="00950AD2">
              <w:rPr>
                <w:color w:val="000000"/>
                <w:sz w:val="24"/>
                <w:szCs w:val="24"/>
              </w:rPr>
              <w:lastRenderedPageBreak/>
              <w:t>Подготовка и проведение спортивно-зрелищных мероприятий</w:t>
            </w:r>
            <w:r w:rsidR="00925530" w:rsidRPr="00950AD2">
              <w:rPr>
                <w:color w:val="000000"/>
                <w:sz w:val="24"/>
                <w:szCs w:val="24"/>
              </w:rPr>
              <w:t xml:space="preserve"> </w:t>
            </w:r>
          </w:p>
          <w:p w14:paraId="51C8BA17" w14:textId="77777777" w:rsidR="00950AD2"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/05.6</w:t>
            </w:r>
          </w:p>
          <w:p w14:paraId="08415153" w14:textId="5DBC7371" w:rsidR="00925530" w:rsidRPr="00950AD2" w:rsidRDefault="00950AD2" w:rsidP="00925530">
            <w:pPr>
              <w:rPr>
                <w:color w:val="000000"/>
                <w:sz w:val="24"/>
                <w:szCs w:val="24"/>
              </w:rPr>
            </w:pPr>
            <w:r w:rsidRPr="00950AD2">
              <w:rPr>
                <w:color w:val="000000"/>
                <w:sz w:val="24"/>
                <w:szCs w:val="24"/>
              </w:rPr>
              <w:t>Планирование и методическое сопровождение спортивной подготовки занимающихся</w:t>
            </w:r>
            <w:r w:rsidR="00925530" w:rsidRPr="00950AD2">
              <w:rPr>
                <w:color w:val="000000"/>
                <w:sz w:val="24"/>
                <w:szCs w:val="24"/>
              </w:rPr>
              <w:t xml:space="preserve"> </w:t>
            </w:r>
          </w:p>
          <w:p w14:paraId="69513B32" w14:textId="77777777" w:rsidR="00950AD2" w:rsidRPr="008D1C46" w:rsidRDefault="00925530" w:rsidP="00925530">
            <w:pPr>
              <w:rPr>
                <w:b/>
                <w:color w:val="000000"/>
                <w:sz w:val="24"/>
                <w:szCs w:val="24"/>
                <w:u w:val="single"/>
              </w:rPr>
            </w:pPr>
            <w:r w:rsidRPr="008D1C46">
              <w:rPr>
                <w:b/>
                <w:color w:val="000000"/>
                <w:sz w:val="24"/>
                <w:szCs w:val="24"/>
                <w:u w:val="single"/>
                <w:lang w:val="en-US"/>
              </w:rPr>
              <w:t>F</w:t>
            </w:r>
            <w:r w:rsidRPr="008D1C46">
              <w:rPr>
                <w:b/>
                <w:color w:val="000000"/>
                <w:sz w:val="24"/>
                <w:szCs w:val="24"/>
                <w:u w:val="single"/>
              </w:rPr>
              <w:t>/06.6</w:t>
            </w:r>
          </w:p>
          <w:p w14:paraId="4F4C7C27" w14:textId="2F8AAA6F" w:rsidR="00925530" w:rsidRPr="00950AD2" w:rsidRDefault="00950AD2" w:rsidP="00925530">
            <w:pPr>
              <w:rPr>
                <w:color w:val="000000"/>
                <w:sz w:val="24"/>
                <w:szCs w:val="24"/>
              </w:rPr>
            </w:pPr>
            <w:r w:rsidRPr="00950AD2">
              <w:rPr>
                <w:color w:val="000000"/>
                <w:sz w:val="24"/>
                <w:szCs w:val="24"/>
              </w:rPr>
              <w:t>Проведение выездных мероприятий по организационно-методическому сопровождению физической подготовки, физического развития населения, спортивной подготовки занимающихся</w:t>
            </w:r>
            <w:r w:rsidR="00925530" w:rsidRPr="00950AD2">
              <w:rPr>
                <w:color w:val="000000"/>
                <w:sz w:val="24"/>
                <w:szCs w:val="24"/>
              </w:rPr>
              <w:t xml:space="preserve"> </w:t>
            </w:r>
          </w:p>
          <w:p w14:paraId="5B680766" w14:textId="77777777" w:rsidR="00950AD2" w:rsidRPr="00676C99" w:rsidRDefault="00925530" w:rsidP="00925530">
            <w:pPr>
              <w:rPr>
                <w:b/>
                <w:color w:val="000000"/>
                <w:sz w:val="24"/>
                <w:szCs w:val="24"/>
                <w:u w:val="single"/>
              </w:rPr>
            </w:pPr>
            <w:r w:rsidRPr="00676C99">
              <w:rPr>
                <w:b/>
                <w:color w:val="000000"/>
                <w:sz w:val="24"/>
                <w:szCs w:val="24"/>
                <w:u w:val="single"/>
                <w:lang w:val="en-US"/>
              </w:rPr>
              <w:t>F</w:t>
            </w:r>
            <w:r w:rsidRPr="00676C99">
              <w:rPr>
                <w:b/>
                <w:color w:val="000000"/>
                <w:sz w:val="24"/>
                <w:szCs w:val="24"/>
                <w:u w:val="single"/>
              </w:rPr>
              <w:t>/07.6</w:t>
            </w:r>
          </w:p>
          <w:p w14:paraId="7932DDFC" w14:textId="74A4B745" w:rsidR="00925530" w:rsidRPr="00950AD2" w:rsidRDefault="00950AD2" w:rsidP="00925530">
            <w:pPr>
              <w:rPr>
                <w:color w:val="000000"/>
                <w:sz w:val="24"/>
                <w:szCs w:val="24"/>
              </w:rPr>
            </w:pPr>
            <w:r w:rsidRPr="00950AD2">
              <w:rPr>
                <w:color w:val="000000"/>
                <w:sz w:val="24"/>
                <w:szCs w:val="24"/>
              </w:rPr>
              <w:t>Проведение мониторинга физической подготовки, физического развития населения, спортивной подготовки занимающихся</w:t>
            </w:r>
            <w:r w:rsidR="00925530" w:rsidRPr="00950AD2">
              <w:rPr>
                <w:color w:val="000000"/>
                <w:sz w:val="24"/>
                <w:szCs w:val="24"/>
              </w:rPr>
              <w:t xml:space="preserve"> </w:t>
            </w:r>
          </w:p>
          <w:p w14:paraId="39267320" w14:textId="6E17BF29" w:rsidR="00925530" w:rsidRPr="00676C99" w:rsidRDefault="00925530" w:rsidP="00925530">
            <w:pPr>
              <w:rPr>
                <w:b/>
                <w:color w:val="000000"/>
                <w:sz w:val="24"/>
                <w:szCs w:val="24"/>
                <w:u w:val="single"/>
              </w:rPr>
            </w:pPr>
            <w:r w:rsidRPr="00676C99">
              <w:rPr>
                <w:b/>
                <w:color w:val="000000"/>
                <w:sz w:val="24"/>
                <w:szCs w:val="24"/>
                <w:u w:val="single"/>
                <w:lang w:val="en-US"/>
              </w:rPr>
              <w:t>F</w:t>
            </w:r>
            <w:r w:rsidRPr="00676C99">
              <w:rPr>
                <w:b/>
                <w:color w:val="000000"/>
                <w:sz w:val="24"/>
                <w:szCs w:val="24"/>
                <w:u w:val="single"/>
              </w:rPr>
              <w:t>/08.6</w:t>
            </w:r>
          </w:p>
          <w:p w14:paraId="344AD050" w14:textId="5C072581" w:rsidR="00B609B1" w:rsidRPr="00950AD2" w:rsidRDefault="00950AD2" w:rsidP="00925530">
            <w:pPr>
              <w:rPr>
                <w:sz w:val="24"/>
                <w:szCs w:val="24"/>
              </w:rPr>
            </w:pPr>
            <w:r w:rsidRPr="00950AD2">
              <w:rPr>
                <w:sz w:val="24"/>
                <w:szCs w:val="24"/>
              </w:rPr>
              <w:t>Организационно-методическое сопровождение профессиональной подготовки тренеров, тренеров-преподавателей, специалистов физкультурно-спортивных организаций, инструкторов по спорту, волонтеров в области физической культуры и спорта</w:t>
            </w:r>
          </w:p>
        </w:tc>
        <w:tc>
          <w:tcPr>
            <w:tcW w:w="3266" w:type="dxa"/>
            <w:vMerge/>
          </w:tcPr>
          <w:p w14:paraId="3526609C" w14:textId="77777777" w:rsidR="00B609B1" w:rsidRPr="00950AD2" w:rsidRDefault="00B609B1" w:rsidP="00B82535">
            <w:pPr>
              <w:rPr>
                <w:b/>
                <w:bCs/>
                <w:color w:val="000000"/>
                <w:spacing w:val="-1"/>
                <w:sz w:val="22"/>
                <w:szCs w:val="22"/>
              </w:rPr>
            </w:pPr>
          </w:p>
        </w:tc>
        <w:tc>
          <w:tcPr>
            <w:tcW w:w="1637" w:type="dxa"/>
            <w:vMerge/>
          </w:tcPr>
          <w:p w14:paraId="1C550875" w14:textId="77777777" w:rsidR="00B609B1" w:rsidRPr="00950AD2" w:rsidRDefault="00B609B1" w:rsidP="00B82535">
            <w:pPr>
              <w:jc w:val="center"/>
              <w:rPr>
                <w:color w:val="000000"/>
                <w:spacing w:val="-1"/>
                <w:sz w:val="22"/>
                <w:szCs w:val="22"/>
              </w:rPr>
            </w:pPr>
          </w:p>
        </w:tc>
      </w:tr>
      <w:tr w:rsidR="00B609B1" w:rsidRPr="005435A0" w14:paraId="4AF4CBFB" w14:textId="77777777" w:rsidTr="00FD000F">
        <w:trPr>
          <w:jc w:val="center"/>
        </w:trPr>
        <w:tc>
          <w:tcPr>
            <w:tcW w:w="1701" w:type="dxa"/>
            <w:vMerge/>
          </w:tcPr>
          <w:p w14:paraId="5A6E832D" w14:textId="77777777" w:rsidR="00B609B1" w:rsidRPr="00950AD2" w:rsidRDefault="00B609B1" w:rsidP="001919F4">
            <w:pPr>
              <w:shd w:val="clear" w:color="auto" w:fill="FFFFFF"/>
              <w:jc w:val="both"/>
              <w:rPr>
                <w:b/>
                <w:color w:val="000000"/>
                <w:spacing w:val="-1"/>
                <w:sz w:val="24"/>
                <w:szCs w:val="24"/>
              </w:rPr>
            </w:pPr>
          </w:p>
        </w:tc>
        <w:tc>
          <w:tcPr>
            <w:tcW w:w="3539" w:type="dxa"/>
          </w:tcPr>
          <w:p w14:paraId="1F208E03" w14:textId="6E32C325" w:rsidR="00925530" w:rsidRPr="00E7205D" w:rsidRDefault="00676C99" w:rsidP="00B82535">
            <w:pPr>
              <w:rPr>
                <w:sz w:val="24"/>
                <w:szCs w:val="24"/>
              </w:rPr>
            </w:pPr>
            <w:r>
              <w:rPr>
                <w:b/>
                <w:sz w:val="24"/>
                <w:szCs w:val="24"/>
              </w:rPr>
              <w:t xml:space="preserve">ПС 05.008 </w:t>
            </w:r>
            <w:r w:rsidR="00925530" w:rsidRPr="00C554D9">
              <w:rPr>
                <w:b/>
                <w:sz w:val="24"/>
                <w:szCs w:val="24"/>
              </w:rPr>
              <w:t>Р</w:t>
            </w:r>
            <w:r w:rsidR="00925530" w:rsidRPr="00E7205D">
              <w:rPr>
                <w:b/>
                <w:sz w:val="24"/>
                <w:szCs w:val="24"/>
              </w:rPr>
              <w:t>:</w:t>
            </w:r>
            <w:r w:rsidR="00925530" w:rsidRPr="00E7205D">
              <w:rPr>
                <w:sz w:val="24"/>
                <w:szCs w:val="24"/>
              </w:rPr>
              <w:t xml:space="preserve"> </w:t>
            </w:r>
          </w:p>
          <w:p w14:paraId="60854375" w14:textId="77777777" w:rsidR="00950AD2" w:rsidRPr="00676C99" w:rsidRDefault="00925530" w:rsidP="00B82535">
            <w:pPr>
              <w:rPr>
                <w:b/>
                <w:color w:val="000000"/>
                <w:sz w:val="24"/>
                <w:szCs w:val="24"/>
                <w:u w:val="single"/>
              </w:rPr>
            </w:pPr>
            <w:r w:rsidRPr="00676C99">
              <w:rPr>
                <w:b/>
                <w:color w:val="000000"/>
                <w:sz w:val="24"/>
                <w:szCs w:val="24"/>
                <w:u w:val="single"/>
                <w:lang w:val="en-US"/>
              </w:rPr>
              <w:t>A</w:t>
            </w:r>
            <w:r w:rsidRPr="00676C99">
              <w:rPr>
                <w:b/>
                <w:color w:val="000000"/>
                <w:sz w:val="24"/>
                <w:szCs w:val="24"/>
                <w:u w:val="single"/>
              </w:rPr>
              <w:t>/01.6</w:t>
            </w:r>
          </w:p>
          <w:p w14:paraId="5228C7DA" w14:textId="3A60C98B" w:rsidR="00925530" w:rsidRPr="005435A0" w:rsidRDefault="005435A0" w:rsidP="00B82535">
            <w:pPr>
              <w:rPr>
                <w:color w:val="000000"/>
                <w:sz w:val="24"/>
                <w:szCs w:val="24"/>
              </w:rPr>
            </w:pPr>
            <w:r w:rsidRPr="005435A0">
              <w:rPr>
                <w:color w:val="000000"/>
                <w:sz w:val="24"/>
                <w:szCs w:val="24"/>
              </w:rPr>
              <w:t>Управление структурным подразделением по физической культуре и массовому спорту, в том числе корпоративному</w:t>
            </w:r>
            <w:r w:rsidR="00925530" w:rsidRPr="005435A0">
              <w:rPr>
                <w:color w:val="000000"/>
                <w:sz w:val="24"/>
                <w:szCs w:val="24"/>
              </w:rPr>
              <w:t xml:space="preserve"> </w:t>
            </w:r>
          </w:p>
          <w:p w14:paraId="34A15D8A" w14:textId="77777777" w:rsidR="005435A0" w:rsidRPr="00676C99" w:rsidRDefault="00925530" w:rsidP="00B82535">
            <w:pPr>
              <w:rPr>
                <w:b/>
                <w:color w:val="000000"/>
                <w:sz w:val="24"/>
                <w:szCs w:val="24"/>
                <w:u w:val="single"/>
              </w:rPr>
            </w:pPr>
            <w:r w:rsidRPr="00676C99">
              <w:rPr>
                <w:b/>
                <w:color w:val="000000"/>
                <w:sz w:val="24"/>
                <w:szCs w:val="24"/>
                <w:u w:val="single"/>
                <w:lang w:val="en-US"/>
              </w:rPr>
              <w:t>A</w:t>
            </w:r>
            <w:r w:rsidRPr="00676C99">
              <w:rPr>
                <w:b/>
                <w:color w:val="000000"/>
                <w:sz w:val="24"/>
                <w:szCs w:val="24"/>
                <w:u w:val="single"/>
              </w:rPr>
              <w:t>/02.6</w:t>
            </w:r>
          </w:p>
          <w:p w14:paraId="5092AE78" w14:textId="08E120B8" w:rsidR="00925530" w:rsidRPr="005435A0" w:rsidRDefault="005435A0" w:rsidP="00B82535">
            <w:pPr>
              <w:rPr>
                <w:color w:val="000000"/>
                <w:sz w:val="24"/>
                <w:szCs w:val="24"/>
              </w:rPr>
            </w:pPr>
            <w:r w:rsidRPr="005435A0">
              <w:rPr>
                <w:color w:val="000000"/>
                <w:sz w:val="24"/>
                <w:szCs w:val="24"/>
              </w:rPr>
              <w:t>Управление структурным подразделением по виду (видам) спорта</w:t>
            </w:r>
          </w:p>
          <w:p w14:paraId="00D405B7" w14:textId="77777777" w:rsidR="005435A0" w:rsidRPr="00676C99" w:rsidRDefault="00925530" w:rsidP="00B82535">
            <w:pPr>
              <w:rPr>
                <w:b/>
                <w:color w:val="000000"/>
                <w:sz w:val="24"/>
                <w:szCs w:val="24"/>
                <w:u w:val="single"/>
              </w:rPr>
            </w:pPr>
            <w:r w:rsidRPr="00676C99">
              <w:rPr>
                <w:b/>
                <w:color w:val="000000"/>
                <w:sz w:val="24"/>
                <w:szCs w:val="24"/>
                <w:u w:val="single"/>
                <w:lang w:val="en-US"/>
              </w:rPr>
              <w:t>A</w:t>
            </w:r>
            <w:r w:rsidRPr="00676C99">
              <w:rPr>
                <w:b/>
                <w:color w:val="000000"/>
                <w:sz w:val="24"/>
                <w:szCs w:val="24"/>
                <w:u w:val="single"/>
              </w:rPr>
              <w:t>/03.6</w:t>
            </w:r>
          </w:p>
          <w:p w14:paraId="69C3109F" w14:textId="5DD563E5" w:rsidR="00925530" w:rsidRPr="005435A0" w:rsidRDefault="005435A0" w:rsidP="00B82535">
            <w:pPr>
              <w:rPr>
                <w:color w:val="000000"/>
                <w:sz w:val="24"/>
                <w:szCs w:val="24"/>
              </w:rPr>
            </w:pPr>
            <w:r w:rsidRPr="005435A0">
              <w:rPr>
                <w:color w:val="000000"/>
                <w:sz w:val="24"/>
                <w:szCs w:val="24"/>
              </w:rPr>
              <w:t>Управление структурным подразделением по методическому и антидопинговому обеспечению физкультурно-оздоровительной, физкультурно-спортивной деятельности</w:t>
            </w:r>
            <w:r w:rsidR="00925530" w:rsidRPr="005435A0">
              <w:rPr>
                <w:color w:val="000000"/>
                <w:sz w:val="24"/>
                <w:szCs w:val="24"/>
              </w:rPr>
              <w:t xml:space="preserve"> </w:t>
            </w:r>
          </w:p>
          <w:p w14:paraId="12FD1300" w14:textId="77777777" w:rsidR="005435A0" w:rsidRPr="00676C99" w:rsidRDefault="00925530" w:rsidP="00B82535">
            <w:pPr>
              <w:rPr>
                <w:b/>
                <w:color w:val="000000"/>
                <w:sz w:val="24"/>
                <w:szCs w:val="24"/>
                <w:u w:val="single"/>
              </w:rPr>
            </w:pPr>
            <w:r w:rsidRPr="00676C99">
              <w:rPr>
                <w:b/>
                <w:color w:val="000000"/>
                <w:sz w:val="24"/>
                <w:szCs w:val="24"/>
                <w:u w:val="single"/>
                <w:lang w:val="en-US"/>
              </w:rPr>
              <w:t>A</w:t>
            </w:r>
            <w:r w:rsidRPr="00676C99">
              <w:rPr>
                <w:b/>
                <w:color w:val="000000"/>
                <w:sz w:val="24"/>
                <w:szCs w:val="24"/>
                <w:u w:val="single"/>
              </w:rPr>
              <w:t>/04.6</w:t>
            </w:r>
          </w:p>
          <w:p w14:paraId="67BFFBBC" w14:textId="0B3666BB" w:rsidR="00925530" w:rsidRPr="005435A0" w:rsidRDefault="005435A0" w:rsidP="00B82535">
            <w:pPr>
              <w:rPr>
                <w:color w:val="000000"/>
                <w:sz w:val="24"/>
                <w:szCs w:val="24"/>
              </w:rPr>
            </w:pPr>
            <w:r w:rsidRPr="005435A0">
              <w:rPr>
                <w:color w:val="000000"/>
                <w:sz w:val="24"/>
                <w:szCs w:val="24"/>
              </w:rPr>
              <w:lastRenderedPageBreak/>
              <w:t>Управление структурным подразделением по реализации кадровой политики и ресурсному обеспечению физкультурно-оздоровительной, физкультурно-спортивной деятельности</w:t>
            </w:r>
            <w:r w:rsidR="00925530" w:rsidRPr="005435A0">
              <w:rPr>
                <w:color w:val="000000"/>
                <w:sz w:val="24"/>
                <w:szCs w:val="24"/>
              </w:rPr>
              <w:t xml:space="preserve"> </w:t>
            </w:r>
          </w:p>
          <w:p w14:paraId="13177334" w14:textId="77777777" w:rsidR="005435A0" w:rsidRPr="00676C99" w:rsidRDefault="00925530" w:rsidP="00B82535">
            <w:pPr>
              <w:rPr>
                <w:b/>
                <w:color w:val="000000"/>
                <w:sz w:val="24"/>
                <w:szCs w:val="24"/>
                <w:u w:val="single"/>
              </w:rPr>
            </w:pPr>
            <w:r w:rsidRPr="00676C99">
              <w:rPr>
                <w:b/>
                <w:color w:val="000000"/>
                <w:sz w:val="24"/>
                <w:szCs w:val="24"/>
                <w:u w:val="single"/>
                <w:lang w:val="en-US"/>
              </w:rPr>
              <w:t>A</w:t>
            </w:r>
            <w:r w:rsidRPr="00676C99">
              <w:rPr>
                <w:b/>
                <w:color w:val="000000"/>
                <w:sz w:val="24"/>
                <w:szCs w:val="24"/>
                <w:u w:val="single"/>
              </w:rPr>
              <w:t>/05.6</w:t>
            </w:r>
          </w:p>
          <w:p w14:paraId="08A8BD37" w14:textId="7C839615" w:rsidR="00925530" w:rsidRPr="005435A0" w:rsidRDefault="005435A0" w:rsidP="00B82535">
            <w:pPr>
              <w:rPr>
                <w:color w:val="000000"/>
                <w:sz w:val="24"/>
                <w:szCs w:val="24"/>
              </w:rPr>
            </w:pPr>
            <w:r w:rsidRPr="005435A0">
              <w:rPr>
                <w:color w:val="000000"/>
                <w:sz w:val="24"/>
                <w:szCs w:val="24"/>
              </w:rPr>
              <w:t>Управление структурным подразделением по информационному обеспечению физкультурно-оздоровительной, физкультурно-спортивной деятельности</w:t>
            </w:r>
            <w:r w:rsidR="00925530" w:rsidRPr="005435A0">
              <w:rPr>
                <w:color w:val="000000"/>
                <w:sz w:val="24"/>
                <w:szCs w:val="24"/>
              </w:rPr>
              <w:t xml:space="preserve"> </w:t>
            </w:r>
          </w:p>
          <w:p w14:paraId="25EDB2DA" w14:textId="77777777" w:rsidR="005435A0" w:rsidRPr="00676C99" w:rsidRDefault="00925530" w:rsidP="00B82535">
            <w:pPr>
              <w:rPr>
                <w:b/>
                <w:color w:val="000000"/>
                <w:sz w:val="24"/>
                <w:szCs w:val="24"/>
                <w:u w:val="single"/>
              </w:rPr>
            </w:pPr>
            <w:r w:rsidRPr="00676C99">
              <w:rPr>
                <w:b/>
                <w:color w:val="000000"/>
                <w:sz w:val="24"/>
                <w:szCs w:val="24"/>
                <w:u w:val="single"/>
                <w:lang w:val="en-US"/>
              </w:rPr>
              <w:t>B</w:t>
            </w:r>
            <w:r w:rsidRPr="00676C99">
              <w:rPr>
                <w:b/>
                <w:color w:val="000000"/>
                <w:sz w:val="24"/>
                <w:szCs w:val="24"/>
                <w:u w:val="single"/>
              </w:rPr>
              <w:t>/01.6</w:t>
            </w:r>
          </w:p>
          <w:p w14:paraId="71D87CEA" w14:textId="599C04AC" w:rsidR="00925530" w:rsidRPr="005435A0" w:rsidRDefault="00676C99" w:rsidP="00B82535">
            <w:pPr>
              <w:rPr>
                <w:color w:val="000000"/>
                <w:sz w:val="24"/>
                <w:szCs w:val="24"/>
              </w:rPr>
            </w:pPr>
            <w:r w:rsidRPr="00676C99">
              <w:rPr>
                <w:color w:val="000000"/>
                <w:sz w:val="24"/>
                <w:szCs w:val="24"/>
              </w:rPr>
              <w:t>Управление планированием деятельности клуба, или организации, или общества, или объединения</w:t>
            </w:r>
            <w:r w:rsidR="00925530" w:rsidRPr="005435A0">
              <w:rPr>
                <w:color w:val="000000"/>
                <w:sz w:val="24"/>
                <w:szCs w:val="24"/>
              </w:rPr>
              <w:t xml:space="preserve"> </w:t>
            </w:r>
          </w:p>
          <w:p w14:paraId="3AFB3E53" w14:textId="77777777" w:rsidR="00676C99" w:rsidRPr="00676C99" w:rsidRDefault="00925530" w:rsidP="00B82535">
            <w:pPr>
              <w:rPr>
                <w:b/>
                <w:color w:val="000000"/>
                <w:sz w:val="24"/>
                <w:szCs w:val="24"/>
                <w:u w:val="single"/>
              </w:rPr>
            </w:pPr>
            <w:r w:rsidRPr="00676C99">
              <w:rPr>
                <w:b/>
                <w:color w:val="000000"/>
                <w:sz w:val="24"/>
                <w:szCs w:val="24"/>
                <w:u w:val="single"/>
                <w:lang w:val="en-US"/>
              </w:rPr>
              <w:t>B</w:t>
            </w:r>
            <w:r w:rsidRPr="00676C99">
              <w:rPr>
                <w:b/>
                <w:color w:val="000000"/>
                <w:sz w:val="24"/>
                <w:szCs w:val="24"/>
                <w:u w:val="single"/>
              </w:rPr>
              <w:t>/02.6</w:t>
            </w:r>
          </w:p>
          <w:p w14:paraId="54A29FE3" w14:textId="13399742" w:rsidR="00925530" w:rsidRPr="005435A0" w:rsidRDefault="00676C99" w:rsidP="00B82535">
            <w:pPr>
              <w:rPr>
                <w:color w:val="000000"/>
                <w:sz w:val="24"/>
                <w:szCs w:val="24"/>
              </w:rPr>
            </w:pPr>
            <w:r w:rsidRPr="00676C99">
              <w:rPr>
                <w:color w:val="000000"/>
                <w:sz w:val="24"/>
                <w:szCs w:val="24"/>
              </w:rPr>
              <w:t>Управление физкультурно-оздоровительной, физкультурно-спортивной и воспитательной работой клуба, или организации, или общества, или объединения</w:t>
            </w:r>
            <w:r w:rsidR="00925530" w:rsidRPr="005435A0">
              <w:rPr>
                <w:color w:val="000000"/>
                <w:sz w:val="24"/>
                <w:szCs w:val="24"/>
              </w:rPr>
              <w:t xml:space="preserve"> </w:t>
            </w:r>
          </w:p>
          <w:p w14:paraId="13867145" w14:textId="77777777" w:rsidR="00676C99" w:rsidRPr="00676C99" w:rsidRDefault="00925530" w:rsidP="00B82535">
            <w:pPr>
              <w:rPr>
                <w:b/>
                <w:color w:val="000000"/>
                <w:sz w:val="24"/>
                <w:szCs w:val="24"/>
                <w:u w:val="single"/>
              </w:rPr>
            </w:pPr>
            <w:r w:rsidRPr="00676C99">
              <w:rPr>
                <w:b/>
                <w:color w:val="000000"/>
                <w:sz w:val="24"/>
                <w:szCs w:val="24"/>
                <w:u w:val="single"/>
                <w:lang w:val="en-US"/>
              </w:rPr>
              <w:t>B</w:t>
            </w:r>
            <w:r w:rsidRPr="00676C99">
              <w:rPr>
                <w:b/>
                <w:color w:val="000000"/>
                <w:sz w:val="24"/>
                <w:szCs w:val="24"/>
                <w:u w:val="single"/>
              </w:rPr>
              <w:t>/03.6</w:t>
            </w:r>
          </w:p>
          <w:p w14:paraId="140B202D" w14:textId="162536DB" w:rsidR="00925530" w:rsidRPr="005435A0" w:rsidRDefault="00676C99" w:rsidP="00B82535">
            <w:pPr>
              <w:rPr>
                <w:color w:val="000000"/>
                <w:sz w:val="24"/>
                <w:szCs w:val="24"/>
              </w:rPr>
            </w:pPr>
            <w:r w:rsidRPr="00676C99">
              <w:rPr>
                <w:color w:val="000000"/>
                <w:sz w:val="24"/>
                <w:szCs w:val="24"/>
              </w:rPr>
              <w:t>Управление реализацией кадровой политики, ресурсным и информационным обеспечением клуба, или организации, или общества, или объединения</w:t>
            </w:r>
            <w:r w:rsidR="00925530" w:rsidRPr="005435A0">
              <w:rPr>
                <w:color w:val="000000"/>
                <w:sz w:val="24"/>
                <w:szCs w:val="24"/>
              </w:rPr>
              <w:t xml:space="preserve"> </w:t>
            </w:r>
          </w:p>
          <w:p w14:paraId="2CB639D0" w14:textId="4F2F8CA0" w:rsidR="00B609B1" w:rsidRPr="00676C99" w:rsidRDefault="00925530" w:rsidP="00B82535">
            <w:pPr>
              <w:rPr>
                <w:b/>
                <w:color w:val="000000"/>
                <w:sz w:val="24"/>
                <w:szCs w:val="24"/>
                <w:u w:val="single"/>
              </w:rPr>
            </w:pPr>
            <w:r w:rsidRPr="00676C99">
              <w:rPr>
                <w:b/>
                <w:color w:val="000000"/>
                <w:sz w:val="24"/>
                <w:szCs w:val="24"/>
                <w:u w:val="single"/>
                <w:lang w:val="en-US"/>
              </w:rPr>
              <w:t>B</w:t>
            </w:r>
            <w:r w:rsidRPr="00676C99">
              <w:rPr>
                <w:b/>
                <w:color w:val="000000"/>
                <w:sz w:val="24"/>
                <w:szCs w:val="24"/>
                <w:u w:val="single"/>
              </w:rPr>
              <w:t>/04.6</w:t>
            </w:r>
          </w:p>
          <w:p w14:paraId="5CAB2AEA" w14:textId="5FEAE68B" w:rsidR="00676C99" w:rsidRPr="00676C99" w:rsidRDefault="00676C99" w:rsidP="00B82535">
            <w:pPr>
              <w:rPr>
                <w:sz w:val="24"/>
                <w:szCs w:val="24"/>
              </w:rPr>
            </w:pPr>
            <w:r w:rsidRPr="00676C99">
              <w:rPr>
                <w:sz w:val="24"/>
                <w:szCs w:val="24"/>
              </w:rPr>
              <w:t>Операционное администрирование и управление развитием клуба, или организации, или общества, или объединения</w:t>
            </w:r>
          </w:p>
        </w:tc>
        <w:tc>
          <w:tcPr>
            <w:tcW w:w="3266" w:type="dxa"/>
            <w:vMerge/>
          </w:tcPr>
          <w:p w14:paraId="2D9A3D7B" w14:textId="77777777" w:rsidR="00B609B1" w:rsidRPr="005435A0" w:rsidRDefault="00B609B1" w:rsidP="00B82535">
            <w:pPr>
              <w:rPr>
                <w:b/>
                <w:bCs/>
                <w:color w:val="000000"/>
                <w:spacing w:val="-1"/>
                <w:sz w:val="22"/>
                <w:szCs w:val="22"/>
              </w:rPr>
            </w:pPr>
          </w:p>
        </w:tc>
        <w:tc>
          <w:tcPr>
            <w:tcW w:w="1637" w:type="dxa"/>
            <w:vMerge/>
          </w:tcPr>
          <w:p w14:paraId="113575CC" w14:textId="77777777" w:rsidR="00B609B1" w:rsidRPr="005435A0" w:rsidRDefault="00B609B1" w:rsidP="00B82535">
            <w:pPr>
              <w:jc w:val="center"/>
              <w:rPr>
                <w:color w:val="000000"/>
                <w:spacing w:val="-1"/>
                <w:sz w:val="22"/>
                <w:szCs w:val="22"/>
              </w:rPr>
            </w:pPr>
          </w:p>
        </w:tc>
      </w:tr>
    </w:tbl>
    <w:p w14:paraId="7BFEAD1F" w14:textId="77777777" w:rsidR="009F7704" w:rsidRDefault="009F7704" w:rsidP="009F7704">
      <w:pPr>
        <w:pStyle w:val="a3"/>
        <w:shd w:val="clear" w:color="auto" w:fill="FFFFFF"/>
        <w:ind w:left="1789"/>
        <w:jc w:val="both"/>
        <w:rPr>
          <w:b/>
          <w:i/>
          <w:spacing w:val="-1"/>
          <w:sz w:val="24"/>
          <w:szCs w:val="24"/>
        </w:rPr>
      </w:pPr>
    </w:p>
    <w:p w14:paraId="744466B5" w14:textId="77777777" w:rsidR="009F7704" w:rsidRDefault="009F7704" w:rsidP="009F7704">
      <w:pPr>
        <w:pStyle w:val="a3"/>
        <w:shd w:val="clear" w:color="auto" w:fill="FFFFFF"/>
        <w:ind w:left="1789"/>
        <w:jc w:val="both"/>
        <w:rPr>
          <w:b/>
          <w:i/>
          <w:spacing w:val="-1"/>
          <w:sz w:val="24"/>
          <w:szCs w:val="24"/>
        </w:rPr>
      </w:pPr>
    </w:p>
    <w:p w14:paraId="6AE5478E" w14:textId="77777777" w:rsidR="009F7704" w:rsidRPr="009C09C8" w:rsidRDefault="009F7704" w:rsidP="009F7704">
      <w:pPr>
        <w:pStyle w:val="a3"/>
        <w:numPr>
          <w:ilvl w:val="1"/>
          <w:numId w:val="12"/>
        </w:numPr>
        <w:shd w:val="clear" w:color="auto" w:fill="FFFFFF"/>
        <w:jc w:val="both"/>
        <w:rPr>
          <w:b/>
          <w:i/>
          <w:spacing w:val="-1"/>
          <w:sz w:val="24"/>
          <w:szCs w:val="24"/>
        </w:rPr>
      </w:pPr>
      <w:r w:rsidRPr="009C09C8">
        <w:rPr>
          <w:b/>
          <w:i/>
          <w:spacing w:val="-1"/>
          <w:sz w:val="24"/>
          <w:szCs w:val="24"/>
        </w:rPr>
        <w:t>Перечень вопросов для промежуточной аттестации.</w:t>
      </w:r>
    </w:p>
    <w:p w14:paraId="78F70779" w14:textId="77777777" w:rsidR="009F7704" w:rsidRDefault="009F7704" w:rsidP="009F7704">
      <w:pPr>
        <w:shd w:val="clear" w:color="auto" w:fill="FFFFFF"/>
        <w:jc w:val="both"/>
        <w:rPr>
          <w:b/>
          <w:i/>
          <w:color w:val="FF0000"/>
          <w:spacing w:val="-1"/>
          <w:sz w:val="24"/>
          <w:szCs w:val="24"/>
        </w:rPr>
      </w:pPr>
    </w:p>
    <w:p w14:paraId="37E6949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БЖД как наука, ее содержание, сопредельные дисциплины.</w:t>
      </w:r>
    </w:p>
    <w:p w14:paraId="23DEFA10"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Причины появления БЖД в России. Цели и задачи дисциплины.</w:t>
      </w:r>
    </w:p>
    <w:p w14:paraId="3C2BFAC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Нормативно-правовое обеспечение безопасной жизнедеятельности.</w:t>
      </w:r>
    </w:p>
    <w:p w14:paraId="2A2B8B58" w14:textId="3FA68B94" w:rsidR="009F7704" w:rsidRPr="00750D38" w:rsidRDefault="009F7704" w:rsidP="00750D38">
      <w:pPr>
        <w:pStyle w:val="a3"/>
        <w:numPr>
          <w:ilvl w:val="0"/>
          <w:numId w:val="21"/>
        </w:numPr>
        <w:shd w:val="clear" w:color="auto" w:fill="FFFFFF"/>
        <w:jc w:val="both"/>
        <w:rPr>
          <w:spacing w:val="-1"/>
          <w:sz w:val="24"/>
          <w:szCs w:val="24"/>
        </w:rPr>
      </w:pPr>
      <w:r w:rsidRPr="009C09C8">
        <w:rPr>
          <w:spacing w:val="-1"/>
          <w:sz w:val="24"/>
          <w:szCs w:val="24"/>
        </w:rPr>
        <w:t>Основные понятия, термины и определения: негативные факторы, опасность, риск,</w:t>
      </w:r>
      <w:r w:rsidR="00750D38">
        <w:rPr>
          <w:spacing w:val="-1"/>
          <w:sz w:val="24"/>
          <w:szCs w:val="24"/>
        </w:rPr>
        <w:t xml:space="preserve"> </w:t>
      </w:r>
      <w:r w:rsidRPr="00750D38">
        <w:rPr>
          <w:spacing w:val="-1"/>
          <w:sz w:val="24"/>
          <w:szCs w:val="24"/>
        </w:rPr>
        <w:t>авария, катастрофа, здоровье.</w:t>
      </w:r>
    </w:p>
    <w:p w14:paraId="638D7E04"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Виды безопасности.</w:t>
      </w:r>
    </w:p>
    <w:p w14:paraId="4628517E"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Классификация опасностей.</w:t>
      </w:r>
    </w:p>
    <w:p w14:paraId="13CB3A26"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lastRenderedPageBreak/>
        <w:t>Методы обеспечения безопасности.</w:t>
      </w:r>
    </w:p>
    <w:p w14:paraId="76828271"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Принципы обеспечения безопасности.</w:t>
      </w:r>
    </w:p>
    <w:p w14:paraId="07D32390"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Негативные факторы: вредные и опасные.</w:t>
      </w:r>
    </w:p>
    <w:p w14:paraId="4A07FE30"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Дайте определение и приведите примеры ПДК и ПДУ.</w:t>
      </w:r>
    </w:p>
    <w:p w14:paraId="2FAF5E17"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Вредные вещества и их действие на человека.</w:t>
      </w:r>
    </w:p>
    <w:p w14:paraId="75B96C59"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Вредные вещества и их действие на среду обитания.</w:t>
      </w:r>
    </w:p>
    <w:p w14:paraId="4197DCA9" w14:textId="747942CA" w:rsidR="009F7704" w:rsidRPr="00750D38" w:rsidRDefault="009F7704" w:rsidP="00750D38">
      <w:pPr>
        <w:pStyle w:val="a3"/>
        <w:numPr>
          <w:ilvl w:val="0"/>
          <w:numId w:val="21"/>
        </w:numPr>
        <w:shd w:val="clear" w:color="auto" w:fill="FFFFFF"/>
        <w:jc w:val="both"/>
        <w:rPr>
          <w:spacing w:val="-1"/>
          <w:sz w:val="24"/>
          <w:szCs w:val="24"/>
        </w:rPr>
      </w:pPr>
      <w:r w:rsidRPr="009C09C8">
        <w:rPr>
          <w:spacing w:val="-1"/>
          <w:sz w:val="24"/>
          <w:szCs w:val="24"/>
        </w:rPr>
        <w:t>Комфортные условия жизнедеятельности: метеорологические, организация рабочего</w:t>
      </w:r>
      <w:r w:rsidR="00750D38">
        <w:rPr>
          <w:spacing w:val="-1"/>
          <w:sz w:val="24"/>
          <w:szCs w:val="24"/>
        </w:rPr>
        <w:t xml:space="preserve"> </w:t>
      </w:r>
      <w:r w:rsidRPr="00750D38">
        <w:rPr>
          <w:spacing w:val="-1"/>
          <w:sz w:val="24"/>
          <w:szCs w:val="24"/>
        </w:rPr>
        <w:t>места, техническая эстетика, освещение.</w:t>
      </w:r>
    </w:p>
    <w:p w14:paraId="79F916C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Правовые, нормативные, организационные основы охраны труда.</w:t>
      </w:r>
    </w:p>
    <w:p w14:paraId="4ABB02AA" w14:textId="1F81A149" w:rsidR="009F7704" w:rsidRPr="00750D38" w:rsidRDefault="009F7704" w:rsidP="00750D38">
      <w:pPr>
        <w:pStyle w:val="a3"/>
        <w:numPr>
          <w:ilvl w:val="0"/>
          <w:numId w:val="21"/>
        </w:numPr>
        <w:shd w:val="clear" w:color="auto" w:fill="FFFFFF"/>
        <w:jc w:val="both"/>
        <w:rPr>
          <w:spacing w:val="-1"/>
          <w:sz w:val="24"/>
          <w:szCs w:val="24"/>
        </w:rPr>
      </w:pPr>
      <w:r w:rsidRPr="009C09C8">
        <w:rPr>
          <w:spacing w:val="-1"/>
          <w:sz w:val="24"/>
          <w:szCs w:val="24"/>
        </w:rPr>
        <w:t>Задачи РСЧС. Режимы работы: повседневной деятельности, повышенной готовности,</w:t>
      </w:r>
      <w:r w:rsidR="00750D38">
        <w:rPr>
          <w:spacing w:val="-1"/>
          <w:sz w:val="24"/>
          <w:szCs w:val="24"/>
        </w:rPr>
        <w:t xml:space="preserve"> </w:t>
      </w:r>
      <w:r w:rsidRPr="00750D38">
        <w:rPr>
          <w:spacing w:val="-1"/>
          <w:sz w:val="24"/>
          <w:szCs w:val="24"/>
        </w:rPr>
        <w:t>чрезвычайной ситуации.</w:t>
      </w:r>
    </w:p>
    <w:p w14:paraId="036222F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Эвакуация и рассредоточение.</w:t>
      </w:r>
    </w:p>
    <w:p w14:paraId="66E3B36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Понятия и определения используемые при защите населения от чрезвычайных</w:t>
      </w:r>
    </w:p>
    <w:p w14:paraId="486611D7"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ситуаций.</w:t>
      </w:r>
    </w:p>
    <w:p w14:paraId="0EC75161"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Классификация ЧС.</w:t>
      </w:r>
    </w:p>
    <w:p w14:paraId="0F89BBC6"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Характеристика источников опасностей природного характера (ураганы, бури,</w:t>
      </w:r>
    </w:p>
    <w:p w14:paraId="57D96EF0" w14:textId="194FA5CE" w:rsidR="00297F09" w:rsidRPr="009C09C8" w:rsidRDefault="009F7704" w:rsidP="00297F09">
      <w:pPr>
        <w:pStyle w:val="a3"/>
        <w:shd w:val="clear" w:color="auto" w:fill="FFFFFF"/>
        <w:jc w:val="both"/>
        <w:rPr>
          <w:spacing w:val="-1"/>
          <w:sz w:val="24"/>
          <w:szCs w:val="24"/>
        </w:rPr>
      </w:pPr>
      <w:r w:rsidRPr="009C09C8">
        <w:rPr>
          <w:spacing w:val="-1"/>
          <w:sz w:val="24"/>
          <w:szCs w:val="24"/>
        </w:rPr>
        <w:t>шквалы, метели, заносы, наводнения, подтопления, лесной и торфяной пожары).</w:t>
      </w:r>
    </w:p>
    <w:p w14:paraId="2E09983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 xml:space="preserve">Классификация техногенных ЧС. </w:t>
      </w:r>
    </w:p>
    <w:p w14:paraId="4121050B"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Авария, техногенная опасность, внешние и внутренние угрозы, поражающие факторы.</w:t>
      </w:r>
    </w:p>
    <w:p w14:paraId="2ACB3E08"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Зона и очаг химического поражения.</w:t>
      </w:r>
    </w:p>
    <w:p w14:paraId="521773E0"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Взрывоопасные объекты, пожары. Противопожарная безопасность.</w:t>
      </w:r>
    </w:p>
    <w:p w14:paraId="68C53057"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Транспортные катастрофы.</w:t>
      </w:r>
    </w:p>
    <w:p w14:paraId="6FDC5CE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Понятие радиоактивности. Единицы её измерений. Загрязнение территории.</w:t>
      </w:r>
    </w:p>
    <w:p w14:paraId="73E43DC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Радиация: дать характеристики альфа, бета, гамма лучам и потоку нейтронов по</w:t>
      </w:r>
    </w:p>
    <w:p w14:paraId="1623599C" w14:textId="77777777" w:rsidR="009F7704" w:rsidRPr="009C09C8" w:rsidRDefault="009F7704" w:rsidP="009F7704">
      <w:pPr>
        <w:pStyle w:val="a3"/>
        <w:shd w:val="clear" w:color="auto" w:fill="FFFFFF"/>
        <w:jc w:val="both"/>
        <w:rPr>
          <w:spacing w:val="-1"/>
          <w:sz w:val="24"/>
          <w:szCs w:val="24"/>
        </w:rPr>
      </w:pPr>
      <w:r w:rsidRPr="009C09C8">
        <w:rPr>
          <w:spacing w:val="-1"/>
          <w:sz w:val="24"/>
          <w:szCs w:val="24"/>
        </w:rPr>
        <w:t>способности вызывать ионизацию и их проникающим свойствам.</w:t>
      </w:r>
    </w:p>
    <w:p w14:paraId="65316673"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 xml:space="preserve">Принципы защиты от ионизирующей радиации. </w:t>
      </w:r>
    </w:p>
    <w:p w14:paraId="33342D2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Радиационный фон, его компоненты. Последствия его превышения.</w:t>
      </w:r>
    </w:p>
    <w:p w14:paraId="73B445A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Что такое общее, внешнее, локальное облучение, внутреннее облучение.</w:t>
      </w:r>
    </w:p>
    <w:p w14:paraId="781B276F" w14:textId="469E40C0" w:rsidR="009F7704" w:rsidRPr="00796DFA" w:rsidRDefault="009F7704" w:rsidP="00796DFA">
      <w:pPr>
        <w:pStyle w:val="a3"/>
        <w:numPr>
          <w:ilvl w:val="0"/>
          <w:numId w:val="21"/>
        </w:numPr>
        <w:shd w:val="clear" w:color="auto" w:fill="FFFFFF"/>
        <w:jc w:val="both"/>
        <w:rPr>
          <w:spacing w:val="-1"/>
          <w:sz w:val="24"/>
          <w:szCs w:val="24"/>
        </w:rPr>
      </w:pPr>
      <w:r w:rsidRPr="009C09C8">
        <w:rPr>
          <w:spacing w:val="-1"/>
          <w:sz w:val="24"/>
          <w:szCs w:val="24"/>
        </w:rPr>
        <w:t xml:space="preserve"> Механизмы действия ионизирующего излучения на организм человека. Понятие о</w:t>
      </w:r>
      <w:r w:rsidR="00796DFA">
        <w:rPr>
          <w:spacing w:val="-1"/>
          <w:sz w:val="24"/>
          <w:szCs w:val="24"/>
        </w:rPr>
        <w:t xml:space="preserve"> </w:t>
      </w:r>
      <w:r w:rsidRPr="00796DFA">
        <w:rPr>
          <w:spacing w:val="-1"/>
          <w:sz w:val="24"/>
          <w:szCs w:val="24"/>
        </w:rPr>
        <w:t>критическом органе.</w:t>
      </w:r>
    </w:p>
    <w:p w14:paraId="44C4CC8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Понятие об оружии массового поражения.</w:t>
      </w:r>
    </w:p>
    <w:p w14:paraId="0141F609" w14:textId="741ED300" w:rsidR="009F7704" w:rsidRPr="00796DFA" w:rsidRDefault="009F7704" w:rsidP="00796DFA">
      <w:pPr>
        <w:pStyle w:val="a3"/>
        <w:numPr>
          <w:ilvl w:val="0"/>
          <w:numId w:val="21"/>
        </w:numPr>
        <w:shd w:val="clear" w:color="auto" w:fill="FFFFFF"/>
        <w:jc w:val="both"/>
        <w:rPr>
          <w:spacing w:val="-1"/>
          <w:sz w:val="24"/>
          <w:szCs w:val="24"/>
        </w:rPr>
      </w:pPr>
      <w:r w:rsidRPr="009C09C8">
        <w:rPr>
          <w:spacing w:val="-1"/>
          <w:sz w:val="24"/>
          <w:szCs w:val="24"/>
        </w:rPr>
        <w:t>Биологическое и бактериологическое оружие. Очаг заражения. Эпидемия, пандемия,</w:t>
      </w:r>
      <w:r w:rsidR="00796DFA">
        <w:rPr>
          <w:spacing w:val="-1"/>
          <w:sz w:val="24"/>
          <w:szCs w:val="24"/>
        </w:rPr>
        <w:t xml:space="preserve"> </w:t>
      </w:r>
      <w:r w:rsidRPr="00796DFA">
        <w:rPr>
          <w:spacing w:val="-1"/>
          <w:sz w:val="24"/>
          <w:szCs w:val="24"/>
        </w:rPr>
        <w:t>карантин, обсервация.</w:t>
      </w:r>
    </w:p>
    <w:p w14:paraId="5A88786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Ядерное, термоядерное и нейтронное оружие. Характеристики поражающих факторов.</w:t>
      </w:r>
    </w:p>
    <w:p w14:paraId="674FB367"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Классификация химических средств поражения. Понятие о химическом оружии.</w:t>
      </w:r>
    </w:p>
    <w:p w14:paraId="2A74B410" w14:textId="0210A59E" w:rsidR="009F7704" w:rsidRPr="00796DFA" w:rsidRDefault="009F7704" w:rsidP="00796DFA">
      <w:pPr>
        <w:pStyle w:val="a3"/>
        <w:numPr>
          <w:ilvl w:val="0"/>
          <w:numId w:val="21"/>
        </w:numPr>
        <w:shd w:val="clear" w:color="auto" w:fill="FFFFFF"/>
        <w:jc w:val="both"/>
        <w:rPr>
          <w:spacing w:val="-1"/>
          <w:sz w:val="24"/>
          <w:szCs w:val="24"/>
        </w:rPr>
      </w:pPr>
      <w:r w:rsidRPr="009C09C8">
        <w:rPr>
          <w:spacing w:val="-1"/>
          <w:sz w:val="24"/>
          <w:szCs w:val="24"/>
        </w:rPr>
        <w:t>Физико-химические свойства боевых отравляющих веществ, их классификации, пути</w:t>
      </w:r>
      <w:r w:rsidR="00796DFA">
        <w:rPr>
          <w:spacing w:val="-1"/>
          <w:sz w:val="24"/>
          <w:szCs w:val="24"/>
        </w:rPr>
        <w:t xml:space="preserve"> </w:t>
      </w:r>
      <w:r w:rsidRPr="00796DFA">
        <w:rPr>
          <w:spacing w:val="-1"/>
          <w:sz w:val="24"/>
          <w:szCs w:val="24"/>
        </w:rPr>
        <w:t>проникновения в организм человека, симптомы поражения и первая помощь.</w:t>
      </w:r>
    </w:p>
    <w:p w14:paraId="5A2C8BF9"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Очаг и зона химического поражения, влияние на них метеорологических факторов.</w:t>
      </w:r>
    </w:p>
    <w:p w14:paraId="7A02B834"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Стойкость отравляющих веществ.</w:t>
      </w:r>
    </w:p>
    <w:p w14:paraId="5561A08B"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Особенности поведения и действий населения в очаге химического поражения.</w:t>
      </w:r>
    </w:p>
    <w:p w14:paraId="1D58E5D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 xml:space="preserve">Понятие о токсинах и </w:t>
      </w:r>
      <w:proofErr w:type="spellStart"/>
      <w:r w:rsidRPr="009C09C8">
        <w:rPr>
          <w:spacing w:val="-1"/>
          <w:sz w:val="24"/>
          <w:szCs w:val="24"/>
        </w:rPr>
        <w:t>фитотоксикантах</w:t>
      </w:r>
      <w:proofErr w:type="spellEnd"/>
      <w:r w:rsidRPr="009C09C8">
        <w:rPr>
          <w:spacing w:val="-1"/>
          <w:sz w:val="24"/>
          <w:szCs w:val="24"/>
        </w:rPr>
        <w:t>.</w:t>
      </w:r>
    </w:p>
    <w:p w14:paraId="7677224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Защита и ее средства: инженерные, химические, медицинские, тактические,</w:t>
      </w:r>
    </w:p>
    <w:p w14:paraId="536BEE11" w14:textId="77777777" w:rsidR="009F7704" w:rsidRPr="009C09C8" w:rsidRDefault="009F7704" w:rsidP="009F7704">
      <w:pPr>
        <w:pStyle w:val="a3"/>
        <w:shd w:val="clear" w:color="auto" w:fill="FFFFFF"/>
        <w:jc w:val="both"/>
        <w:rPr>
          <w:spacing w:val="-1"/>
          <w:sz w:val="24"/>
          <w:szCs w:val="24"/>
        </w:rPr>
      </w:pPr>
      <w:r w:rsidRPr="009C09C8">
        <w:rPr>
          <w:spacing w:val="-1"/>
          <w:sz w:val="24"/>
          <w:szCs w:val="24"/>
        </w:rPr>
        <w:t>индивидуальные.</w:t>
      </w:r>
    </w:p>
    <w:p w14:paraId="77E466A4"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Защита продуктов, воды, жилья и материальных ценностей при ЧС.</w:t>
      </w:r>
    </w:p>
    <w:p w14:paraId="10429D4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Простейшие и коллективные средства защиты на местности. Убежища и укрытия.</w:t>
      </w:r>
    </w:p>
    <w:p w14:paraId="6698CF29"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Асептика и дезинфицирующие средства.</w:t>
      </w:r>
    </w:p>
    <w:p w14:paraId="0F504957"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Борьба с раневой инфекцией.</w:t>
      </w:r>
    </w:p>
    <w:p w14:paraId="086BB10C" w14:textId="604F249A" w:rsidR="009F7704" w:rsidRPr="00796DFA" w:rsidRDefault="009F7704" w:rsidP="00796DFA">
      <w:pPr>
        <w:pStyle w:val="a3"/>
        <w:numPr>
          <w:ilvl w:val="0"/>
          <w:numId w:val="21"/>
        </w:numPr>
        <w:shd w:val="clear" w:color="auto" w:fill="FFFFFF"/>
        <w:jc w:val="both"/>
        <w:rPr>
          <w:spacing w:val="-1"/>
          <w:sz w:val="24"/>
          <w:szCs w:val="24"/>
        </w:rPr>
      </w:pPr>
      <w:r w:rsidRPr="009C09C8">
        <w:rPr>
          <w:spacing w:val="-1"/>
          <w:sz w:val="24"/>
          <w:szCs w:val="24"/>
        </w:rPr>
        <w:t>Инъекционные способы введения лекарственных средств. Возможные осложнения и</w:t>
      </w:r>
      <w:r w:rsidR="00796DFA">
        <w:rPr>
          <w:spacing w:val="-1"/>
          <w:sz w:val="24"/>
          <w:szCs w:val="24"/>
        </w:rPr>
        <w:t xml:space="preserve"> </w:t>
      </w:r>
      <w:r w:rsidRPr="00796DFA">
        <w:rPr>
          <w:spacing w:val="-1"/>
          <w:sz w:val="24"/>
          <w:szCs w:val="24"/>
        </w:rPr>
        <w:t>их профилактика.</w:t>
      </w:r>
    </w:p>
    <w:p w14:paraId="2673C42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lastRenderedPageBreak/>
        <w:t>Кровотечения, их разновидности, особенности первой помощи.</w:t>
      </w:r>
    </w:p>
    <w:p w14:paraId="42388E6B"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Закрытые повреждения тела, их симптомы и первая помощь.</w:t>
      </w:r>
    </w:p>
    <w:p w14:paraId="0EBC639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Рана, виды ран, раневая инфекция.</w:t>
      </w:r>
    </w:p>
    <w:p w14:paraId="6C45144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Последовательность помощи при ранении.</w:t>
      </w:r>
    </w:p>
    <w:p w14:paraId="31270C9B"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Стерильная повязка, их виды.</w:t>
      </w:r>
    </w:p>
    <w:p w14:paraId="421B6E0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Виды ожогов, их степени и площадь поражения.</w:t>
      </w:r>
    </w:p>
    <w:p w14:paraId="3159B719"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Первая помощь при ожогах.</w:t>
      </w:r>
    </w:p>
    <w:p w14:paraId="59D213C5"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Переломы костей, их виды, возможные осложнения.</w:t>
      </w:r>
    </w:p>
    <w:p w14:paraId="6B4D56A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Особенности иммобилизации переломов различных областей тела.</w:t>
      </w:r>
    </w:p>
    <w:p w14:paraId="11029964"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Терминальные состояния, их признаки</w:t>
      </w:r>
    </w:p>
    <w:p w14:paraId="2BC35EE1"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Этапы сердечно-легочной реанимации и их особенности.</w:t>
      </w:r>
    </w:p>
    <w:p w14:paraId="011BB78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Причины гипоксии и борьба с ней.</w:t>
      </w:r>
    </w:p>
    <w:p w14:paraId="1F5B9A9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 xml:space="preserve">Особенности реанимации при </w:t>
      </w:r>
      <w:proofErr w:type="spellStart"/>
      <w:r w:rsidRPr="009C09C8">
        <w:rPr>
          <w:spacing w:val="-1"/>
          <w:sz w:val="24"/>
          <w:szCs w:val="24"/>
        </w:rPr>
        <w:t>электротравме</w:t>
      </w:r>
      <w:proofErr w:type="spellEnd"/>
      <w:r w:rsidRPr="009C09C8">
        <w:rPr>
          <w:spacing w:val="-1"/>
          <w:sz w:val="24"/>
          <w:szCs w:val="24"/>
        </w:rPr>
        <w:t>, утоплении, отравлении.</w:t>
      </w:r>
    </w:p>
    <w:p w14:paraId="18458A31"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Основные направления терроризма.</w:t>
      </w:r>
    </w:p>
    <w:p w14:paraId="3ED32CC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Виды современной террористической деятельности.</w:t>
      </w:r>
    </w:p>
    <w:p w14:paraId="466A1F4E"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Классификация терроризма по видам применяемых средств.</w:t>
      </w:r>
    </w:p>
    <w:p w14:paraId="703FD44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Основные тенденции развития современного терроризма.</w:t>
      </w:r>
    </w:p>
    <w:p w14:paraId="5BC01CBB"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Основные понятия в сфере противодействия терроризму.</w:t>
      </w:r>
    </w:p>
    <w:p w14:paraId="741B29E4"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Уголовная ответственность за терроризм.</w:t>
      </w:r>
    </w:p>
    <w:p w14:paraId="5123089D"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Основные направления противодействия терроризму.</w:t>
      </w:r>
    </w:p>
    <w:p w14:paraId="480E4162"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Информационное противодействие терроризму</w:t>
      </w:r>
    </w:p>
    <w:p w14:paraId="65EF17FA"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Здоровье человека как необходимое условие и как результат его безопасной жизнедеятельности.</w:t>
      </w:r>
    </w:p>
    <w:p w14:paraId="2077C7AF" w14:textId="77777777" w:rsidR="009F7704" w:rsidRPr="009C09C8" w:rsidRDefault="009F7704" w:rsidP="009F7704">
      <w:pPr>
        <w:pStyle w:val="a3"/>
        <w:numPr>
          <w:ilvl w:val="0"/>
          <w:numId w:val="21"/>
        </w:numPr>
        <w:shd w:val="clear" w:color="auto" w:fill="FFFFFF"/>
        <w:jc w:val="both"/>
        <w:rPr>
          <w:spacing w:val="-1"/>
          <w:sz w:val="24"/>
          <w:szCs w:val="24"/>
        </w:rPr>
      </w:pPr>
      <w:r w:rsidRPr="009C09C8">
        <w:rPr>
          <w:spacing w:val="-1"/>
          <w:sz w:val="24"/>
          <w:szCs w:val="24"/>
        </w:rPr>
        <w:t>Техника безопасности и правила пожарной безопасности при проведении физкультурно-спортивных и массовых мероприятий.</w:t>
      </w:r>
    </w:p>
    <w:p w14:paraId="2E3453B3" w14:textId="77777777" w:rsidR="009F7704" w:rsidRDefault="009F7704" w:rsidP="009F7704">
      <w:pPr>
        <w:pStyle w:val="a3"/>
        <w:numPr>
          <w:ilvl w:val="0"/>
          <w:numId w:val="21"/>
        </w:numPr>
        <w:shd w:val="clear" w:color="auto" w:fill="FFFFFF"/>
        <w:jc w:val="both"/>
        <w:rPr>
          <w:spacing w:val="-1"/>
          <w:sz w:val="24"/>
          <w:szCs w:val="24"/>
        </w:rPr>
      </w:pPr>
      <w:r w:rsidRPr="009C09C8">
        <w:rPr>
          <w:spacing w:val="-1"/>
          <w:sz w:val="24"/>
          <w:szCs w:val="24"/>
        </w:rPr>
        <w:t>Меры</w:t>
      </w:r>
      <w:r w:rsidRPr="009C09C8">
        <w:rPr>
          <w:spacing w:val="-1"/>
          <w:sz w:val="24"/>
          <w:szCs w:val="24"/>
        </w:rPr>
        <w:tab/>
        <w:t>ответственности педагогических работников за жизнь и здоровье учащихся, находящихся под их руководством.</w:t>
      </w:r>
    </w:p>
    <w:p w14:paraId="287BCCAD" w14:textId="77777777" w:rsidR="009F7704" w:rsidRDefault="009F7704" w:rsidP="009F7704">
      <w:pPr>
        <w:pStyle w:val="a3"/>
        <w:numPr>
          <w:ilvl w:val="0"/>
          <w:numId w:val="21"/>
        </w:numPr>
        <w:shd w:val="clear" w:color="auto" w:fill="FFFFFF"/>
        <w:jc w:val="both"/>
        <w:rPr>
          <w:spacing w:val="-1"/>
          <w:sz w:val="24"/>
          <w:szCs w:val="24"/>
        </w:rPr>
      </w:pPr>
      <w:r w:rsidRPr="006010BD">
        <w:rPr>
          <w:spacing w:val="-1"/>
          <w:sz w:val="24"/>
          <w:szCs w:val="24"/>
        </w:rPr>
        <w:t xml:space="preserve">Аварии, катастрофы на общественном транспорте. </w:t>
      </w:r>
    </w:p>
    <w:p w14:paraId="3067C9BD" w14:textId="77777777" w:rsidR="009F7704" w:rsidRDefault="009F7704" w:rsidP="009F7704">
      <w:pPr>
        <w:pStyle w:val="a3"/>
        <w:numPr>
          <w:ilvl w:val="0"/>
          <w:numId w:val="21"/>
        </w:numPr>
        <w:shd w:val="clear" w:color="auto" w:fill="FFFFFF"/>
        <w:jc w:val="both"/>
        <w:rPr>
          <w:spacing w:val="-1"/>
          <w:sz w:val="24"/>
          <w:szCs w:val="24"/>
        </w:rPr>
      </w:pPr>
      <w:r w:rsidRPr="006010BD">
        <w:rPr>
          <w:spacing w:val="-1"/>
          <w:sz w:val="24"/>
          <w:szCs w:val="24"/>
        </w:rPr>
        <w:t xml:space="preserve">Правила поведения в общественном транспорте. </w:t>
      </w:r>
    </w:p>
    <w:p w14:paraId="18B316AD" w14:textId="77777777" w:rsidR="009F7704" w:rsidRDefault="009F7704" w:rsidP="009F7704">
      <w:pPr>
        <w:pStyle w:val="a3"/>
        <w:numPr>
          <w:ilvl w:val="0"/>
          <w:numId w:val="21"/>
        </w:numPr>
        <w:shd w:val="clear" w:color="auto" w:fill="FFFFFF"/>
        <w:jc w:val="both"/>
        <w:rPr>
          <w:spacing w:val="-1"/>
          <w:sz w:val="24"/>
          <w:szCs w:val="24"/>
        </w:rPr>
      </w:pPr>
      <w:r w:rsidRPr="006010BD">
        <w:rPr>
          <w:spacing w:val="-1"/>
          <w:sz w:val="24"/>
          <w:szCs w:val="24"/>
        </w:rPr>
        <w:t xml:space="preserve">Дорожно-транспортное происшествие определение классификация ДТП. </w:t>
      </w:r>
    </w:p>
    <w:p w14:paraId="2979BB79" w14:textId="77777777" w:rsidR="009F7704" w:rsidRDefault="009F7704" w:rsidP="009F7704">
      <w:pPr>
        <w:pStyle w:val="a3"/>
        <w:numPr>
          <w:ilvl w:val="0"/>
          <w:numId w:val="21"/>
        </w:numPr>
        <w:shd w:val="clear" w:color="auto" w:fill="FFFFFF"/>
        <w:jc w:val="both"/>
        <w:rPr>
          <w:spacing w:val="-1"/>
          <w:sz w:val="24"/>
          <w:szCs w:val="24"/>
        </w:rPr>
      </w:pPr>
      <w:r w:rsidRPr="006010BD">
        <w:rPr>
          <w:spacing w:val="-1"/>
          <w:sz w:val="24"/>
          <w:szCs w:val="24"/>
        </w:rPr>
        <w:t xml:space="preserve">Причины, приводящие к ДТП. </w:t>
      </w:r>
    </w:p>
    <w:p w14:paraId="3E19D584" w14:textId="77777777" w:rsidR="009F7704" w:rsidRDefault="009F7704" w:rsidP="009F7704">
      <w:pPr>
        <w:pStyle w:val="a3"/>
        <w:numPr>
          <w:ilvl w:val="0"/>
          <w:numId w:val="21"/>
        </w:numPr>
        <w:shd w:val="clear" w:color="auto" w:fill="FFFFFF"/>
        <w:jc w:val="both"/>
        <w:rPr>
          <w:spacing w:val="-1"/>
          <w:sz w:val="24"/>
          <w:szCs w:val="24"/>
        </w:rPr>
      </w:pPr>
      <w:r w:rsidRPr="006010BD">
        <w:rPr>
          <w:spacing w:val="-1"/>
          <w:sz w:val="24"/>
          <w:szCs w:val="24"/>
        </w:rPr>
        <w:t xml:space="preserve">Основные поражающие факторы ДТП и характер их действия. Меры обеспечения безопасности. </w:t>
      </w:r>
    </w:p>
    <w:p w14:paraId="00210A84" w14:textId="77777777" w:rsidR="009F7704" w:rsidRDefault="009F7704" w:rsidP="009F7704">
      <w:pPr>
        <w:shd w:val="clear" w:color="auto" w:fill="FFFFFF"/>
        <w:jc w:val="both"/>
        <w:rPr>
          <w:spacing w:val="-1"/>
          <w:sz w:val="24"/>
          <w:szCs w:val="24"/>
        </w:rPr>
      </w:pPr>
    </w:p>
    <w:p w14:paraId="0E9D0A1A" w14:textId="77777777" w:rsidR="009F7704" w:rsidRDefault="009F7704" w:rsidP="009F7704">
      <w:pPr>
        <w:shd w:val="clear" w:color="auto" w:fill="FFFFFF"/>
        <w:jc w:val="both"/>
        <w:rPr>
          <w:spacing w:val="-1"/>
          <w:sz w:val="24"/>
          <w:szCs w:val="24"/>
        </w:rPr>
      </w:pPr>
    </w:p>
    <w:p w14:paraId="39993800" w14:textId="77777777" w:rsidR="009F7704" w:rsidRPr="00F84912" w:rsidRDefault="009F7704" w:rsidP="009F7704">
      <w:pPr>
        <w:autoSpaceDE w:val="0"/>
        <w:autoSpaceDN w:val="0"/>
        <w:adjustRightInd w:val="0"/>
        <w:rPr>
          <w:rFonts w:eastAsiaTheme="minorHAnsi"/>
          <w:color w:val="000000"/>
          <w:sz w:val="24"/>
          <w:szCs w:val="24"/>
          <w:lang w:eastAsia="en-US"/>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3"/>
        <w:gridCol w:w="2301"/>
        <w:gridCol w:w="6552"/>
      </w:tblGrid>
      <w:tr w:rsidR="00F83CAD" w:rsidRPr="00F71065" w14:paraId="38C1009D" w14:textId="77777777" w:rsidTr="009C09C8">
        <w:trPr>
          <w:jc w:val="center"/>
        </w:trPr>
        <w:tc>
          <w:tcPr>
            <w:tcW w:w="813" w:type="dxa"/>
          </w:tcPr>
          <w:p w14:paraId="7F22AE94" w14:textId="77777777" w:rsidR="00F83CAD" w:rsidRPr="00990368" w:rsidRDefault="00F83CAD" w:rsidP="009C09C8">
            <w:pPr>
              <w:jc w:val="both"/>
              <w:rPr>
                <w:sz w:val="24"/>
                <w:szCs w:val="24"/>
              </w:rPr>
            </w:pPr>
            <w:r>
              <w:rPr>
                <w:sz w:val="24"/>
                <w:szCs w:val="24"/>
              </w:rPr>
              <w:t>1.</w:t>
            </w:r>
          </w:p>
        </w:tc>
        <w:tc>
          <w:tcPr>
            <w:tcW w:w="2301" w:type="dxa"/>
          </w:tcPr>
          <w:p w14:paraId="70905DF9" w14:textId="77777777" w:rsidR="00F83CAD" w:rsidRPr="00F71065" w:rsidRDefault="00F83CAD" w:rsidP="009C09C8">
            <w:pPr>
              <w:rPr>
                <w:iCs/>
                <w:sz w:val="24"/>
                <w:szCs w:val="24"/>
              </w:rPr>
            </w:pPr>
            <w:r w:rsidRPr="00F71065">
              <w:rPr>
                <w:iCs/>
                <w:sz w:val="24"/>
                <w:szCs w:val="24"/>
              </w:rPr>
              <w:t>Теоретические основы</w:t>
            </w:r>
          </w:p>
          <w:p w14:paraId="6D71FD2F" w14:textId="77777777" w:rsidR="00F83CAD" w:rsidRPr="00F71065" w:rsidRDefault="00F83CAD" w:rsidP="009C09C8">
            <w:pPr>
              <w:rPr>
                <w:iCs/>
                <w:sz w:val="24"/>
                <w:szCs w:val="24"/>
              </w:rPr>
            </w:pPr>
            <w:r w:rsidRPr="00F71065">
              <w:rPr>
                <w:iCs/>
                <w:sz w:val="24"/>
                <w:szCs w:val="24"/>
              </w:rPr>
              <w:t>безопасной</w:t>
            </w:r>
          </w:p>
          <w:p w14:paraId="490AEB49" w14:textId="77777777" w:rsidR="00F83CAD" w:rsidRPr="00F71065" w:rsidRDefault="00F83CAD" w:rsidP="009C09C8">
            <w:pPr>
              <w:rPr>
                <w:iCs/>
                <w:sz w:val="24"/>
                <w:szCs w:val="24"/>
              </w:rPr>
            </w:pPr>
            <w:r w:rsidRPr="00F71065">
              <w:rPr>
                <w:iCs/>
                <w:sz w:val="24"/>
                <w:szCs w:val="24"/>
              </w:rPr>
              <w:t>жизнедеятельности.</w:t>
            </w:r>
          </w:p>
        </w:tc>
        <w:tc>
          <w:tcPr>
            <w:tcW w:w="6552" w:type="dxa"/>
          </w:tcPr>
          <w:p w14:paraId="42F1290F" w14:textId="77777777" w:rsidR="00F83CAD" w:rsidRPr="00F71065" w:rsidRDefault="00F83CAD" w:rsidP="009C09C8">
            <w:pPr>
              <w:jc w:val="both"/>
              <w:rPr>
                <w:iCs/>
                <w:sz w:val="24"/>
                <w:szCs w:val="24"/>
              </w:rPr>
            </w:pPr>
            <w:r w:rsidRPr="00F71065">
              <w:rPr>
                <w:iCs/>
                <w:sz w:val="24"/>
                <w:szCs w:val="24"/>
              </w:rPr>
              <w:t>Безопасность жизнедеятельности: це</w:t>
            </w:r>
            <w:r>
              <w:rPr>
                <w:iCs/>
                <w:sz w:val="24"/>
                <w:szCs w:val="24"/>
              </w:rPr>
              <w:t xml:space="preserve">ли, задачи. Нормативно-правовое </w:t>
            </w:r>
            <w:r w:rsidRPr="00F71065">
              <w:rPr>
                <w:iCs/>
                <w:sz w:val="24"/>
                <w:szCs w:val="24"/>
              </w:rPr>
              <w:t>обеспечение и система обеспечения безо</w:t>
            </w:r>
            <w:r>
              <w:rPr>
                <w:iCs/>
                <w:sz w:val="24"/>
                <w:szCs w:val="24"/>
              </w:rPr>
              <w:t xml:space="preserve">пасности в Российской Федерации. </w:t>
            </w:r>
            <w:r w:rsidRPr="00F71065">
              <w:rPr>
                <w:iCs/>
                <w:sz w:val="24"/>
                <w:szCs w:val="24"/>
              </w:rPr>
              <w:t>Основные положения безопасной жизнед</w:t>
            </w:r>
            <w:r>
              <w:rPr>
                <w:iCs/>
                <w:sz w:val="24"/>
                <w:szCs w:val="24"/>
              </w:rPr>
              <w:t xml:space="preserve">еятельности (понятия, термины и </w:t>
            </w:r>
            <w:r w:rsidRPr="00F71065">
              <w:rPr>
                <w:iCs/>
                <w:sz w:val="24"/>
                <w:szCs w:val="24"/>
              </w:rPr>
              <w:t>определения – без</w:t>
            </w:r>
            <w:r>
              <w:rPr>
                <w:iCs/>
                <w:sz w:val="24"/>
                <w:szCs w:val="24"/>
              </w:rPr>
              <w:t xml:space="preserve">опасность, угроза, риск и т.д.). </w:t>
            </w:r>
            <w:r w:rsidRPr="00F71065">
              <w:rPr>
                <w:iCs/>
                <w:sz w:val="24"/>
                <w:szCs w:val="24"/>
              </w:rPr>
              <w:t>Принципы обеспечения безопас</w:t>
            </w:r>
            <w:r>
              <w:rPr>
                <w:iCs/>
                <w:sz w:val="24"/>
                <w:szCs w:val="24"/>
              </w:rPr>
              <w:t xml:space="preserve">ности. Состояние защищенности и </w:t>
            </w:r>
            <w:r w:rsidRPr="00F71065">
              <w:rPr>
                <w:iCs/>
                <w:sz w:val="24"/>
                <w:szCs w:val="24"/>
              </w:rPr>
              <w:t>безопасности.</w:t>
            </w:r>
            <w:r>
              <w:rPr>
                <w:iCs/>
                <w:sz w:val="24"/>
                <w:szCs w:val="24"/>
              </w:rPr>
              <w:t xml:space="preserve"> </w:t>
            </w:r>
            <w:r w:rsidRPr="00F71065">
              <w:rPr>
                <w:iCs/>
                <w:sz w:val="24"/>
                <w:szCs w:val="24"/>
              </w:rPr>
              <w:t>Негативные факторы окружающей среды и их нормирование. Защита от них.</w:t>
            </w:r>
            <w:r>
              <w:rPr>
                <w:iCs/>
                <w:sz w:val="24"/>
                <w:szCs w:val="24"/>
              </w:rPr>
              <w:t xml:space="preserve"> </w:t>
            </w:r>
            <w:r w:rsidRPr="002A4828">
              <w:rPr>
                <w:iCs/>
                <w:sz w:val="24"/>
                <w:szCs w:val="24"/>
              </w:rPr>
              <w:t xml:space="preserve">Аксиомы безопасности жизнедеятельности. Место и роль безопасности в предметной области и профессиональной деятельности. </w:t>
            </w:r>
            <w:proofErr w:type="spellStart"/>
            <w:r w:rsidRPr="002A4828">
              <w:rPr>
                <w:iCs/>
                <w:sz w:val="24"/>
                <w:szCs w:val="24"/>
              </w:rPr>
              <w:t>Ноксология</w:t>
            </w:r>
            <w:proofErr w:type="spellEnd"/>
            <w:r w:rsidRPr="002A4828">
              <w:rPr>
                <w:iCs/>
                <w:sz w:val="24"/>
                <w:szCs w:val="24"/>
              </w:rPr>
              <w:t xml:space="preserve"> – наука об опасностях. Основные опасности, их классификация. Безопасность человека по классификации ООН. Индекс развития человеческого</w:t>
            </w:r>
            <w:r>
              <w:rPr>
                <w:iCs/>
                <w:sz w:val="24"/>
                <w:szCs w:val="24"/>
              </w:rPr>
              <w:t xml:space="preserve"> </w:t>
            </w:r>
            <w:r w:rsidRPr="002A4828">
              <w:rPr>
                <w:iCs/>
                <w:sz w:val="24"/>
                <w:szCs w:val="24"/>
              </w:rPr>
              <w:t>потенциала (ИРЧП). Глобальные угрозы человечеству.</w:t>
            </w:r>
          </w:p>
        </w:tc>
      </w:tr>
      <w:tr w:rsidR="00F83CAD" w:rsidRPr="00F71065" w14:paraId="013D4244" w14:textId="77777777" w:rsidTr="009C09C8">
        <w:trPr>
          <w:jc w:val="center"/>
        </w:trPr>
        <w:tc>
          <w:tcPr>
            <w:tcW w:w="813" w:type="dxa"/>
          </w:tcPr>
          <w:p w14:paraId="5F414A8B" w14:textId="77777777" w:rsidR="00F83CAD" w:rsidRPr="00990368" w:rsidRDefault="00F83CAD" w:rsidP="009C09C8">
            <w:pPr>
              <w:jc w:val="both"/>
              <w:rPr>
                <w:sz w:val="24"/>
                <w:szCs w:val="24"/>
              </w:rPr>
            </w:pPr>
            <w:r>
              <w:rPr>
                <w:sz w:val="24"/>
                <w:szCs w:val="24"/>
              </w:rPr>
              <w:t>2.</w:t>
            </w:r>
          </w:p>
        </w:tc>
        <w:tc>
          <w:tcPr>
            <w:tcW w:w="2301" w:type="dxa"/>
          </w:tcPr>
          <w:p w14:paraId="66D5A995" w14:textId="77777777" w:rsidR="00F83CAD" w:rsidRPr="00245C14" w:rsidRDefault="00F83CAD" w:rsidP="009C09C8">
            <w:pPr>
              <w:jc w:val="both"/>
              <w:rPr>
                <w:iCs/>
                <w:sz w:val="24"/>
                <w:szCs w:val="24"/>
              </w:rPr>
            </w:pPr>
            <w:r w:rsidRPr="00245C14">
              <w:rPr>
                <w:iCs/>
                <w:sz w:val="24"/>
                <w:szCs w:val="24"/>
              </w:rPr>
              <w:t xml:space="preserve">Защита населения и территорий в </w:t>
            </w:r>
            <w:r w:rsidRPr="00245C14">
              <w:rPr>
                <w:iCs/>
                <w:sz w:val="24"/>
                <w:szCs w:val="24"/>
              </w:rPr>
              <w:lastRenderedPageBreak/>
              <w:t>условиях ЧС техногенного характера.</w:t>
            </w:r>
          </w:p>
          <w:p w14:paraId="2DD7B955" w14:textId="77777777" w:rsidR="00F83CAD" w:rsidRPr="00F71065" w:rsidRDefault="00F83CAD" w:rsidP="009C09C8">
            <w:pPr>
              <w:rPr>
                <w:iCs/>
                <w:sz w:val="24"/>
                <w:szCs w:val="24"/>
              </w:rPr>
            </w:pPr>
          </w:p>
        </w:tc>
        <w:tc>
          <w:tcPr>
            <w:tcW w:w="6552" w:type="dxa"/>
          </w:tcPr>
          <w:p w14:paraId="47EDC38D" w14:textId="77777777" w:rsidR="00F83CAD" w:rsidRPr="00245C14" w:rsidRDefault="00F83CAD" w:rsidP="009C09C8">
            <w:pPr>
              <w:jc w:val="both"/>
              <w:rPr>
                <w:iCs/>
                <w:sz w:val="24"/>
                <w:szCs w:val="24"/>
              </w:rPr>
            </w:pPr>
            <w:r w:rsidRPr="00245C14">
              <w:rPr>
                <w:iCs/>
                <w:sz w:val="24"/>
                <w:szCs w:val="24"/>
              </w:rPr>
              <w:lastRenderedPageBreak/>
              <w:t>ЧС техногенного происхождения. Связь техноген</w:t>
            </w:r>
            <w:r>
              <w:rPr>
                <w:iCs/>
                <w:sz w:val="24"/>
                <w:szCs w:val="24"/>
              </w:rPr>
              <w:t xml:space="preserve">ных ЧС с деятельностью человека </w:t>
            </w:r>
            <w:r w:rsidRPr="00245C14">
              <w:rPr>
                <w:iCs/>
                <w:sz w:val="24"/>
                <w:szCs w:val="24"/>
              </w:rPr>
              <w:t xml:space="preserve">и загрязнением окружающей среды. </w:t>
            </w:r>
            <w:r w:rsidRPr="00245C14">
              <w:rPr>
                <w:iCs/>
                <w:sz w:val="24"/>
                <w:szCs w:val="24"/>
              </w:rPr>
              <w:lastRenderedPageBreak/>
              <w:t>Общая классифи</w:t>
            </w:r>
            <w:r>
              <w:rPr>
                <w:iCs/>
                <w:sz w:val="24"/>
                <w:szCs w:val="24"/>
              </w:rPr>
              <w:t xml:space="preserve">кация техногенных ЧС. Аварии на </w:t>
            </w:r>
            <w:r w:rsidRPr="00245C14">
              <w:rPr>
                <w:iCs/>
                <w:sz w:val="24"/>
                <w:szCs w:val="24"/>
              </w:rPr>
              <w:t>химически опасных объектах. Аварии на радиацио</w:t>
            </w:r>
            <w:r>
              <w:rPr>
                <w:iCs/>
                <w:sz w:val="24"/>
                <w:szCs w:val="24"/>
              </w:rPr>
              <w:t xml:space="preserve">нно-опасных объектах. Аварии на пожароопасных </w:t>
            </w:r>
            <w:r w:rsidRPr="00245C14">
              <w:rPr>
                <w:iCs/>
                <w:sz w:val="24"/>
                <w:szCs w:val="24"/>
              </w:rPr>
              <w:t>и</w:t>
            </w:r>
            <w:r>
              <w:rPr>
                <w:iCs/>
                <w:sz w:val="24"/>
                <w:szCs w:val="24"/>
              </w:rPr>
              <w:t xml:space="preserve"> взрывоопасных объектах. </w:t>
            </w:r>
            <w:r w:rsidRPr="00245C14">
              <w:rPr>
                <w:iCs/>
                <w:sz w:val="24"/>
                <w:szCs w:val="24"/>
              </w:rPr>
              <w:t>Аварии</w:t>
            </w:r>
          </w:p>
          <w:p w14:paraId="0773D19E" w14:textId="77777777" w:rsidR="00F83CAD" w:rsidRPr="00F71065" w:rsidRDefault="00F83CAD" w:rsidP="009C09C8">
            <w:pPr>
              <w:jc w:val="both"/>
              <w:rPr>
                <w:iCs/>
                <w:sz w:val="24"/>
                <w:szCs w:val="24"/>
              </w:rPr>
            </w:pPr>
            <w:r>
              <w:rPr>
                <w:iCs/>
                <w:sz w:val="24"/>
                <w:szCs w:val="24"/>
              </w:rPr>
              <w:t xml:space="preserve">На транспорте. Аварии на </w:t>
            </w:r>
            <w:r w:rsidRPr="00245C14">
              <w:rPr>
                <w:iCs/>
                <w:sz w:val="24"/>
                <w:szCs w:val="24"/>
              </w:rPr>
              <w:t>гидротехнических сооружениях. Аварии на об</w:t>
            </w:r>
            <w:r>
              <w:rPr>
                <w:iCs/>
                <w:sz w:val="24"/>
                <w:szCs w:val="24"/>
              </w:rPr>
              <w:t xml:space="preserve">ъектах коммунального хозяйства. </w:t>
            </w:r>
            <w:r w:rsidRPr="00245C14">
              <w:rPr>
                <w:iCs/>
                <w:sz w:val="24"/>
                <w:szCs w:val="24"/>
              </w:rPr>
              <w:t>Понятие радиационно-опасного объекта (РО</w:t>
            </w:r>
            <w:r>
              <w:rPr>
                <w:iCs/>
                <w:sz w:val="24"/>
                <w:szCs w:val="24"/>
              </w:rPr>
              <w:t xml:space="preserve">О). Допустимые уровни облучения </w:t>
            </w:r>
            <w:r w:rsidRPr="00245C14">
              <w:rPr>
                <w:iCs/>
                <w:sz w:val="24"/>
                <w:szCs w:val="24"/>
              </w:rPr>
              <w:t>населения в условиях радиационной аварии. Приборы доз</w:t>
            </w:r>
            <w:r>
              <w:rPr>
                <w:iCs/>
                <w:sz w:val="24"/>
                <w:szCs w:val="24"/>
              </w:rPr>
              <w:t xml:space="preserve">иметрического контроля и </w:t>
            </w:r>
            <w:r w:rsidRPr="00245C14">
              <w:rPr>
                <w:iCs/>
                <w:sz w:val="24"/>
                <w:szCs w:val="24"/>
              </w:rPr>
              <w:t>средства радиационной разведки. Меры по защите насе</w:t>
            </w:r>
            <w:r>
              <w:rPr>
                <w:iCs/>
                <w:sz w:val="24"/>
                <w:szCs w:val="24"/>
              </w:rPr>
              <w:t xml:space="preserve">ления при радиационных авариях. </w:t>
            </w:r>
            <w:r w:rsidRPr="00245C14">
              <w:rPr>
                <w:iCs/>
                <w:sz w:val="24"/>
                <w:szCs w:val="24"/>
              </w:rPr>
              <w:t>Понятие химически опасного объекта. Виды и к</w:t>
            </w:r>
            <w:r>
              <w:rPr>
                <w:iCs/>
                <w:sz w:val="24"/>
                <w:szCs w:val="24"/>
              </w:rPr>
              <w:t xml:space="preserve">атегории АХОВ. Зоны химического </w:t>
            </w:r>
            <w:r w:rsidRPr="00245C14">
              <w:rPr>
                <w:iCs/>
                <w:sz w:val="24"/>
                <w:szCs w:val="24"/>
              </w:rPr>
              <w:t>поражения. Контроль химической обстановки в атмосфер</w:t>
            </w:r>
            <w:r>
              <w:rPr>
                <w:iCs/>
                <w:sz w:val="24"/>
                <w:szCs w:val="24"/>
              </w:rPr>
              <w:t xml:space="preserve">е, почве, гидросфере. Приборы и </w:t>
            </w:r>
            <w:r w:rsidRPr="00245C14">
              <w:rPr>
                <w:iCs/>
                <w:sz w:val="24"/>
                <w:szCs w:val="24"/>
              </w:rPr>
              <w:t>средства химического контроля. Защита населе</w:t>
            </w:r>
            <w:r>
              <w:rPr>
                <w:iCs/>
                <w:sz w:val="24"/>
                <w:szCs w:val="24"/>
              </w:rPr>
              <w:t xml:space="preserve">ния и территорий при авариях на химически опасных объектах. </w:t>
            </w:r>
            <w:r w:rsidRPr="00245C14">
              <w:rPr>
                <w:iCs/>
                <w:sz w:val="24"/>
                <w:szCs w:val="24"/>
              </w:rPr>
              <w:t>Понятие пожара и пожарной безопасности. Классификация пожаров. Средс</w:t>
            </w:r>
            <w:r>
              <w:rPr>
                <w:iCs/>
                <w:sz w:val="24"/>
                <w:szCs w:val="24"/>
              </w:rPr>
              <w:t xml:space="preserve">тва </w:t>
            </w:r>
            <w:r w:rsidRPr="00245C14">
              <w:rPr>
                <w:iCs/>
                <w:sz w:val="24"/>
                <w:szCs w:val="24"/>
              </w:rPr>
              <w:t xml:space="preserve">защиты от пожаров. Огнетушащие вещества: вода, </w:t>
            </w:r>
            <w:r>
              <w:rPr>
                <w:iCs/>
                <w:sz w:val="24"/>
                <w:szCs w:val="24"/>
              </w:rPr>
              <w:t xml:space="preserve">пена, инертные газы, порошковые </w:t>
            </w:r>
            <w:r w:rsidRPr="00245C14">
              <w:rPr>
                <w:iCs/>
                <w:sz w:val="24"/>
                <w:szCs w:val="24"/>
              </w:rPr>
              <w:t>составы. Технические средства пожаротушения. Меры безопасности при пожарах.</w:t>
            </w:r>
          </w:p>
        </w:tc>
      </w:tr>
      <w:tr w:rsidR="00F83CAD" w:rsidRPr="00245C14" w14:paraId="779C28CF" w14:textId="77777777" w:rsidTr="009C09C8">
        <w:trPr>
          <w:jc w:val="center"/>
        </w:trPr>
        <w:tc>
          <w:tcPr>
            <w:tcW w:w="813" w:type="dxa"/>
          </w:tcPr>
          <w:p w14:paraId="2623D018" w14:textId="77777777" w:rsidR="00F83CAD" w:rsidRPr="00990368" w:rsidRDefault="00F83CAD" w:rsidP="009C09C8">
            <w:pPr>
              <w:jc w:val="both"/>
              <w:rPr>
                <w:sz w:val="24"/>
                <w:szCs w:val="24"/>
              </w:rPr>
            </w:pPr>
            <w:r>
              <w:rPr>
                <w:sz w:val="24"/>
                <w:szCs w:val="24"/>
              </w:rPr>
              <w:lastRenderedPageBreak/>
              <w:t>3.</w:t>
            </w:r>
          </w:p>
        </w:tc>
        <w:tc>
          <w:tcPr>
            <w:tcW w:w="2301" w:type="dxa"/>
          </w:tcPr>
          <w:p w14:paraId="46F2F4B2" w14:textId="77777777" w:rsidR="00F83CAD" w:rsidRPr="00245C14" w:rsidRDefault="00F83CAD" w:rsidP="009C09C8">
            <w:pPr>
              <w:jc w:val="both"/>
              <w:rPr>
                <w:iCs/>
                <w:sz w:val="24"/>
                <w:szCs w:val="24"/>
              </w:rPr>
            </w:pPr>
            <w:r w:rsidRPr="00245C14">
              <w:rPr>
                <w:iCs/>
                <w:sz w:val="24"/>
                <w:szCs w:val="24"/>
              </w:rPr>
              <w:t>Защита населения и территорий в условиях ЧС природного характера.</w:t>
            </w:r>
          </w:p>
          <w:p w14:paraId="71A23D0C" w14:textId="77777777" w:rsidR="00F83CAD" w:rsidRPr="00F71065" w:rsidRDefault="00F83CAD" w:rsidP="009C09C8">
            <w:pPr>
              <w:rPr>
                <w:iCs/>
                <w:sz w:val="24"/>
                <w:szCs w:val="24"/>
              </w:rPr>
            </w:pPr>
          </w:p>
        </w:tc>
        <w:tc>
          <w:tcPr>
            <w:tcW w:w="6552" w:type="dxa"/>
          </w:tcPr>
          <w:p w14:paraId="780CD890" w14:textId="77777777" w:rsidR="00F83CAD" w:rsidRPr="00245C14" w:rsidRDefault="00F83CAD" w:rsidP="009C09C8">
            <w:pPr>
              <w:jc w:val="both"/>
              <w:rPr>
                <w:iCs/>
                <w:sz w:val="24"/>
                <w:szCs w:val="24"/>
              </w:rPr>
            </w:pPr>
            <w:r w:rsidRPr="00245C14">
              <w:rPr>
                <w:iCs/>
                <w:sz w:val="24"/>
                <w:szCs w:val="24"/>
              </w:rPr>
              <w:t>ЧС природного характера. Общая характеристи</w:t>
            </w:r>
            <w:r>
              <w:rPr>
                <w:iCs/>
                <w:sz w:val="24"/>
                <w:szCs w:val="24"/>
              </w:rPr>
              <w:t xml:space="preserve">ка ЧС природного происхождения. Закономерности ЧС </w:t>
            </w:r>
            <w:r w:rsidRPr="00245C14">
              <w:rPr>
                <w:iCs/>
                <w:sz w:val="24"/>
                <w:szCs w:val="24"/>
              </w:rPr>
              <w:t>природного</w:t>
            </w:r>
          </w:p>
          <w:p w14:paraId="1FDCF909" w14:textId="77777777" w:rsidR="00F83CAD" w:rsidRPr="00245C14" w:rsidRDefault="00F83CAD" w:rsidP="009C09C8">
            <w:pPr>
              <w:jc w:val="both"/>
              <w:rPr>
                <w:iCs/>
                <w:sz w:val="24"/>
                <w:szCs w:val="24"/>
              </w:rPr>
            </w:pPr>
            <w:r>
              <w:rPr>
                <w:iCs/>
                <w:sz w:val="24"/>
                <w:szCs w:val="24"/>
              </w:rPr>
              <w:t xml:space="preserve">характера. Геологические, метеорологические и </w:t>
            </w:r>
            <w:r w:rsidRPr="00245C14">
              <w:rPr>
                <w:iCs/>
                <w:sz w:val="24"/>
                <w:szCs w:val="24"/>
              </w:rPr>
              <w:t xml:space="preserve">гидрологические ЧС, природные пожары, </w:t>
            </w:r>
            <w:r>
              <w:rPr>
                <w:iCs/>
                <w:sz w:val="24"/>
                <w:szCs w:val="24"/>
              </w:rPr>
              <w:t xml:space="preserve">биологические и космические ЧС. </w:t>
            </w:r>
            <w:r w:rsidRPr="00245C14">
              <w:rPr>
                <w:iCs/>
                <w:sz w:val="24"/>
                <w:szCs w:val="24"/>
              </w:rPr>
              <w:t>Классификация землетрясений. Последствия землетрясений. Защит</w:t>
            </w:r>
            <w:r>
              <w:rPr>
                <w:iCs/>
                <w:sz w:val="24"/>
                <w:szCs w:val="24"/>
              </w:rPr>
              <w:t xml:space="preserve">а населения и </w:t>
            </w:r>
            <w:r w:rsidRPr="00245C14">
              <w:rPr>
                <w:iCs/>
                <w:sz w:val="24"/>
                <w:szCs w:val="24"/>
              </w:rPr>
              <w:t>территорий при землетрясениях.</w:t>
            </w:r>
            <w:r>
              <w:rPr>
                <w:iCs/>
                <w:sz w:val="24"/>
                <w:szCs w:val="24"/>
              </w:rPr>
              <w:t xml:space="preserve"> </w:t>
            </w:r>
            <w:r w:rsidRPr="00245C14">
              <w:rPr>
                <w:iCs/>
                <w:sz w:val="24"/>
                <w:szCs w:val="24"/>
              </w:rPr>
              <w:t>Оползни, сели и обвалы. Защита населения при угр</w:t>
            </w:r>
            <w:r>
              <w:rPr>
                <w:iCs/>
                <w:sz w:val="24"/>
                <w:szCs w:val="24"/>
              </w:rPr>
              <w:t xml:space="preserve">озе оползней, селей и обвалов и </w:t>
            </w:r>
            <w:r w:rsidRPr="00245C14">
              <w:rPr>
                <w:iCs/>
                <w:sz w:val="24"/>
                <w:szCs w:val="24"/>
              </w:rPr>
              <w:t>в случае их возникновения.</w:t>
            </w:r>
          </w:p>
          <w:p w14:paraId="7B4A9752" w14:textId="77777777" w:rsidR="00F83CAD" w:rsidRPr="00245C14" w:rsidRDefault="00F83CAD" w:rsidP="009C09C8">
            <w:pPr>
              <w:jc w:val="both"/>
              <w:rPr>
                <w:iCs/>
                <w:sz w:val="24"/>
                <w:szCs w:val="24"/>
              </w:rPr>
            </w:pPr>
            <w:r w:rsidRPr="00245C14">
              <w:rPr>
                <w:iCs/>
                <w:sz w:val="24"/>
                <w:szCs w:val="24"/>
              </w:rPr>
              <w:t xml:space="preserve">Ураганы, бури и смерчи. Штормовые </w:t>
            </w:r>
            <w:r>
              <w:rPr>
                <w:iCs/>
                <w:sz w:val="24"/>
                <w:szCs w:val="24"/>
              </w:rPr>
              <w:t xml:space="preserve">ветры, снежные метели и заносы. </w:t>
            </w:r>
            <w:r w:rsidRPr="00245C14">
              <w:rPr>
                <w:iCs/>
                <w:sz w:val="24"/>
                <w:szCs w:val="24"/>
              </w:rPr>
              <w:t>Последствия. Защита населения при угрозе ураган</w:t>
            </w:r>
            <w:r>
              <w:rPr>
                <w:iCs/>
                <w:sz w:val="24"/>
                <w:szCs w:val="24"/>
              </w:rPr>
              <w:t xml:space="preserve">ов, бурь, смерчей и в случае их возникновения. </w:t>
            </w:r>
            <w:r w:rsidRPr="00245C14">
              <w:rPr>
                <w:iCs/>
                <w:sz w:val="24"/>
                <w:szCs w:val="24"/>
              </w:rPr>
              <w:t>Наводнения и цунами. Классификация навод</w:t>
            </w:r>
            <w:r>
              <w:rPr>
                <w:iCs/>
                <w:sz w:val="24"/>
                <w:szCs w:val="24"/>
              </w:rPr>
              <w:t xml:space="preserve">нений. Последствия наводнений и </w:t>
            </w:r>
            <w:r w:rsidRPr="00245C14">
              <w:rPr>
                <w:iCs/>
                <w:sz w:val="24"/>
                <w:szCs w:val="24"/>
              </w:rPr>
              <w:t>цунами. Защита населения при угрозе наводнений и в сл</w:t>
            </w:r>
            <w:r>
              <w:rPr>
                <w:iCs/>
                <w:sz w:val="24"/>
                <w:szCs w:val="24"/>
              </w:rPr>
              <w:t xml:space="preserve">учае их возникновения. Комплекс </w:t>
            </w:r>
            <w:r w:rsidRPr="00245C14">
              <w:rPr>
                <w:iCs/>
                <w:sz w:val="24"/>
                <w:szCs w:val="24"/>
              </w:rPr>
              <w:t>предупредительных мер.</w:t>
            </w:r>
          </w:p>
        </w:tc>
      </w:tr>
      <w:tr w:rsidR="00F83CAD" w:rsidRPr="00245C14" w14:paraId="70783A01" w14:textId="77777777" w:rsidTr="009C09C8">
        <w:trPr>
          <w:jc w:val="center"/>
        </w:trPr>
        <w:tc>
          <w:tcPr>
            <w:tcW w:w="813" w:type="dxa"/>
          </w:tcPr>
          <w:p w14:paraId="3CD68F80" w14:textId="77777777" w:rsidR="00F83CAD" w:rsidRPr="00990368" w:rsidRDefault="00F83CAD" w:rsidP="009C09C8">
            <w:pPr>
              <w:jc w:val="both"/>
              <w:rPr>
                <w:sz w:val="24"/>
                <w:szCs w:val="24"/>
              </w:rPr>
            </w:pPr>
            <w:r>
              <w:rPr>
                <w:sz w:val="24"/>
                <w:szCs w:val="24"/>
              </w:rPr>
              <w:t>4.</w:t>
            </w:r>
          </w:p>
        </w:tc>
        <w:tc>
          <w:tcPr>
            <w:tcW w:w="2301" w:type="dxa"/>
          </w:tcPr>
          <w:p w14:paraId="0E4BF68C" w14:textId="77777777" w:rsidR="00F83CAD" w:rsidRPr="00F71065" w:rsidRDefault="00F83CAD" w:rsidP="009C09C8">
            <w:pPr>
              <w:rPr>
                <w:iCs/>
                <w:sz w:val="24"/>
                <w:szCs w:val="24"/>
              </w:rPr>
            </w:pPr>
            <w:r w:rsidRPr="00245C14">
              <w:rPr>
                <w:iCs/>
                <w:sz w:val="24"/>
                <w:szCs w:val="24"/>
              </w:rPr>
              <w:t>Безопасность граждан при опасных ситуациях социального характера.</w:t>
            </w:r>
          </w:p>
        </w:tc>
        <w:tc>
          <w:tcPr>
            <w:tcW w:w="6552" w:type="dxa"/>
          </w:tcPr>
          <w:p w14:paraId="133E128F" w14:textId="77777777" w:rsidR="00F83CAD" w:rsidRPr="00245C14" w:rsidRDefault="00F83CAD" w:rsidP="009C09C8">
            <w:pPr>
              <w:jc w:val="both"/>
              <w:rPr>
                <w:iCs/>
                <w:sz w:val="24"/>
                <w:szCs w:val="24"/>
              </w:rPr>
            </w:pPr>
            <w:r w:rsidRPr="00245C14">
              <w:rPr>
                <w:iCs/>
                <w:sz w:val="24"/>
                <w:szCs w:val="24"/>
              </w:rPr>
              <w:t>Сущностные характеристики опасных и чр</w:t>
            </w:r>
            <w:r>
              <w:rPr>
                <w:iCs/>
                <w:sz w:val="24"/>
                <w:szCs w:val="24"/>
              </w:rPr>
              <w:t xml:space="preserve">езвычайных ситуаций социального происхождения. Источники формирования социальных угроз безопасности. </w:t>
            </w:r>
            <w:r w:rsidRPr="00245C14">
              <w:rPr>
                <w:iCs/>
                <w:sz w:val="24"/>
                <w:szCs w:val="24"/>
              </w:rPr>
              <w:t>Классификация опасных и чрезвычайных ситуаций соц</w:t>
            </w:r>
            <w:r>
              <w:rPr>
                <w:iCs/>
                <w:sz w:val="24"/>
                <w:szCs w:val="24"/>
              </w:rPr>
              <w:t xml:space="preserve">иального происхождения. Понятие </w:t>
            </w:r>
            <w:r w:rsidRPr="00245C14">
              <w:rPr>
                <w:iCs/>
                <w:sz w:val="24"/>
                <w:szCs w:val="24"/>
              </w:rPr>
              <w:t>ЧС социального характера. Факторы возникновени</w:t>
            </w:r>
            <w:r>
              <w:rPr>
                <w:iCs/>
                <w:sz w:val="24"/>
                <w:szCs w:val="24"/>
              </w:rPr>
              <w:t xml:space="preserve">я ЧС социального происхождения. </w:t>
            </w:r>
            <w:r w:rsidRPr="00245C14">
              <w:rPr>
                <w:iCs/>
                <w:sz w:val="24"/>
                <w:szCs w:val="24"/>
              </w:rPr>
              <w:t>Терроризм – главный вызов XXI века</w:t>
            </w:r>
            <w:r>
              <w:rPr>
                <w:iCs/>
                <w:sz w:val="24"/>
                <w:szCs w:val="24"/>
              </w:rPr>
              <w:t xml:space="preserve">. Терроризм в России: история и современность. </w:t>
            </w:r>
            <w:r w:rsidRPr="00245C14">
              <w:rPr>
                <w:iCs/>
                <w:sz w:val="24"/>
                <w:szCs w:val="24"/>
              </w:rPr>
              <w:t>Антитеррористиче</w:t>
            </w:r>
            <w:r>
              <w:rPr>
                <w:iCs/>
                <w:sz w:val="24"/>
                <w:szCs w:val="24"/>
              </w:rPr>
              <w:t xml:space="preserve">ская стратегия </w:t>
            </w:r>
            <w:r w:rsidRPr="00245C14">
              <w:rPr>
                <w:iCs/>
                <w:sz w:val="24"/>
                <w:szCs w:val="24"/>
              </w:rPr>
              <w:t>современной</w:t>
            </w:r>
          </w:p>
          <w:p w14:paraId="4F5AA62E" w14:textId="77777777" w:rsidR="00F83CAD" w:rsidRPr="00245C14" w:rsidRDefault="00F83CAD" w:rsidP="009C09C8">
            <w:pPr>
              <w:jc w:val="both"/>
              <w:rPr>
                <w:iCs/>
                <w:sz w:val="24"/>
                <w:szCs w:val="24"/>
              </w:rPr>
            </w:pPr>
            <w:r>
              <w:rPr>
                <w:iCs/>
                <w:sz w:val="24"/>
                <w:szCs w:val="24"/>
              </w:rPr>
              <w:t xml:space="preserve">России. Виды современного терроризма. Возможные чрезвычайные ситуации, обусловленные </w:t>
            </w:r>
            <w:r w:rsidRPr="00245C14">
              <w:rPr>
                <w:iCs/>
                <w:sz w:val="24"/>
                <w:szCs w:val="24"/>
              </w:rPr>
              <w:t>террористическими</w:t>
            </w:r>
          </w:p>
          <w:p w14:paraId="63A60F52" w14:textId="77777777" w:rsidR="00F83CAD" w:rsidRPr="00245C14" w:rsidRDefault="00F83CAD" w:rsidP="009C09C8">
            <w:pPr>
              <w:jc w:val="both"/>
              <w:rPr>
                <w:iCs/>
                <w:sz w:val="24"/>
                <w:szCs w:val="24"/>
              </w:rPr>
            </w:pPr>
            <w:r>
              <w:rPr>
                <w:iCs/>
                <w:sz w:val="24"/>
                <w:szCs w:val="24"/>
              </w:rPr>
              <w:t xml:space="preserve">Актами различного вида. Терроризм ядерный, </w:t>
            </w:r>
            <w:r w:rsidRPr="00245C14">
              <w:rPr>
                <w:iCs/>
                <w:sz w:val="24"/>
                <w:szCs w:val="24"/>
              </w:rPr>
              <w:t>химический,</w:t>
            </w:r>
          </w:p>
          <w:p w14:paraId="74A6AA1B" w14:textId="77777777" w:rsidR="00F83CAD" w:rsidRPr="00245C14" w:rsidRDefault="00F83CAD" w:rsidP="009C09C8">
            <w:pPr>
              <w:jc w:val="both"/>
              <w:rPr>
                <w:iCs/>
                <w:sz w:val="24"/>
                <w:szCs w:val="24"/>
              </w:rPr>
            </w:pPr>
            <w:r w:rsidRPr="00245C14">
              <w:rPr>
                <w:iCs/>
                <w:sz w:val="24"/>
                <w:szCs w:val="24"/>
              </w:rPr>
              <w:t>биологический, телефонный, информационный. Война и вооруженный конфликт</w:t>
            </w:r>
            <w:r>
              <w:rPr>
                <w:iCs/>
                <w:sz w:val="24"/>
                <w:szCs w:val="24"/>
              </w:rPr>
              <w:t xml:space="preserve"> в современном мире. </w:t>
            </w:r>
            <w:r w:rsidRPr="00245C14">
              <w:rPr>
                <w:iCs/>
                <w:sz w:val="24"/>
                <w:szCs w:val="24"/>
              </w:rPr>
              <w:t>Криминальная опасность: убийства, нанесение тяжких телесных повреждений,</w:t>
            </w:r>
          </w:p>
          <w:p w14:paraId="38D8CE89" w14:textId="77777777" w:rsidR="00F83CAD" w:rsidRPr="00245C14" w:rsidRDefault="00F83CAD" w:rsidP="009C09C8">
            <w:pPr>
              <w:jc w:val="both"/>
              <w:rPr>
                <w:iCs/>
                <w:sz w:val="24"/>
                <w:szCs w:val="24"/>
              </w:rPr>
            </w:pPr>
            <w:r w:rsidRPr="00245C14">
              <w:rPr>
                <w:iCs/>
                <w:sz w:val="24"/>
                <w:szCs w:val="24"/>
              </w:rPr>
              <w:lastRenderedPageBreak/>
              <w:t>похищение людей, изнасилование, действия бандитских</w:t>
            </w:r>
            <w:r>
              <w:rPr>
                <w:iCs/>
                <w:sz w:val="24"/>
                <w:szCs w:val="24"/>
              </w:rPr>
              <w:t xml:space="preserve"> групп, вымогательство, разбои, грабежи, наркобизнес. </w:t>
            </w:r>
            <w:r w:rsidRPr="00245C14">
              <w:rPr>
                <w:iCs/>
                <w:sz w:val="24"/>
                <w:szCs w:val="24"/>
              </w:rPr>
              <w:t>Меры безопасности при чрезвычайных ситуациях</w:t>
            </w:r>
            <w:r>
              <w:rPr>
                <w:iCs/>
                <w:sz w:val="24"/>
                <w:szCs w:val="24"/>
              </w:rPr>
              <w:t xml:space="preserve"> социального характера. Правила </w:t>
            </w:r>
            <w:r w:rsidRPr="00245C14">
              <w:rPr>
                <w:iCs/>
                <w:sz w:val="24"/>
                <w:szCs w:val="24"/>
              </w:rPr>
              <w:t>безопасного поведения в ситуациях криминогенног</w:t>
            </w:r>
            <w:r>
              <w:rPr>
                <w:iCs/>
                <w:sz w:val="24"/>
                <w:szCs w:val="24"/>
              </w:rPr>
              <w:t xml:space="preserve">о характера. Защита населения и </w:t>
            </w:r>
            <w:r w:rsidRPr="00245C14">
              <w:rPr>
                <w:iCs/>
                <w:sz w:val="24"/>
                <w:szCs w:val="24"/>
              </w:rPr>
              <w:t xml:space="preserve">территорий от террористических актов и вооруженных </w:t>
            </w:r>
            <w:r>
              <w:rPr>
                <w:iCs/>
                <w:sz w:val="24"/>
                <w:szCs w:val="24"/>
              </w:rPr>
              <w:t xml:space="preserve">конфликтах. Правила поведения и </w:t>
            </w:r>
            <w:r w:rsidRPr="00245C14">
              <w:rPr>
                <w:iCs/>
                <w:sz w:val="24"/>
                <w:szCs w:val="24"/>
              </w:rPr>
              <w:t>обеспечение безопасности в случае захвата (попытк</w:t>
            </w:r>
            <w:r>
              <w:rPr>
                <w:iCs/>
                <w:sz w:val="24"/>
                <w:szCs w:val="24"/>
              </w:rPr>
              <w:t xml:space="preserve">и захвата) в заложники. Правила </w:t>
            </w:r>
            <w:r w:rsidRPr="00245C14">
              <w:rPr>
                <w:iCs/>
                <w:sz w:val="24"/>
                <w:szCs w:val="24"/>
              </w:rPr>
              <w:t>поведения и порядок действий при обнаружении взры</w:t>
            </w:r>
            <w:r>
              <w:rPr>
                <w:iCs/>
                <w:sz w:val="24"/>
                <w:szCs w:val="24"/>
              </w:rPr>
              <w:t xml:space="preserve">вных устройств и подозрительных </w:t>
            </w:r>
            <w:r w:rsidRPr="00245C14">
              <w:rPr>
                <w:iCs/>
                <w:sz w:val="24"/>
                <w:szCs w:val="24"/>
              </w:rPr>
              <w:t>предметов. Правила безопасности в местах массо</w:t>
            </w:r>
            <w:r>
              <w:rPr>
                <w:iCs/>
                <w:sz w:val="24"/>
                <w:szCs w:val="24"/>
              </w:rPr>
              <w:t xml:space="preserve">вого скопления людей и в толпе. </w:t>
            </w:r>
            <w:r w:rsidRPr="00245C14">
              <w:rPr>
                <w:iCs/>
                <w:sz w:val="24"/>
                <w:szCs w:val="24"/>
              </w:rPr>
              <w:t xml:space="preserve">Алкоголизм, </w:t>
            </w:r>
            <w:proofErr w:type="spellStart"/>
            <w:r w:rsidRPr="00245C14">
              <w:rPr>
                <w:iCs/>
                <w:sz w:val="24"/>
                <w:szCs w:val="24"/>
              </w:rPr>
              <w:t>табакокурение</w:t>
            </w:r>
            <w:proofErr w:type="spellEnd"/>
            <w:r w:rsidRPr="00245C14">
              <w:rPr>
                <w:iCs/>
                <w:sz w:val="24"/>
                <w:szCs w:val="24"/>
              </w:rPr>
              <w:t xml:space="preserve"> и наркомания как</w:t>
            </w:r>
            <w:r>
              <w:rPr>
                <w:iCs/>
                <w:sz w:val="24"/>
                <w:szCs w:val="24"/>
              </w:rPr>
              <w:t xml:space="preserve"> социальные угрозы современному </w:t>
            </w:r>
            <w:r w:rsidRPr="00245C14">
              <w:rPr>
                <w:iCs/>
                <w:sz w:val="24"/>
                <w:szCs w:val="24"/>
              </w:rPr>
              <w:t>обществу.</w:t>
            </w:r>
          </w:p>
        </w:tc>
      </w:tr>
      <w:tr w:rsidR="00F83CAD" w:rsidRPr="00245C14" w14:paraId="78A50129" w14:textId="77777777" w:rsidTr="009C09C8">
        <w:trPr>
          <w:jc w:val="center"/>
        </w:trPr>
        <w:tc>
          <w:tcPr>
            <w:tcW w:w="813" w:type="dxa"/>
          </w:tcPr>
          <w:p w14:paraId="4F562934" w14:textId="77777777" w:rsidR="00F83CAD" w:rsidRDefault="00F83CAD" w:rsidP="009C09C8">
            <w:pPr>
              <w:jc w:val="both"/>
              <w:rPr>
                <w:sz w:val="24"/>
                <w:szCs w:val="24"/>
              </w:rPr>
            </w:pPr>
            <w:r>
              <w:rPr>
                <w:sz w:val="24"/>
                <w:szCs w:val="24"/>
              </w:rPr>
              <w:lastRenderedPageBreak/>
              <w:t>5.</w:t>
            </w:r>
          </w:p>
        </w:tc>
        <w:tc>
          <w:tcPr>
            <w:tcW w:w="2301" w:type="dxa"/>
          </w:tcPr>
          <w:p w14:paraId="37779F03" w14:textId="77777777" w:rsidR="00F83CAD" w:rsidRPr="00245C14" w:rsidRDefault="00F83CAD" w:rsidP="009C09C8">
            <w:pPr>
              <w:jc w:val="both"/>
              <w:rPr>
                <w:iCs/>
                <w:sz w:val="24"/>
                <w:szCs w:val="24"/>
              </w:rPr>
            </w:pPr>
            <w:r w:rsidRPr="00245C14">
              <w:rPr>
                <w:iCs/>
                <w:sz w:val="24"/>
                <w:szCs w:val="24"/>
              </w:rPr>
              <w:t>Информационная безопасность.</w:t>
            </w:r>
          </w:p>
          <w:p w14:paraId="031BF7E2" w14:textId="77777777" w:rsidR="00F83CAD" w:rsidRPr="00245C14" w:rsidRDefault="00F83CAD" w:rsidP="009C09C8">
            <w:pPr>
              <w:rPr>
                <w:iCs/>
                <w:sz w:val="24"/>
                <w:szCs w:val="24"/>
              </w:rPr>
            </w:pPr>
          </w:p>
        </w:tc>
        <w:tc>
          <w:tcPr>
            <w:tcW w:w="6552" w:type="dxa"/>
          </w:tcPr>
          <w:p w14:paraId="630138A5" w14:textId="77777777" w:rsidR="00F83CAD" w:rsidRPr="00245C14" w:rsidRDefault="00F83CAD" w:rsidP="009C09C8">
            <w:pPr>
              <w:jc w:val="both"/>
              <w:rPr>
                <w:iCs/>
                <w:sz w:val="24"/>
                <w:szCs w:val="24"/>
              </w:rPr>
            </w:pPr>
            <w:r>
              <w:rPr>
                <w:iCs/>
                <w:sz w:val="24"/>
                <w:szCs w:val="24"/>
              </w:rPr>
              <w:t xml:space="preserve">Информационная безопасность. </w:t>
            </w:r>
            <w:r w:rsidRPr="00245C14">
              <w:rPr>
                <w:iCs/>
                <w:sz w:val="24"/>
                <w:szCs w:val="24"/>
              </w:rPr>
              <w:t>П</w:t>
            </w:r>
            <w:r>
              <w:rPr>
                <w:iCs/>
                <w:sz w:val="24"/>
                <w:szCs w:val="24"/>
              </w:rPr>
              <w:t xml:space="preserve">онятие </w:t>
            </w:r>
            <w:r w:rsidRPr="00245C14">
              <w:rPr>
                <w:iCs/>
                <w:sz w:val="24"/>
                <w:szCs w:val="24"/>
              </w:rPr>
              <w:t>информационной</w:t>
            </w:r>
          </w:p>
          <w:p w14:paraId="40E6FDD7" w14:textId="77777777" w:rsidR="00F83CAD" w:rsidRPr="00245C14" w:rsidRDefault="00F83CAD" w:rsidP="009C09C8">
            <w:pPr>
              <w:jc w:val="both"/>
              <w:rPr>
                <w:iCs/>
                <w:sz w:val="24"/>
                <w:szCs w:val="24"/>
              </w:rPr>
            </w:pPr>
            <w:r>
              <w:rPr>
                <w:iCs/>
                <w:sz w:val="24"/>
                <w:szCs w:val="24"/>
              </w:rPr>
              <w:t xml:space="preserve">безопасности. Интересы личности, общества, </w:t>
            </w:r>
            <w:r w:rsidRPr="00245C14">
              <w:rPr>
                <w:iCs/>
                <w:sz w:val="24"/>
                <w:szCs w:val="24"/>
              </w:rPr>
              <w:t>государства в информационной сфере. Источники угр</w:t>
            </w:r>
            <w:r>
              <w:rPr>
                <w:iCs/>
                <w:sz w:val="24"/>
                <w:szCs w:val="24"/>
              </w:rPr>
              <w:t xml:space="preserve">оз информационной безопасности. </w:t>
            </w:r>
            <w:r w:rsidRPr="00245C14">
              <w:rPr>
                <w:iCs/>
                <w:sz w:val="24"/>
                <w:szCs w:val="24"/>
              </w:rPr>
              <w:t>Внешние и внутренние источники угроз информ</w:t>
            </w:r>
            <w:r>
              <w:rPr>
                <w:iCs/>
                <w:sz w:val="24"/>
                <w:szCs w:val="24"/>
              </w:rPr>
              <w:t xml:space="preserve">ационной безопасности. Средства </w:t>
            </w:r>
            <w:r w:rsidRPr="00245C14">
              <w:rPr>
                <w:iCs/>
                <w:sz w:val="24"/>
                <w:szCs w:val="24"/>
              </w:rPr>
              <w:t>информационно-психологического возд</w:t>
            </w:r>
            <w:r>
              <w:rPr>
                <w:iCs/>
                <w:sz w:val="24"/>
                <w:szCs w:val="24"/>
              </w:rPr>
              <w:t xml:space="preserve">ействия на человека. </w:t>
            </w:r>
            <w:r w:rsidRPr="00245C14">
              <w:rPr>
                <w:iCs/>
                <w:sz w:val="24"/>
                <w:szCs w:val="24"/>
              </w:rPr>
              <w:t>Виды объектов, которым может быть нанесен</w:t>
            </w:r>
            <w:r>
              <w:rPr>
                <w:iCs/>
                <w:sz w:val="24"/>
                <w:szCs w:val="24"/>
              </w:rPr>
              <w:t xml:space="preserve"> вред с помощью информационного </w:t>
            </w:r>
            <w:r w:rsidRPr="00245C14">
              <w:rPr>
                <w:iCs/>
                <w:sz w:val="24"/>
                <w:szCs w:val="24"/>
              </w:rPr>
              <w:t>воздействия. Главные направления информационной бе</w:t>
            </w:r>
            <w:r>
              <w:rPr>
                <w:iCs/>
                <w:sz w:val="24"/>
                <w:szCs w:val="24"/>
              </w:rPr>
              <w:t xml:space="preserve">зопасности. Общие направления и </w:t>
            </w:r>
            <w:r w:rsidRPr="00245C14">
              <w:rPr>
                <w:iCs/>
                <w:sz w:val="24"/>
                <w:szCs w:val="24"/>
              </w:rPr>
              <w:t>методы обеспечен</w:t>
            </w:r>
            <w:r>
              <w:rPr>
                <w:iCs/>
                <w:sz w:val="24"/>
                <w:szCs w:val="24"/>
              </w:rPr>
              <w:t xml:space="preserve">ия информационной безопасности. </w:t>
            </w:r>
            <w:r w:rsidRPr="00245C14">
              <w:rPr>
                <w:iCs/>
                <w:sz w:val="24"/>
                <w:szCs w:val="24"/>
              </w:rPr>
              <w:t xml:space="preserve">Безопасность и выживание в различных условиях </w:t>
            </w:r>
            <w:r>
              <w:rPr>
                <w:iCs/>
                <w:sz w:val="24"/>
                <w:szCs w:val="24"/>
              </w:rPr>
              <w:t xml:space="preserve">жизнедеятельности без доступа к </w:t>
            </w:r>
            <w:r w:rsidRPr="00245C14">
              <w:rPr>
                <w:iCs/>
                <w:sz w:val="24"/>
                <w:szCs w:val="24"/>
              </w:rPr>
              <w:t>информационным сетям и линиям связи.</w:t>
            </w:r>
          </w:p>
        </w:tc>
      </w:tr>
      <w:tr w:rsidR="00F83CAD" w:rsidRPr="00245C14" w14:paraId="51FA4560" w14:textId="77777777" w:rsidTr="009C09C8">
        <w:trPr>
          <w:jc w:val="center"/>
        </w:trPr>
        <w:tc>
          <w:tcPr>
            <w:tcW w:w="813" w:type="dxa"/>
          </w:tcPr>
          <w:p w14:paraId="6D2A7CD9" w14:textId="77777777" w:rsidR="00F83CAD" w:rsidRPr="00990368" w:rsidRDefault="00F83CAD" w:rsidP="009C09C8">
            <w:pPr>
              <w:jc w:val="both"/>
              <w:rPr>
                <w:sz w:val="24"/>
                <w:szCs w:val="24"/>
              </w:rPr>
            </w:pPr>
            <w:r>
              <w:rPr>
                <w:sz w:val="24"/>
                <w:szCs w:val="24"/>
              </w:rPr>
              <w:t>6.</w:t>
            </w:r>
          </w:p>
        </w:tc>
        <w:tc>
          <w:tcPr>
            <w:tcW w:w="2301" w:type="dxa"/>
          </w:tcPr>
          <w:p w14:paraId="120493E2" w14:textId="77777777" w:rsidR="00F83CAD" w:rsidRPr="00F71065" w:rsidRDefault="00F83CAD" w:rsidP="009C09C8">
            <w:pPr>
              <w:rPr>
                <w:iCs/>
                <w:sz w:val="24"/>
                <w:szCs w:val="24"/>
              </w:rPr>
            </w:pPr>
            <w:r w:rsidRPr="00F71065">
              <w:rPr>
                <w:iCs/>
                <w:sz w:val="24"/>
                <w:szCs w:val="24"/>
              </w:rPr>
              <w:t>Медицинские аспекты</w:t>
            </w:r>
          </w:p>
          <w:p w14:paraId="54AA131A" w14:textId="77777777" w:rsidR="00F83CAD" w:rsidRPr="00F71065" w:rsidRDefault="00F83CAD" w:rsidP="009C09C8">
            <w:pPr>
              <w:rPr>
                <w:iCs/>
                <w:sz w:val="24"/>
                <w:szCs w:val="24"/>
              </w:rPr>
            </w:pPr>
            <w:r w:rsidRPr="00F71065">
              <w:rPr>
                <w:iCs/>
                <w:sz w:val="24"/>
                <w:szCs w:val="24"/>
              </w:rPr>
              <w:t>безопасной</w:t>
            </w:r>
          </w:p>
          <w:p w14:paraId="1BABA9A9" w14:textId="77777777" w:rsidR="00F83CAD" w:rsidRPr="00F71065" w:rsidRDefault="00F83CAD" w:rsidP="009C09C8">
            <w:pPr>
              <w:rPr>
                <w:iCs/>
                <w:sz w:val="24"/>
                <w:szCs w:val="24"/>
              </w:rPr>
            </w:pPr>
            <w:r w:rsidRPr="00F71065">
              <w:rPr>
                <w:iCs/>
                <w:sz w:val="24"/>
                <w:szCs w:val="24"/>
              </w:rPr>
              <w:t>жизнедеятельности, первая</w:t>
            </w:r>
          </w:p>
          <w:p w14:paraId="23986A60" w14:textId="77777777" w:rsidR="00F83CAD" w:rsidRPr="00F71065" w:rsidRDefault="00F83CAD" w:rsidP="009C09C8">
            <w:pPr>
              <w:rPr>
                <w:iCs/>
                <w:sz w:val="24"/>
                <w:szCs w:val="24"/>
              </w:rPr>
            </w:pPr>
            <w:r w:rsidRPr="00F71065">
              <w:rPr>
                <w:iCs/>
                <w:sz w:val="24"/>
                <w:szCs w:val="24"/>
              </w:rPr>
              <w:t>помощь пострадавшим.</w:t>
            </w:r>
          </w:p>
        </w:tc>
        <w:tc>
          <w:tcPr>
            <w:tcW w:w="6552" w:type="dxa"/>
          </w:tcPr>
          <w:p w14:paraId="29359E46" w14:textId="77777777" w:rsidR="00F83CAD" w:rsidRDefault="00F83CAD" w:rsidP="009C09C8">
            <w:pPr>
              <w:jc w:val="both"/>
              <w:rPr>
                <w:iCs/>
                <w:sz w:val="24"/>
                <w:szCs w:val="24"/>
              </w:rPr>
            </w:pPr>
            <w:r w:rsidRPr="00617D02">
              <w:rPr>
                <w:iCs/>
                <w:sz w:val="24"/>
                <w:szCs w:val="24"/>
              </w:rPr>
              <w:t>Определение понятия «здоровье». Факторы, обуславливающие здоровье. Понятие здорового образа жизни и его составляющие. Значение ЗОЖ в правильной организации и планирования жизни, учёбы, самовоспитания, духовного и физического развития, повышение умственной работоспособности, самосовершенствования. Инфекционные болезни в современном обществе, меры профилактики инфекционных заболеваний.</w:t>
            </w:r>
          </w:p>
          <w:p w14:paraId="09059C27" w14:textId="77777777" w:rsidR="00F83CAD" w:rsidRPr="00617D02" w:rsidRDefault="00F83CAD" w:rsidP="009C09C8">
            <w:pPr>
              <w:jc w:val="both"/>
              <w:rPr>
                <w:iCs/>
                <w:sz w:val="24"/>
                <w:szCs w:val="24"/>
              </w:rPr>
            </w:pPr>
            <w:r w:rsidRPr="00245C14">
              <w:rPr>
                <w:iCs/>
                <w:sz w:val="24"/>
                <w:szCs w:val="24"/>
              </w:rPr>
              <w:t>Цели и задачи первой помощи. Орг</w:t>
            </w:r>
            <w:r>
              <w:rPr>
                <w:iCs/>
                <w:sz w:val="24"/>
                <w:szCs w:val="24"/>
              </w:rPr>
              <w:t xml:space="preserve">анизация оказания первой помощи в чрезвычайных ситуациях. </w:t>
            </w:r>
            <w:r w:rsidRPr="00617D02">
              <w:rPr>
                <w:iCs/>
                <w:sz w:val="24"/>
                <w:szCs w:val="24"/>
              </w:rPr>
              <w:t>Травмы ОДА, принципы и</w:t>
            </w:r>
            <w:r>
              <w:rPr>
                <w:iCs/>
                <w:sz w:val="24"/>
                <w:szCs w:val="24"/>
              </w:rPr>
              <w:t xml:space="preserve">ммобилизации и транспортировки. </w:t>
            </w:r>
            <w:r w:rsidRPr="003E4D83">
              <w:rPr>
                <w:iCs/>
                <w:sz w:val="24"/>
                <w:szCs w:val="24"/>
              </w:rPr>
              <w:t xml:space="preserve">Оказание помощи при вывихах и переломах. </w:t>
            </w:r>
            <w:proofErr w:type="spellStart"/>
            <w:r w:rsidRPr="003E4D83">
              <w:rPr>
                <w:iCs/>
                <w:sz w:val="24"/>
                <w:szCs w:val="24"/>
              </w:rPr>
              <w:t>Электротравма</w:t>
            </w:r>
            <w:proofErr w:type="spellEnd"/>
            <w:r w:rsidRPr="003E4D83">
              <w:rPr>
                <w:iCs/>
                <w:sz w:val="24"/>
                <w:szCs w:val="24"/>
              </w:rPr>
              <w:t xml:space="preserve">. Признаки воздействия электрического тока. Первая помощь при поражении электрическим током. Солнечный и тепловой удар. Признаки солнечного и теплового ударов. Первая помощь при тепловом и солнечном ударах. </w:t>
            </w:r>
            <w:r w:rsidRPr="00617D02">
              <w:rPr>
                <w:iCs/>
                <w:sz w:val="24"/>
                <w:szCs w:val="24"/>
              </w:rPr>
              <w:t xml:space="preserve">Раны.  Классификация ран, их особенности. Общее понятие об асептике и антисептике. Оказание первой помощи. Раневая инфекция. </w:t>
            </w:r>
          </w:p>
          <w:p w14:paraId="37444AE7" w14:textId="77777777" w:rsidR="00F83CAD" w:rsidRPr="00245C14" w:rsidRDefault="00F83CAD" w:rsidP="009C09C8">
            <w:pPr>
              <w:jc w:val="both"/>
              <w:rPr>
                <w:iCs/>
                <w:sz w:val="24"/>
                <w:szCs w:val="24"/>
              </w:rPr>
            </w:pPr>
            <w:r w:rsidRPr="00617D02">
              <w:rPr>
                <w:iCs/>
                <w:sz w:val="24"/>
                <w:szCs w:val="24"/>
              </w:rPr>
              <w:t>Кровотечения: виды, опасности. Классификация кровотечений. Признаки артериального, венозного, смешанного, капиллярного кровотечений. Общие признаки кровопотери. Кровопотеря легкой, средней и тяжелой степеней. Первая помощь при наружных кровотечениях. Десмургия.</w:t>
            </w:r>
            <w:r>
              <w:rPr>
                <w:iCs/>
                <w:sz w:val="24"/>
                <w:szCs w:val="24"/>
              </w:rPr>
              <w:t xml:space="preserve"> </w:t>
            </w:r>
            <w:r w:rsidRPr="00245C14">
              <w:rPr>
                <w:iCs/>
                <w:sz w:val="24"/>
                <w:szCs w:val="24"/>
              </w:rPr>
              <w:t>Ожоги. Виды ож</w:t>
            </w:r>
            <w:r>
              <w:rPr>
                <w:iCs/>
                <w:sz w:val="24"/>
                <w:szCs w:val="24"/>
              </w:rPr>
              <w:t xml:space="preserve">огов. Первая помощь при ожогах. </w:t>
            </w:r>
            <w:r w:rsidRPr="00245C14">
              <w:rPr>
                <w:iCs/>
                <w:sz w:val="24"/>
                <w:szCs w:val="24"/>
              </w:rPr>
              <w:t>Отморожения. Формы и степень отморожения. Первая помощь при отморожениях.</w:t>
            </w:r>
            <w:r>
              <w:t xml:space="preserve"> </w:t>
            </w:r>
            <w:r w:rsidRPr="00617D02">
              <w:rPr>
                <w:iCs/>
                <w:sz w:val="24"/>
                <w:szCs w:val="24"/>
              </w:rPr>
              <w:t xml:space="preserve">Понятие о неотложных </w:t>
            </w:r>
            <w:r w:rsidRPr="00617D02">
              <w:rPr>
                <w:iCs/>
                <w:sz w:val="24"/>
                <w:szCs w:val="24"/>
              </w:rPr>
              <w:lastRenderedPageBreak/>
              <w:t>состояниях и первой помощи при них.</w:t>
            </w:r>
            <w:r>
              <w:t xml:space="preserve"> </w:t>
            </w:r>
            <w:r w:rsidRPr="00617D02">
              <w:rPr>
                <w:iCs/>
                <w:sz w:val="24"/>
                <w:szCs w:val="24"/>
              </w:rPr>
              <w:t>Признаки клинической и биологической смерти. Объем и очередность первой помощи при терминальных состояниях. Основные приемы сердечно-легочной реанимации.</w:t>
            </w:r>
            <w:r>
              <w:t xml:space="preserve"> </w:t>
            </w:r>
            <w:r>
              <w:rPr>
                <w:iCs/>
                <w:sz w:val="24"/>
                <w:szCs w:val="24"/>
              </w:rPr>
              <w:t>Утопления. Признаки утопления. Первая помощь при утоплении.</w:t>
            </w:r>
          </w:p>
        </w:tc>
      </w:tr>
    </w:tbl>
    <w:p w14:paraId="17CE207C" w14:textId="77777777" w:rsidR="007E479D" w:rsidRPr="001D6ED3" w:rsidRDefault="007E479D" w:rsidP="007E479D">
      <w:pPr>
        <w:pStyle w:val="a3"/>
        <w:shd w:val="clear" w:color="auto" w:fill="FFFFFF"/>
        <w:ind w:left="1429"/>
        <w:jc w:val="both"/>
        <w:rPr>
          <w:b/>
          <w:color w:val="000000"/>
          <w:spacing w:val="-1"/>
          <w:sz w:val="24"/>
          <w:szCs w:val="24"/>
        </w:rPr>
      </w:pPr>
    </w:p>
    <w:p w14:paraId="07DC1954" w14:textId="77777777" w:rsidR="006010BD" w:rsidRPr="006010BD" w:rsidRDefault="006010BD" w:rsidP="004A65E6">
      <w:pPr>
        <w:pStyle w:val="a3"/>
        <w:shd w:val="clear" w:color="auto" w:fill="FFFFFF"/>
        <w:ind w:left="0"/>
        <w:rPr>
          <w:b/>
          <w:i/>
          <w:color w:val="000000"/>
          <w:spacing w:val="-1"/>
          <w:sz w:val="24"/>
          <w:szCs w:val="24"/>
        </w:rPr>
      </w:pPr>
    </w:p>
    <w:p w14:paraId="62088692" w14:textId="715FEB8B" w:rsidR="007E479D" w:rsidRPr="006010BD" w:rsidRDefault="007E479D" w:rsidP="006010BD">
      <w:pPr>
        <w:pStyle w:val="a3"/>
        <w:shd w:val="clear" w:color="auto" w:fill="FFFFFF"/>
        <w:ind w:left="0"/>
        <w:jc w:val="center"/>
        <w:rPr>
          <w:b/>
          <w:i/>
          <w:color w:val="000000"/>
          <w:spacing w:val="-1"/>
          <w:sz w:val="24"/>
          <w:szCs w:val="24"/>
        </w:rPr>
      </w:pPr>
      <w:r w:rsidRPr="006010BD">
        <w:rPr>
          <w:b/>
          <w:i/>
          <w:color w:val="000000"/>
          <w:spacing w:val="-1"/>
          <w:sz w:val="24"/>
          <w:szCs w:val="24"/>
        </w:rPr>
        <w:t>1.2. Собеседование, устный опрос</w:t>
      </w:r>
    </w:p>
    <w:p w14:paraId="7C1F73AA" w14:textId="77777777" w:rsidR="007E479D" w:rsidRPr="00052AD9" w:rsidRDefault="007E479D" w:rsidP="007E479D">
      <w:pPr>
        <w:jc w:val="both"/>
        <w:rPr>
          <w:iCs/>
          <w:caps/>
          <w:sz w:val="24"/>
          <w:szCs w:val="24"/>
        </w:rPr>
      </w:pPr>
    </w:p>
    <w:p w14:paraId="09F1422F" w14:textId="5CAA0498" w:rsidR="00F83CAD" w:rsidRPr="00F83CAD" w:rsidRDefault="007E479D" w:rsidP="00F83CAD">
      <w:pPr>
        <w:jc w:val="both"/>
        <w:rPr>
          <w:b/>
          <w:iCs/>
          <w:sz w:val="24"/>
          <w:szCs w:val="24"/>
        </w:rPr>
      </w:pPr>
      <w:r>
        <w:rPr>
          <w:b/>
          <w:bCs/>
          <w:sz w:val="24"/>
          <w:szCs w:val="24"/>
        </w:rPr>
        <w:t>Раздел 1</w:t>
      </w:r>
      <w:r w:rsidRPr="007073D0">
        <w:rPr>
          <w:bCs/>
          <w:sz w:val="24"/>
          <w:szCs w:val="24"/>
        </w:rPr>
        <w:t xml:space="preserve">. </w:t>
      </w:r>
      <w:r w:rsidR="00F83CAD">
        <w:rPr>
          <w:b/>
          <w:iCs/>
          <w:sz w:val="24"/>
          <w:szCs w:val="24"/>
        </w:rPr>
        <w:t xml:space="preserve">Теоретические основы безопасной </w:t>
      </w:r>
      <w:r w:rsidR="00F83CAD" w:rsidRPr="00F83CAD">
        <w:rPr>
          <w:b/>
          <w:iCs/>
          <w:sz w:val="24"/>
          <w:szCs w:val="24"/>
        </w:rPr>
        <w:t>жизнедеятельности.</w:t>
      </w:r>
    </w:p>
    <w:p w14:paraId="1654BB53" w14:textId="79F03D4E" w:rsidR="00F83CAD" w:rsidRPr="00F83CAD" w:rsidRDefault="00F83CAD" w:rsidP="00F83CAD">
      <w:pPr>
        <w:jc w:val="both"/>
        <w:rPr>
          <w:bCs/>
          <w:sz w:val="24"/>
          <w:szCs w:val="24"/>
        </w:rPr>
      </w:pPr>
      <w:r>
        <w:rPr>
          <w:bCs/>
          <w:sz w:val="24"/>
          <w:szCs w:val="24"/>
        </w:rPr>
        <w:t>1</w:t>
      </w:r>
      <w:r w:rsidRPr="00F83CAD">
        <w:rPr>
          <w:bCs/>
          <w:sz w:val="24"/>
          <w:szCs w:val="24"/>
        </w:rPr>
        <w:t>. БЖД как наука, ее содержание, сопредельные дисциплины.</w:t>
      </w:r>
    </w:p>
    <w:p w14:paraId="4BA30F1B" w14:textId="77777777" w:rsidR="00F83CAD" w:rsidRPr="00F83CAD" w:rsidRDefault="00F83CAD" w:rsidP="00F83CAD">
      <w:pPr>
        <w:jc w:val="both"/>
        <w:rPr>
          <w:bCs/>
          <w:sz w:val="24"/>
          <w:szCs w:val="24"/>
        </w:rPr>
      </w:pPr>
      <w:r w:rsidRPr="00F83CAD">
        <w:rPr>
          <w:bCs/>
          <w:sz w:val="24"/>
          <w:szCs w:val="24"/>
        </w:rPr>
        <w:t>2. Причины появления БЖД в России. Цели и задачи дисциплины.</w:t>
      </w:r>
    </w:p>
    <w:p w14:paraId="4987623D" w14:textId="77777777" w:rsidR="00F83CAD" w:rsidRPr="00F83CAD" w:rsidRDefault="00F83CAD" w:rsidP="00F83CAD">
      <w:pPr>
        <w:jc w:val="both"/>
        <w:rPr>
          <w:bCs/>
          <w:sz w:val="24"/>
          <w:szCs w:val="24"/>
        </w:rPr>
      </w:pPr>
      <w:r w:rsidRPr="00F83CAD">
        <w:rPr>
          <w:bCs/>
          <w:sz w:val="24"/>
          <w:szCs w:val="24"/>
        </w:rPr>
        <w:t>3. Нормативно-правовое обеспечение безопасной жизнедеятельности.</w:t>
      </w:r>
    </w:p>
    <w:p w14:paraId="69D0996C" w14:textId="77777777" w:rsidR="00F83CAD" w:rsidRPr="00F83CAD" w:rsidRDefault="00F83CAD" w:rsidP="00F83CAD">
      <w:pPr>
        <w:jc w:val="both"/>
        <w:rPr>
          <w:bCs/>
          <w:sz w:val="24"/>
          <w:szCs w:val="24"/>
        </w:rPr>
      </w:pPr>
      <w:r w:rsidRPr="00F83CAD">
        <w:rPr>
          <w:bCs/>
          <w:sz w:val="24"/>
          <w:szCs w:val="24"/>
        </w:rPr>
        <w:t>4. Основные понятия, термины и определения: негативные факторы, опасность, риск,</w:t>
      </w:r>
    </w:p>
    <w:p w14:paraId="029AA738" w14:textId="77777777" w:rsidR="00F83CAD" w:rsidRPr="00F83CAD" w:rsidRDefault="00F83CAD" w:rsidP="00F83CAD">
      <w:pPr>
        <w:jc w:val="both"/>
        <w:rPr>
          <w:bCs/>
          <w:sz w:val="24"/>
          <w:szCs w:val="24"/>
        </w:rPr>
      </w:pPr>
      <w:r w:rsidRPr="00F83CAD">
        <w:rPr>
          <w:bCs/>
          <w:sz w:val="24"/>
          <w:szCs w:val="24"/>
        </w:rPr>
        <w:t>авария, катастрофа, здоровье.</w:t>
      </w:r>
    </w:p>
    <w:p w14:paraId="020DC0CD" w14:textId="77777777" w:rsidR="00F83CAD" w:rsidRPr="00F83CAD" w:rsidRDefault="00F83CAD" w:rsidP="00F83CAD">
      <w:pPr>
        <w:jc w:val="both"/>
        <w:rPr>
          <w:bCs/>
          <w:sz w:val="24"/>
          <w:szCs w:val="24"/>
        </w:rPr>
      </w:pPr>
      <w:r w:rsidRPr="00F83CAD">
        <w:rPr>
          <w:bCs/>
          <w:sz w:val="24"/>
          <w:szCs w:val="24"/>
        </w:rPr>
        <w:t>5. Виды безопасности.</w:t>
      </w:r>
    </w:p>
    <w:p w14:paraId="64AA2774" w14:textId="77777777" w:rsidR="00F83CAD" w:rsidRPr="00F83CAD" w:rsidRDefault="00F83CAD" w:rsidP="00F83CAD">
      <w:pPr>
        <w:jc w:val="both"/>
        <w:rPr>
          <w:bCs/>
          <w:sz w:val="24"/>
          <w:szCs w:val="24"/>
        </w:rPr>
      </w:pPr>
      <w:r w:rsidRPr="00F83CAD">
        <w:rPr>
          <w:bCs/>
          <w:sz w:val="24"/>
          <w:szCs w:val="24"/>
        </w:rPr>
        <w:t>6. Классификация опасностей.</w:t>
      </w:r>
    </w:p>
    <w:p w14:paraId="6EB879B4" w14:textId="77777777" w:rsidR="00F83CAD" w:rsidRPr="00F83CAD" w:rsidRDefault="00F83CAD" w:rsidP="00F83CAD">
      <w:pPr>
        <w:jc w:val="both"/>
        <w:rPr>
          <w:bCs/>
          <w:sz w:val="24"/>
          <w:szCs w:val="24"/>
        </w:rPr>
      </w:pPr>
      <w:r w:rsidRPr="00F83CAD">
        <w:rPr>
          <w:bCs/>
          <w:sz w:val="24"/>
          <w:szCs w:val="24"/>
        </w:rPr>
        <w:t>7. Методы обеспечения безопасности.</w:t>
      </w:r>
    </w:p>
    <w:p w14:paraId="14B22486" w14:textId="77777777" w:rsidR="009E59C8" w:rsidRDefault="00F83CAD" w:rsidP="009E59C8">
      <w:pPr>
        <w:jc w:val="both"/>
        <w:rPr>
          <w:bCs/>
          <w:sz w:val="24"/>
          <w:szCs w:val="24"/>
        </w:rPr>
      </w:pPr>
      <w:r w:rsidRPr="00F83CAD">
        <w:rPr>
          <w:bCs/>
          <w:sz w:val="24"/>
          <w:szCs w:val="24"/>
        </w:rPr>
        <w:t>8. Принципы обеспечения безопасности.</w:t>
      </w:r>
    </w:p>
    <w:p w14:paraId="3762A6E0" w14:textId="171A9010" w:rsidR="009E59C8" w:rsidRPr="009E59C8" w:rsidRDefault="009E59C8" w:rsidP="009E59C8">
      <w:pPr>
        <w:jc w:val="both"/>
        <w:rPr>
          <w:bCs/>
          <w:sz w:val="24"/>
          <w:szCs w:val="24"/>
        </w:rPr>
      </w:pPr>
      <w:r>
        <w:rPr>
          <w:bCs/>
          <w:sz w:val="24"/>
          <w:szCs w:val="24"/>
        </w:rPr>
        <w:t xml:space="preserve">9. </w:t>
      </w:r>
      <w:r w:rsidRPr="009E59C8">
        <w:rPr>
          <w:bCs/>
          <w:sz w:val="24"/>
          <w:szCs w:val="24"/>
        </w:rPr>
        <w:t>Негативные факторы: вредные и опасные.</w:t>
      </w:r>
    </w:p>
    <w:p w14:paraId="5EA8B2FE" w14:textId="7C628AFF" w:rsidR="009E59C8" w:rsidRPr="009E59C8" w:rsidRDefault="009E59C8" w:rsidP="009E59C8">
      <w:pPr>
        <w:jc w:val="both"/>
        <w:rPr>
          <w:bCs/>
          <w:sz w:val="24"/>
          <w:szCs w:val="24"/>
        </w:rPr>
      </w:pPr>
      <w:r>
        <w:rPr>
          <w:bCs/>
          <w:sz w:val="24"/>
          <w:szCs w:val="24"/>
        </w:rPr>
        <w:t>10</w:t>
      </w:r>
      <w:r w:rsidRPr="009E59C8">
        <w:rPr>
          <w:bCs/>
          <w:sz w:val="24"/>
          <w:szCs w:val="24"/>
        </w:rPr>
        <w:t>.Дайте определение и приведите примеры ПДК и ПДУ.</w:t>
      </w:r>
    </w:p>
    <w:p w14:paraId="08E7AF64" w14:textId="65390F7B" w:rsidR="009E59C8" w:rsidRPr="009E59C8" w:rsidRDefault="009E59C8" w:rsidP="009E59C8">
      <w:pPr>
        <w:jc w:val="both"/>
        <w:rPr>
          <w:bCs/>
          <w:sz w:val="24"/>
          <w:szCs w:val="24"/>
        </w:rPr>
      </w:pPr>
      <w:r>
        <w:rPr>
          <w:bCs/>
          <w:sz w:val="24"/>
          <w:szCs w:val="24"/>
        </w:rPr>
        <w:t>11</w:t>
      </w:r>
      <w:r w:rsidRPr="009E59C8">
        <w:rPr>
          <w:bCs/>
          <w:sz w:val="24"/>
          <w:szCs w:val="24"/>
        </w:rPr>
        <w:t>.Вредные вещества и их действие на человека.</w:t>
      </w:r>
    </w:p>
    <w:p w14:paraId="3B403F22" w14:textId="602926B8" w:rsidR="009E59C8" w:rsidRPr="009E59C8" w:rsidRDefault="009E59C8" w:rsidP="009E59C8">
      <w:pPr>
        <w:jc w:val="both"/>
        <w:rPr>
          <w:bCs/>
          <w:sz w:val="24"/>
          <w:szCs w:val="24"/>
        </w:rPr>
      </w:pPr>
      <w:r>
        <w:rPr>
          <w:bCs/>
          <w:sz w:val="24"/>
          <w:szCs w:val="24"/>
        </w:rPr>
        <w:t>12</w:t>
      </w:r>
      <w:r w:rsidRPr="009E59C8">
        <w:rPr>
          <w:bCs/>
          <w:sz w:val="24"/>
          <w:szCs w:val="24"/>
        </w:rPr>
        <w:t>.Вредные вещества и их действие на среду обитания.</w:t>
      </w:r>
    </w:p>
    <w:p w14:paraId="7572FFF0" w14:textId="03A8545F" w:rsidR="00F83CAD" w:rsidRPr="009E59C8" w:rsidRDefault="009E59C8" w:rsidP="009E59C8">
      <w:pPr>
        <w:jc w:val="both"/>
        <w:rPr>
          <w:bCs/>
          <w:sz w:val="24"/>
          <w:szCs w:val="24"/>
        </w:rPr>
      </w:pPr>
      <w:r>
        <w:rPr>
          <w:bCs/>
          <w:sz w:val="24"/>
          <w:szCs w:val="24"/>
        </w:rPr>
        <w:t>13</w:t>
      </w:r>
      <w:r w:rsidRPr="009E59C8">
        <w:rPr>
          <w:bCs/>
          <w:sz w:val="24"/>
          <w:szCs w:val="24"/>
        </w:rPr>
        <w:t>.Правовые, нормативные, организационные основы охраны труда.</w:t>
      </w:r>
    </w:p>
    <w:p w14:paraId="14B4F1B1" w14:textId="1F989931" w:rsidR="006010BD" w:rsidRDefault="006010BD" w:rsidP="00AC637E">
      <w:pPr>
        <w:pStyle w:val="2"/>
        <w:spacing w:after="0" w:line="240" w:lineRule="auto"/>
        <w:jc w:val="both"/>
        <w:rPr>
          <w:rFonts w:ascii="Times New Roman" w:hAnsi="Times New Roman"/>
          <w:b/>
          <w:iCs/>
          <w:sz w:val="24"/>
          <w:szCs w:val="24"/>
        </w:rPr>
      </w:pPr>
    </w:p>
    <w:p w14:paraId="3F9CABB2" w14:textId="4C323509" w:rsidR="00997B53" w:rsidRPr="0046398D" w:rsidRDefault="00997B53" w:rsidP="0046398D">
      <w:pPr>
        <w:pStyle w:val="2"/>
        <w:spacing w:after="0" w:line="240" w:lineRule="auto"/>
        <w:jc w:val="both"/>
        <w:rPr>
          <w:rFonts w:ascii="Times New Roman" w:hAnsi="Times New Roman"/>
          <w:b/>
          <w:iCs/>
          <w:sz w:val="24"/>
          <w:szCs w:val="24"/>
        </w:rPr>
      </w:pPr>
      <w:r w:rsidRPr="0046398D">
        <w:rPr>
          <w:rFonts w:ascii="Times New Roman" w:hAnsi="Times New Roman"/>
          <w:b/>
          <w:iCs/>
          <w:sz w:val="24"/>
          <w:szCs w:val="24"/>
        </w:rPr>
        <w:t xml:space="preserve">Раздел </w:t>
      </w:r>
      <w:proofErr w:type="gramStart"/>
      <w:r w:rsidRPr="0046398D">
        <w:rPr>
          <w:rFonts w:ascii="Times New Roman" w:hAnsi="Times New Roman"/>
          <w:b/>
          <w:iCs/>
          <w:sz w:val="24"/>
          <w:szCs w:val="24"/>
        </w:rPr>
        <w:t>2.Защита</w:t>
      </w:r>
      <w:proofErr w:type="gramEnd"/>
      <w:r w:rsidRPr="0046398D">
        <w:rPr>
          <w:rFonts w:ascii="Times New Roman" w:hAnsi="Times New Roman"/>
          <w:b/>
          <w:iCs/>
          <w:sz w:val="24"/>
          <w:szCs w:val="24"/>
        </w:rPr>
        <w:t xml:space="preserve"> населения и территорий в условиях ЧС техногенного характера.</w:t>
      </w:r>
    </w:p>
    <w:p w14:paraId="79163653" w14:textId="3692274C" w:rsidR="00997B53" w:rsidRPr="0046398D" w:rsidRDefault="00997B53" w:rsidP="0046398D">
      <w:pPr>
        <w:pStyle w:val="2"/>
        <w:spacing w:after="0" w:line="240" w:lineRule="auto"/>
        <w:jc w:val="both"/>
        <w:rPr>
          <w:rFonts w:ascii="Times New Roman" w:hAnsi="Times New Roman"/>
          <w:iCs/>
          <w:sz w:val="24"/>
          <w:szCs w:val="24"/>
        </w:rPr>
      </w:pPr>
      <w:r w:rsidRPr="0046398D">
        <w:rPr>
          <w:rFonts w:ascii="Times New Roman" w:hAnsi="Times New Roman"/>
          <w:iCs/>
          <w:sz w:val="24"/>
          <w:szCs w:val="24"/>
        </w:rPr>
        <w:t>1. ЧС техногенного происхождения, их классификация.</w:t>
      </w:r>
    </w:p>
    <w:p w14:paraId="14D980A2" w14:textId="10A8F667"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2. Общая характеристика и классификация пожароопасных и взрывоопасных объектов </w:t>
      </w:r>
      <w:proofErr w:type="spellStart"/>
      <w:r w:rsidRPr="0046398D">
        <w:rPr>
          <w:rFonts w:eastAsiaTheme="minorHAnsi"/>
          <w:sz w:val="24"/>
          <w:szCs w:val="24"/>
          <w:lang w:eastAsia="en-US"/>
        </w:rPr>
        <w:t>техносферы</w:t>
      </w:r>
      <w:proofErr w:type="spellEnd"/>
      <w:r w:rsidRPr="0046398D">
        <w:rPr>
          <w:rFonts w:eastAsiaTheme="minorHAnsi"/>
          <w:sz w:val="24"/>
          <w:szCs w:val="24"/>
          <w:lang w:eastAsia="en-US"/>
        </w:rPr>
        <w:t xml:space="preserve">. </w:t>
      </w:r>
    </w:p>
    <w:p w14:paraId="7728784D" w14:textId="00B74077"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3. Виды пожаров в </w:t>
      </w:r>
      <w:proofErr w:type="spellStart"/>
      <w:r w:rsidRPr="0046398D">
        <w:rPr>
          <w:rFonts w:eastAsiaTheme="minorHAnsi"/>
          <w:sz w:val="24"/>
          <w:szCs w:val="24"/>
          <w:lang w:eastAsia="en-US"/>
        </w:rPr>
        <w:t>техносфере</w:t>
      </w:r>
      <w:proofErr w:type="spellEnd"/>
      <w:r w:rsidRPr="0046398D">
        <w:rPr>
          <w:rFonts w:eastAsiaTheme="minorHAnsi"/>
          <w:sz w:val="24"/>
          <w:szCs w:val="24"/>
          <w:lang w:eastAsia="en-US"/>
        </w:rPr>
        <w:t xml:space="preserve">, их характеристика. Поражающие факторы пожаров. </w:t>
      </w:r>
    </w:p>
    <w:p w14:paraId="669C1DAD" w14:textId="19F1FE03"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4. Взрывчатые вещества и взрывы, их классификация, поражающие факторы взрывов. </w:t>
      </w:r>
    </w:p>
    <w:p w14:paraId="0E2B71DB" w14:textId="6F093645"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5. Аварийно-химически опасные вещества (АХОВ), их классификация. </w:t>
      </w:r>
    </w:p>
    <w:p w14:paraId="33BBA9A3" w14:textId="29E39FE0"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6. Аварии с выбросом аварийно-химически опасных веществ (АХОВ), зона заражения АХОВ, правила пребывания в такой зоне и правила выхода из неё. </w:t>
      </w:r>
    </w:p>
    <w:p w14:paraId="4167AC34" w14:textId="6A996314"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7. Виды воздействия аварийно-химически опасных веществ (АХОВ) на организм человека, пути проникновения. </w:t>
      </w:r>
    </w:p>
    <w:p w14:paraId="41462680" w14:textId="1D624A5D" w:rsidR="00D17136" w:rsidRPr="0046398D" w:rsidRDefault="00D17136"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 xml:space="preserve">8. Аварии на радиационное опасных объектах </w:t>
      </w:r>
      <w:proofErr w:type="spellStart"/>
      <w:r w:rsidRPr="0046398D">
        <w:rPr>
          <w:rFonts w:eastAsiaTheme="minorHAnsi"/>
          <w:sz w:val="24"/>
          <w:szCs w:val="24"/>
          <w:lang w:eastAsia="en-US"/>
        </w:rPr>
        <w:t>техносферы</w:t>
      </w:r>
      <w:proofErr w:type="spellEnd"/>
      <w:r w:rsidRPr="0046398D">
        <w:rPr>
          <w:rFonts w:eastAsiaTheme="minorHAnsi"/>
          <w:sz w:val="24"/>
          <w:szCs w:val="24"/>
          <w:lang w:eastAsia="en-US"/>
        </w:rPr>
        <w:t xml:space="preserve">. Чернобыльская катастрофа и ее последствия. Зона радиоактивного заражения, правила пребывания в такой зоне и правила выхода из неё. </w:t>
      </w:r>
    </w:p>
    <w:p w14:paraId="3B3FCDA6" w14:textId="648327B6" w:rsidR="00D17136" w:rsidRPr="0046398D" w:rsidRDefault="0046398D"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9</w:t>
      </w:r>
      <w:r w:rsidR="00D17136" w:rsidRPr="0046398D">
        <w:rPr>
          <w:rFonts w:eastAsiaTheme="minorHAnsi"/>
          <w:sz w:val="24"/>
          <w:szCs w:val="24"/>
          <w:lang w:eastAsia="en-US"/>
        </w:rPr>
        <w:t xml:space="preserve">. Понятие о лучевой болезни. Способы защиты от радиоактивного излучения. </w:t>
      </w:r>
    </w:p>
    <w:p w14:paraId="19C12848" w14:textId="45AA8499" w:rsidR="00D17136" w:rsidRPr="0046398D" w:rsidRDefault="0046398D"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10</w:t>
      </w:r>
      <w:r w:rsidR="00D17136" w:rsidRPr="0046398D">
        <w:rPr>
          <w:rFonts w:eastAsiaTheme="minorHAnsi"/>
          <w:sz w:val="24"/>
          <w:szCs w:val="24"/>
          <w:lang w:eastAsia="en-US"/>
        </w:rPr>
        <w:t xml:space="preserve">. Аварии на гидротехнических сооружениях, причины, последствия, правила поведения. </w:t>
      </w:r>
    </w:p>
    <w:p w14:paraId="223316DE" w14:textId="58A2D3EA" w:rsidR="00D17136" w:rsidRPr="0046398D" w:rsidRDefault="0046398D"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11</w:t>
      </w:r>
      <w:r w:rsidR="00D17136" w:rsidRPr="0046398D">
        <w:rPr>
          <w:rFonts w:eastAsiaTheme="minorHAnsi"/>
          <w:sz w:val="24"/>
          <w:szCs w:val="24"/>
          <w:lang w:eastAsia="en-US"/>
        </w:rPr>
        <w:t xml:space="preserve">. Экология и здоровье. Понятие о биосфере и </w:t>
      </w:r>
      <w:proofErr w:type="spellStart"/>
      <w:r w:rsidR="00D17136" w:rsidRPr="0046398D">
        <w:rPr>
          <w:rFonts w:eastAsiaTheme="minorHAnsi"/>
          <w:sz w:val="24"/>
          <w:szCs w:val="24"/>
          <w:lang w:eastAsia="en-US"/>
        </w:rPr>
        <w:t>техносфере</w:t>
      </w:r>
      <w:proofErr w:type="spellEnd"/>
      <w:r w:rsidR="00D17136" w:rsidRPr="0046398D">
        <w:rPr>
          <w:rFonts w:eastAsiaTheme="minorHAnsi"/>
          <w:sz w:val="24"/>
          <w:szCs w:val="24"/>
          <w:lang w:eastAsia="en-US"/>
        </w:rPr>
        <w:t xml:space="preserve">. Экологические факторы. Глобальные экологические проблемы современности. </w:t>
      </w:r>
    </w:p>
    <w:p w14:paraId="1D010BC8" w14:textId="54C48E6C" w:rsidR="00D17136" w:rsidRPr="0046398D" w:rsidRDefault="0046398D" w:rsidP="0046398D">
      <w:pPr>
        <w:autoSpaceDE w:val="0"/>
        <w:autoSpaceDN w:val="0"/>
        <w:adjustRightInd w:val="0"/>
        <w:rPr>
          <w:rFonts w:eastAsiaTheme="minorHAnsi"/>
          <w:sz w:val="24"/>
          <w:szCs w:val="24"/>
          <w:lang w:eastAsia="en-US"/>
        </w:rPr>
      </w:pPr>
      <w:r w:rsidRPr="0046398D">
        <w:rPr>
          <w:rFonts w:eastAsiaTheme="minorHAnsi"/>
          <w:sz w:val="24"/>
          <w:szCs w:val="24"/>
          <w:lang w:eastAsia="en-US"/>
        </w:rPr>
        <w:t>12</w:t>
      </w:r>
      <w:r w:rsidR="00D17136" w:rsidRPr="0046398D">
        <w:rPr>
          <w:rFonts w:eastAsiaTheme="minorHAnsi"/>
          <w:sz w:val="24"/>
          <w:szCs w:val="24"/>
          <w:lang w:eastAsia="en-US"/>
        </w:rPr>
        <w:t xml:space="preserve">. Влияние неблагоприятных факторов среды обитания имеющих химическую природу на здоровье населения. Характеристика экологически вредных веществ. </w:t>
      </w:r>
    </w:p>
    <w:p w14:paraId="58F76588" w14:textId="77777777" w:rsidR="0046398D" w:rsidRDefault="0046398D" w:rsidP="0046398D">
      <w:pPr>
        <w:pStyle w:val="2"/>
        <w:spacing w:after="0" w:line="240" w:lineRule="auto"/>
        <w:jc w:val="both"/>
        <w:rPr>
          <w:rFonts w:ascii="Times New Roman" w:hAnsi="Times New Roman"/>
          <w:iCs/>
          <w:color w:val="FF0000"/>
          <w:sz w:val="24"/>
          <w:szCs w:val="24"/>
        </w:rPr>
      </w:pPr>
    </w:p>
    <w:p w14:paraId="05CF6C7D" w14:textId="2DBA41AA" w:rsidR="00997B53" w:rsidRPr="0046398D" w:rsidRDefault="00997B53" w:rsidP="0046398D">
      <w:pPr>
        <w:pStyle w:val="2"/>
        <w:spacing w:after="0" w:line="240" w:lineRule="auto"/>
        <w:jc w:val="both"/>
        <w:rPr>
          <w:rFonts w:ascii="Times New Roman" w:hAnsi="Times New Roman"/>
          <w:b/>
          <w:iCs/>
          <w:sz w:val="24"/>
          <w:szCs w:val="24"/>
        </w:rPr>
      </w:pPr>
      <w:r w:rsidRPr="0046398D">
        <w:rPr>
          <w:rFonts w:ascii="Times New Roman" w:hAnsi="Times New Roman"/>
          <w:b/>
          <w:iCs/>
          <w:sz w:val="24"/>
          <w:szCs w:val="24"/>
        </w:rPr>
        <w:t>Раздел 3.Защита населения и территорий в условиях ЧС природного характера.</w:t>
      </w:r>
    </w:p>
    <w:p w14:paraId="0808041B" w14:textId="40922395" w:rsidR="00997B53" w:rsidRPr="0046398D" w:rsidRDefault="00997B53" w:rsidP="0046398D">
      <w:pPr>
        <w:pStyle w:val="2"/>
        <w:spacing w:after="0" w:line="240" w:lineRule="auto"/>
        <w:jc w:val="both"/>
        <w:rPr>
          <w:rFonts w:ascii="Times New Roman" w:hAnsi="Times New Roman"/>
          <w:iCs/>
          <w:sz w:val="24"/>
          <w:szCs w:val="24"/>
        </w:rPr>
      </w:pPr>
      <w:r w:rsidRPr="0046398D">
        <w:rPr>
          <w:rFonts w:ascii="Times New Roman" w:hAnsi="Times New Roman"/>
          <w:iCs/>
          <w:sz w:val="24"/>
          <w:szCs w:val="24"/>
        </w:rPr>
        <w:t>1. ЧС природного происхождения, их классификация.</w:t>
      </w:r>
    </w:p>
    <w:p w14:paraId="53CBCD77" w14:textId="78D5A99C"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2. Землетрясения, причины. Понятие о гипоцентре и эпицентре. Оценка силы землетрясения (шкала Рихтера). Защита от землетрясений при нахождении на различных объектах </w:t>
      </w:r>
      <w:proofErr w:type="spellStart"/>
      <w:r w:rsidRPr="0046398D">
        <w:rPr>
          <w:rFonts w:eastAsiaTheme="minorHAnsi"/>
          <w:sz w:val="23"/>
          <w:szCs w:val="23"/>
          <w:lang w:eastAsia="en-US"/>
        </w:rPr>
        <w:t>техносферы</w:t>
      </w:r>
      <w:proofErr w:type="spellEnd"/>
      <w:r w:rsidRPr="0046398D">
        <w:rPr>
          <w:rFonts w:eastAsiaTheme="minorHAnsi"/>
          <w:sz w:val="23"/>
          <w:szCs w:val="23"/>
          <w:lang w:eastAsia="en-US"/>
        </w:rPr>
        <w:t xml:space="preserve"> и на открытой местности. Первая помощь пострадавшим. </w:t>
      </w:r>
    </w:p>
    <w:p w14:paraId="4C964152" w14:textId="118AFB5E"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lastRenderedPageBreak/>
        <w:t xml:space="preserve">3. Моретрясения. Цунами, причины. Правила поведения при угрозе цунами. </w:t>
      </w:r>
    </w:p>
    <w:p w14:paraId="3B54C0A1" w14:textId="1534F784"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4. Обвалы и оползни, общая характеристика, причины, классификация, предотвращение, проведение защитных работ. Действия населения при угрозе схода оползней. </w:t>
      </w:r>
    </w:p>
    <w:p w14:paraId="3D6EB229" w14:textId="50DDD9FD"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5. Селевые потоки, причины возникновения, стадии. Действия населения при угрозе возникновения селей. Помощь пострадавшим. </w:t>
      </w:r>
    </w:p>
    <w:p w14:paraId="5AB5A848" w14:textId="336F753E"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6. Снежные лавины, факторы лавинообразования. Виды снежных лавин. Действия населения при угрозе схода лавин. </w:t>
      </w:r>
    </w:p>
    <w:p w14:paraId="0605C6C0" w14:textId="315C1E3A"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7. Виды лесных пожаров, причины и последствия. Действия населения при пожарах. Первая помощь пострадавшим. </w:t>
      </w:r>
    </w:p>
    <w:p w14:paraId="26A65924" w14:textId="489C9BF7" w:rsidR="00D17136" w:rsidRPr="0046398D" w:rsidRDefault="00D17136" w:rsidP="0046398D">
      <w:pPr>
        <w:autoSpaceDE w:val="0"/>
        <w:autoSpaceDN w:val="0"/>
        <w:adjustRightInd w:val="0"/>
        <w:rPr>
          <w:rFonts w:eastAsiaTheme="minorHAnsi"/>
          <w:sz w:val="23"/>
          <w:szCs w:val="23"/>
          <w:lang w:eastAsia="en-US"/>
        </w:rPr>
      </w:pPr>
      <w:r w:rsidRPr="0046398D">
        <w:rPr>
          <w:rFonts w:eastAsiaTheme="minorHAnsi"/>
          <w:sz w:val="23"/>
          <w:szCs w:val="23"/>
          <w:lang w:eastAsia="en-US"/>
        </w:rPr>
        <w:t xml:space="preserve">8. Наводнения, классификация, типы наводнений. Защита от наводнений. Действия населения при угрозе и во время наводнений. </w:t>
      </w:r>
    </w:p>
    <w:p w14:paraId="134A19AC" w14:textId="4201A100" w:rsidR="003211E9" w:rsidRDefault="00D17136" w:rsidP="00CA2CEE">
      <w:pPr>
        <w:autoSpaceDE w:val="0"/>
        <w:autoSpaceDN w:val="0"/>
        <w:adjustRightInd w:val="0"/>
        <w:rPr>
          <w:rFonts w:eastAsiaTheme="minorHAnsi"/>
          <w:sz w:val="23"/>
          <w:szCs w:val="23"/>
          <w:lang w:eastAsia="en-US"/>
        </w:rPr>
      </w:pPr>
      <w:r w:rsidRPr="0046398D">
        <w:rPr>
          <w:rFonts w:eastAsiaTheme="minorHAnsi"/>
          <w:sz w:val="23"/>
          <w:szCs w:val="23"/>
          <w:lang w:eastAsia="en-US"/>
        </w:rPr>
        <w:t>9. Аномальные явления в атмосфере. Происхождение и оценка бурь, ураганов, смерчей (шкала Бофорта). Действия населен</w:t>
      </w:r>
      <w:r w:rsidR="00CA2CEE">
        <w:rPr>
          <w:rFonts w:eastAsiaTheme="minorHAnsi"/>
          <w:sz w:val="23"/>
          <w:szCs w:val="23"/>
          <w:lang w:eastAsia="en-US"/>
        </w:rPr>
        <w:t>ия при угрозе их возникновения.</w:t>
      </w:r>
    </w:p>
    <w:p w14:paraId="0BC73281" w14:textId="3064EF6E" w:rsidR="00CA2CEE" w:rsidRDefault="00CA2CEE" w:rsidP="00CA2CEE">
      <w:pPr>
        <w:autoSpaceDE w:val="0"/>
        <w:autoSpaceDN w:val="0"/>
        <w:adjustRightInd w:val="0"/>
        <w:rPr>
          <w:rFonts w:eastAsiaTheme="minorHAnsi"/>
          <w:sz w:val="23"/>
          <w:szCs w:val="23"/>
          <w:lang w:eastAsia="en-US"/>
        </w:rPr>
      </w:pPr>
    </w:p>
    <w:p w14:paraId="40AC0EF9" w14:textId="77777777" w:rsidR="00CA2CEE" w:rsidRDefault="00CA2CEE" w:rsidP="00CA2CEE">
      <w:pPr>
        <w:pStyle w:val="2"/>
        <w:spacing w:after="0" w:line="240" w:lineRule="auto"/>
        <w:jc w:val="both"/>
        <w:rPr>
          <w:rFonts w:ascii="Times New Roman" w:hAnsi="Times New Roman"/>
          <w:b/>
          <w:color w:val="000000"/>
          <w:spacing w:val="-1"/>
          <w:sz w:val="24"/>
          <w:szCs w:val="24"/>
        </w:rPr>
      </w:pPr>
      <w:r w:rsidRPr="00AC637E">
        <w:rPr>
          <w:rFonts w:ascii="Times New Roman" w:hAnsi="Times New Roman"/>
          <w:b/>
          <w:iCs/>
          <w:sz w:val="24"/>
          <w:szCs w:val="24"/>
        </w:rPr>
        <w:t xml:space="preserve">Раздел 4. </w:t>
      </w:r>
      <w:r w:rsidRPr="00AC637E">
        <w:rPr>
          <w:rFonts w:ascii="Times New Roman" w:hAnsi="Times New Roman"/>
          <w:b/>
          <w:color w:val="000000"/>
          <w:spacing w:val="-1"/>
          <w:sz w:val="24"/>
          <w:szCs w:val="24"/>
        </w:rPr>
        <w:t>Безопасность граждан при опасных ситуациях социального характера.</w:t>
      </w:r>
    </w:p>
    <w:p w14:paraId="23C7440C"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Город как среда повышенной опасности.</w:t>
      </w:r>
    </w:p>
    <w:p w14:paraId="2E8A45D2"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Толпа, виды толпы, психология толпы. Паника.</w:t>
      </w:r>
    </w:p>
    <w:p w14:paraId="09A54B61"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Массовые погромы, причины.</w:t>
      </w:r>
    </w:p>
    <w:p w14:paraId="254983A9"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Массовые зрелища и праздники, причины возникновения ЧС. Правила безопасного поведения.</w:t>
      </w:r>
    </w:p>
    <w:p w14:paraId="104C9F72"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Кража.</w:t>
      </w:r>
    </w:p>
    <w:p w14:paraId="668DA2F7"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Мошенничество.</w:t>
      </w:r>
    </w:p>
    <w:p w14:paraId="62B1D3AA"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Правила поведения в случаях посягательств на жизнь и здоровье (нападение на улице, приставания пьяного, изнасилование, нападение в автомобиле, опасность во время ночной остановки автомобиля).</w:t>
      </w:r>
    </w:p>
    <w:p w14:paraId="5B121D36" w14:textId="77777777" w:rsidR="00CA2CEE"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Правовые основы самообороны. Основные правила самообороны. Средства самозащиты и их использование.</w:t>
      </w:r>
    </w:p>
    <w:p w14:paraId="60F79581" w14:textId="77777777" w:rsidR="00CA2CEE" w:rsidRPr="006010BD" w:rsidRDefault="00CA2CEE" w:rsidP="00CA2CEE">
      <w:pPr>
        <w:pStyle w:val="2"/>
        <w:numPr>
          <w:ilvl w:val="0"/>
          <w:numId w:val="23"/>
        </w:numPr>
        <w:spacing w:after="0" w:line="240" w:lineRule="auto"/>
        <w:ind w:left="426"/>
        <w:jc w:val="both"/>
        <w:rPr>
          <w:rFonts w:ascii="Times New Roman" w:hAnsi="Times New Roman"/>
          <w:color w:val="000000"/>
          <w:spacing w:val="-1"/>
          <w:sz w:val="24"/>
          <w:szCs w:val="24"/>
        </w:rPr>
      </w:pPr>
      <w:r w:rsidRPr="006010BD">
        <w:rPr>
          <w:rFonts w:ascii="Times New Roman" w:hAnsi="Times New Roman"/>
          <w:color w:val="000000"/>
          <w:spacing w:val="-1"/>
          <w:sz w:val="24"/>
          <w:szCs w:val="24"/>
        </w:rPr>
        <w:t>Основные направления терроризма.</w:t>
      </w:r>
    </w:p>
    <w:p w14:paraId="152F5D7E" w14:textId="77777777" w:rsidR="00CA2CEE" w:rsidRPr="006010BD"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Виды современной террористической деятельности.</w:t>
      </w:r>
    </w:p>
    <w:p w14:paraId="55226644" w14:textId="77777777" w:rsidR="00CA2CEE" w:rsidRPr="006010BD"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Классификация терроризма по видам применяемых средств.</w:t>
      </w:r>
    </w:p>
    <w:p w14:paraId="23BA2116" w14:textId="77777777" w:rsidR="00CA2CEE" w:rsidRPr="006010BD"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Основные тенденции развития современного терроризма.</w:t>
      </w:r>
    </w:p>
    <w:p w14:paraId="36940F6D" w14:textId="77777777" w:rsidR="00CA2CEE" w:rsidRPr="006010BD"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Основные понятия в сфере противодействия терроризму.</w:t>
      </w:r>
    </w:p>
    <w:p w14:paraId="6920988B" w14:textId="77777777" w:rsidR="00CA2CEE" w:rsidRPr="006010BD"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Уголовная ответственность за терроризм.</w:t>
      </w:r>
    </w:p>
    <w:p w14:paraId="2289056F" w14:textId="77777777" w:rsidR="00CA2CEE" w:rsidRDefault="00CA2CEE" w:rsidP="00CA2CEE">
      <w:pPr>
        <w:pStyle w:val="a3"/>
        <w:numPr>
          <w:ilvl w:val="0"/>
          <w:numId w:val="23"/>
        </w:numPr>
        <w:shd w:val="clear" w:color="auto" w:fill="FFFFFF"/>
        <w:ind w:left="426"/>
        <w:jc w:val="both"/>
        <w:rPr>
          <w:color w:val="000000"/>
          <w:spacing w:val="-1"/>
          <w:sz w:val="24"/>
          <w:szCs w:val="24"/>
        </w:rPr>
      </w:pPr>
      <w:r w:rsidRPr="006010BD">
        <w:rPr>
          <w:color w:val="000000"/>
          <w:spacing w:val="-1"/>
          <w:sz w:val="24"/>
          <w:szCs w:val="24"/>
        </w:rPr>
        <w:t>Основные направления противодействия терроризму.</w:t>
      </w:r>
    </w:p>
    <w:p w14:paraId="7DA22D3E" w14:textId="77777777" w:rsidR="00CA2CEE" w:rsidRDefault="00CA2CEE" w:rsidP="00CA2CEE">
      <w:pPr>
        <w:pStyle w:val="a3"/>
        <w:numPr>
          <w:ilvl w:val="0"/>
          <w:numId w:val="23"/>
        </w:numPr>
        <w:shd w:val="clear" w:color="auto" w:fill="FFFFFF"/>
        <w:ind w:left="426"/>
        <w:jc w:val="both"/>
        <w:rPr>
          <w:color w:val="000000"/>
          <w:spacing w:val="-1"/>
          <w:sz w:val="24"/>
          <w:szCs w:val="24"/>
        </w:rPr>
      </w:pPr>
      <w:r w:rsidRPr="00CA2CEE">
        <w:rPr>
          <w:color w:val="000000"/>
          <w:spacing w:val="-1"/>
          <w:sz w:val="24"/>
          <w:szCs w:val="24"/>
        </w:rPr>
        <w:t xml:space="preserve">Аварии на городском транспорте. Дорожно-транспортные происшествия, безопасное поведение в автотранспорте. </w:t>
      </w:r>
    </w:p>
    <w:p w14:paraId="51AE8D06" w14:textId="77777777" w:rsidR="00CA2CEE" w:rsidRPr="00CA2CEE" w:rsidRDefault="00CA2CEE" w:rsidP="00CA2CEE">
      <w:pPr>
        <w:pStyle w:val="a3"/>
        <w:numPr>
          <w:ilvl w:val="0"/>
          <w:numId w:val="23"/>
        </w:numPr>
        <w:shd w:val="clear" w:color="auto" w:fill="FFFFFF"/>
        <w:ind w:left="426"/>
        <w:jc w:val="both"/>
        <w:rPr>
          <w:color w:val="000000"/>
          <w:spacing w:val="-1"/>
          <w:sz w:val="24"/>
          <w:szCs w:val="24"/>
        </w:rPr>
      </w:pPr>
      <w:r w:rsidRPr="00CA2CEE">
        <w:rPr>
          <w:color w:val="000000"/>
          <w:spacing w:val="-1"/>
          <w:sz w:val="24"/>
          <w:szCs w:val="24"/>
        </w:rPr>
        <w:t>Аварии в метро, на железнодорожном транспорте, авиационном и водном транспорте, причины, особенности поведения, характеристика спасательных средств.</w:t>
      </w:r>
    </w:p>
    <w:p w14:paraId="522EFCF1" w14:textId="6B2CD1F3" w:rsidR="00CA2CEE" w:rsidRDefault="00CA2CEE" w:rsidP="00CA2CEE">
      <w:pPr>
        <w:autoSpaceDE w:val="0"/>
        <w:autoSpaceDN w:val="0"/>
        <w:adjustRightInd w:val="0"/>
        <w:rPr>
          <w:rFonts w:eastAsiaTheme="minorHAnsi"/>
          <w:sz w:val="24"/>
          <w:szCs w:val="24"/>
          <w:lang w:eastAsia="en-US"/>
        </w:rPr>
      </w:pPr>
    </w:p>
    <w:p w14:paraId="4ECE8B3B" w14:textId="032F0C90" w:rsidR="000F7516" w:rsidRDefault="000F7516" w:rsidP="00CA2CEE">
      <w:pPr>
        <w:autoSpaceDE w:val="0"/>
        <w:autoSpaceDN w:val="0"/>
        <w:adjustRightInd w:val="0"/>
        <w:rPr>
          <w:rFonts w:eastAsiaTheme="minorHAnsi"/>
          <w:sz w:val="24"/>
          <w:szCs w:val="24"/>
          <w:lang w:eastAsia="en-US"/>
        </w:rPr>
      </w:pPr>
    </w:p>
    <w:p w14:paraId="3B51A0F0" w14:textId="77777777" w:rsidR="000F7516" w:rsidRPr="00BA4747" w:rsidRDefault="000F7516" w:rsidP="000F7516">
      <w:pPr>
        <w:shd w:val="clear" w:color="auto" w:fill="FFFFFF"/>
        <w:jc w:val="both"/>
        <w:rPr>
          <w:b/>
          <w:color w:val="000000"/>
          <w:spacing w:val="-1"/>
          <w:sz w:val="24"/>
          <w:szCs w:val="24"/>
        </w:rPr>
      </w:pPr>
      <w:r w:rsidRPr="00BA4747">
        <w:rPr>
          <w:b/>
          <w:color w:val="000000"/>
          <w:spacing w:val="-1"/>
          <w:sz w:val="24"/>
          <w:szCs w:val="24"/>
        </w:rPr>
        <w:t>Раздел 5. Информационная безопасность.</w:t>
      </w:r>
    </w:p>
    <w:p w14:paraId="4597FB71"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1. </w:t>
      </w:r>
      <w:r w:rsidRPr="00BA4747">
        <w:rPr>
          <w:color w:val="000000"/>
          <w:spacing w:val="-1"/>
          <w:sz w:val="24"/>
          <w:szCs w:val="24"/>
        </w:rPr>
        <w:t>Понятие информационной</w:t>
      </w:r>
      <w:r>
        <w:rPr>
          <w:color w:val="000000"/>
          <w:spacing w:val="-1"/>
          <w:sz w:val="24"/>
          <w:szCs w:val="24"/>
        </w:rPr>
        <w:t xml:space="preserve"> </w:t>
      </w:r>
      <w:r w:rsidRPr="00BA4747">
        <w:rPr>
          <w:color w:val="000000"/>
          <w:spacing w:val="-1"/>
          <w:sz w:val="24"/>
          <w:szCs w:val="24"/>
        </w:rPr>
        <w:t xml:space="preserve">безопасности. </w:t>
      </w:r>
    </w:p>
    <w:p w14:paraId="7295F93C"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2. </w:t>
      </w:r>
      <w:r w:rsidRPr="000B655F">
        <w:rPr>
          <w:color w:val="000000"/>
          <w:spacing w:val="-1"/>
          <w:sz w:val="24"/>
          <w:szCs w:val="24"/>
        </w:rPr>
        <w:t>Понятие об информации как об</w:t>
      </w:r>
      <w:r>
        <w:rPr>
          <w:color w:val="000000"/>
          <w:spacing w:val="-1"/>
          <w:sz w:val="24"/>
          <w:szCs w:val="24"/>
        </w:rPr>
        <w:t>ъекте защиты.</w:t>
      </w:r>
    </w:p>
    <w:p w14:paraId="7E87752B"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3. </w:t>
      </w:r>
      <w:r w:rsidRPr="000B655F">
        <w:rPr>
          <w:color w:val="000000"/>
          <w:spacing w:val="-1"/>
          <w:sz w:val="24"/>
          <w:szCs w:val="24"/>
        </w:rPr>
        <w:t xml:space="preserve">Уровни представления информации </w:t>
      </w:r>
    </w:p>
    <w:p w14:paraId="2DA6F4EC"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4. </w:t>
      </w:r>
      <w:r w:rsidRPr="00BA4747">
        <w:rPr>
          <w:color w:val="000000"/>
          <w:spacing w:val="-1"/>
          <w:sz w:val="24"/>
          <w:szCs w:val="24"/>
        </w:rPr>
        <w:t xml:space="preserve">Интересы личности, общества, государства в информационной сфере. </w:t>
      </w:r>
    </w:p>
    <w:p w14:paraId="790ED6C6"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5. </w:t>
      </w:r>
      <w:r w:rsidRPr="00BA4747">
        <w:rPr>
          <w:color w:val="000000"/>
          <w:spacing w:val="-1"/>
          <w:sz w:val="24"/>
          <w:szCs w:val="24"/>
        </w:rPr>
        <w:t xml:space="preserve">Источники угроз информационной безопасности. </w:t>
      </w:r>
    </w:p>
    <w:p w14:paraId="4952705A"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6. </w:t>
      </w:r>
      <w:r w:rsidRPr="00BA4747">
        <w:rPr>
          <w:color w:val="000000"/>
          <w:spacing w:val="-1"/>
          <w:sz w:val="24"/>
          <w:szCs w:val="24"/>
        </w:rPr>
        <w:t xml:space="preserve">Внешние и внутренние источники угроз информационной безопасности. </w:t>
      </w:r>
    </w:p>
    <w:p w14:paraId="7AAD0170" w14:textId="77777777" w:rsidR="000F7516" w:rsidRDefault="000F7516" w:rsidP="000F7516">
      <w:pPr>
        <w:shd w:val="clear" w:color="auto" w:fill="FFFFFF"/>
        <w:jc w:val="both"/>
        <w:rPr>
          <w:color w:val="000000"/>
          <w:spacing w:val="-1"/>
          <w:sz w:val="24"/>
          <w:szCs w:val="24"/>
        </w:rPr>
      </w:pPr>
      <w:r>
        <w:rPr>
          <w:color w:val="000000"/>
          <w:spacing w:val="-1"/>
          <w:sz w:val="24"/>
          <w:szCs w:val="24"/>
        </w:rPr>
        <w:t>7.</w:t>
      </w:r>
      <w:r w:rsidRPr="00BA4747">
        <w:rPr>
          <w:color w:val="000000"/>
          <w:spacing w:val="-1"/>
          <w:sz w:val="24"/>
          <w:szCs w:val="24"/>
        </w:rPr>
        <w:t xml:space="preserve">Средства информационно-психологического воздействия на человека. </w:t>
      </w:r>
    </w:p>
    <w:p w14:paraId="5A1D103C"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8. </w:t>
      </w:r>
      <w:r w:rsidRPr="00BA4747">
        <w:rPr>
          <w:color w:val="000000"/>
          <w:spacing w:val="-1"/>
          <w:sz w:val="24"/>
          <w:szCs w:val="24"/>
        </w:rPr>
        <w:t xml:space="preserve">Виды объектов, которым может быть нанесен вред с помощью информационного воздействия. </w:t>
      </w:r>
    </w:p>
    <w:p w14:paraId="2804B307"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9. </w:t>
      </w:r>
      <w:r w:rsidRPr="00BA4747">
        <w:rPr>
          <w:color w:val="000000"/>
          <w:spacing w:val="-1"/>
          <w:sz w:val="24"/>
          <w:szCs w:val="24"/>
        </w:rPr>
        <w:t xml:space="preserve">Главные направления информационной безопасности. </w:t>
      </w:r>
    </w:p>
    <w:p w14:paraId="5754D63A" w14:textId="77777777" w:rsidR="000F7516" w:rsidRDefault="000F7516" w:rsidP="000F7516">
      <w:pPr>
        <w:shd w:val="clear" w:color="auto" w:fill="FFFFFF"/>
        <w:jc w:val="both"/>
        <w:rPr>
          <w:color w:val="000000"/>
          <w:spacing w:val="-1"/>
          <w:sz w:val="24"/>
          <w:szCs w:val="24"/>
        </w:rPr>
      </w:pPr>
      <w:r>
        <w:rPr>
          <w:color w:val="000000"/>
          <w:spacing w:val="-1"/>
          <w:sz w:val="24"/>
          <w:szCs w:val="24"/>
        </w:rPr>
        <w:t xml:space="preserve">10. </w:t>
      </w:r>
      <w:r w:rsidRPr="00BA4747">
        <w:rPr>
          <w:color w:val="000000"/>
          <w:spacing w:val="-1"/>
          <w:sz w:val="24"/>
          <w:szCs w:val="24"/>
        </w:rPr>
        <w:t xml:space="preserve">Общие направления и методы обеспечения информационной безопасности. </w:t>
      </w:r>
    </w:p>
    <w:p w14:paraId="3F0198D9" w14:textId="33995F51" w:rsidR="000F7516" w:rsidRDefault="000F7516" w:rsidP="000F7516">
      <w:pPr>
        <w:shd w:val="clear" w:color="auto" w:fill="FFFFFF"/>
        <w:jc w:val="both"/>
        <w:rPr>
          <w:color w:val="000000"/>
          <w:spacing w:val="-1"/>
          <w:sz w:val="24"/>
          <w:szCs w:val="24"/>
        </w:rPr>
      </w:pPr>
      <w:r>
        <w:rPr>
          <w:color w:val="000000"/>
          <w:spacing w:val="-1"/>
          <w:sz w:val="24"/>
          <w:szCs w:val="24"/>
        </w:rPr>
        <w:lastRenderedPageBreak/>
        <w:t xml:space="preserve">11. </w:t>
      </w:r>
      <w:r w:rsidRPr="00BA4747">
        <w:rPr>
          <w:color w:val="000000"/>
          <w:spacing w:val="-1"/>
          <w:sz w:val="24"/>
          <w:szCs w:val="24"/>
        </w:rPr>
        <w:t>Безопасность и выживание в различных условиях жизнедеятельности без доступа к инфо</w:t>
      </w:r>
      <w:r>
        <w:rPr>
          <w:color w:val="000000"/>
          <w:spacing w:val="-1"/>
          <w:sz w:val="24"/>
          <w:szCs w:val="24"/>
        </w:rPr>
        <w:t>рмационным сетям и линиям связи.</w:t>
      </w:r>
    </w:p>
    <w:p w14:paraId="1DEA8613" w14:textId="4926485A" w:rsidR="000F7516" w:rsidRDefault="000F7516" w:rsidP="000F7516">
      <w:pPr>
        <w:shd w:val="clear" w:color="auto" w:fill="FFFFFF"/>
        <w:jc w:val="both"/>
        <w:rPr>
          <w:color w:val="000000"/>
          <w:spacing w:val="-1"/>
          <w:sz w:val="24"/>
          <w:szCs w:val="24"/>
        </w:rPr>
      </w:pPr>
    </w:p>
    <w:p w14:paraId="5CB284CA" w14:textId="479D24AE" w:rsidR="000F7516" w:rsidRDefault="000F7516" w:rsidP="000F7516">
      <w:pPr>
        <w:shd w:val="clear" w:color="auto" w:fill="FFFFFF"/>
        <w:jc w:val="both"/>
        <w:rPr>
          <w:color w:val="000000"/>
          <w:spacing w:val="-1"/>
          <w:sz w:val="24"/>
          <w:szCs w:val="24"/>
        </w:rPr>
      </w:pPr>
    </w:p>
    <w:p w14:paraId="59F71A27" w14:textId="77777777" w:rsidR="000F7516" w:rsidRPr="004A65E6" w:rsidRDefault="000F7516" w:rsidP="000F7516">
      <w:pPr>
        <w:autoSpaceDE w:val="0"/>
        <w:autoSpaceDN w:val="0"/>
        <w:adjustRightInd w:val="0"/>
        <w:rPr>
          <w:rFonts w:eastAsiaTheme="minorHAnsi"/>
          <w:b/>
          <w:sz w:val="24"/>
          <w:szCs w:val="24"/>
          <w:lang w:eastAsia="en-US"/>
        </w:rPr>
      </w:pPr>
      <w:r w:rsidRPr="004A65E6">
        <w:rPr>
          <w:rFonts w:eastAsiaTheme="minorHAnsi"/>
          <w:b/>
          <w:bCs/>
          <w:sz w:val="24"/>
          <w:szCs w:val="24"/>
          <w:lang w:eastAsia="en-US"/>
        </w:rPr>
        <w:t>Раздел 6.  «</w:t>
      </w:r>
      <w:r w:rsidRPr="004A65E6">
        <w:rPr>
          <w:rFonts w:eastAsiaTheme="minorHAnsi"/>
          <w:b/>
          <w:sz w:val="24"/>
          <w:szCs w:val="24"/>
          <w:lang w:eastAsia="en-US"/>
        </w:rPr>
        <w:t>Медицинские аспекты безопасной жизнедеятельности, первая</w:t>
      </w:r>
    </w:p>
    <w:p w14:paraId="77B3231B" w14:textId="77777777" w:rsidR="000F7516" w:rsidRPr="004A65E6" w:rsidRDefault="000F7516" w:rsidP="000F7516">
      <w:pPr>
        <w:autoSpaceDE w:val="0"/>
        <w:autoSpaceDN w:val="0"/>
        <w:adjustRightInd w:val="0"/>
        <w:rPr>
          <w:rFonts w:eastAsiaTheme="minorHAnsi"/>
          <w:b/>
          <w:bCs/>
          <w:sz w:val="24"/>
          <w:szCs w:val="24"/>
          <w:lang w:eastAsia="en-US"/>
        </w:rPr>
      </w:pPr>
      <w:r w:rsidRPr="004A65E6">
        <w:rPr>
          <w:rFonts w:eastAsiaTheme="minorHAnsi"/>
          <w:b/>
          <w:sz w:val="24"/>
          <w:szCs w:val="24"/>
          <w:lang w:eastAsia="en-US"/>
        </w:rPr>
        <w:t>помощь пострадавшим</w:t>
      </w:r>
      <w:r w:rsidRPr="004A65E6">
        <w:rPr>
          <w:rFonts w:eastAsiaTheme="minorHAnsi"/>
          <w:b/>
          <w:bCs/>
          <w:sz w:val="24"/>
          <w:szCs w:val="24"/>
          <w:lang w:eastAsia="en-US"/>
        </w:rPr>
        <w:t>»:</w:t>
      </w:r>
    </w:p>
    <w:p w14:paraId="2E56B3F4"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 xml:space="preserve">1. Критерии оценки состояния пострадавшего. </w:t>
      </w:r>
    </w:p>
    <w:p w14:paraId="4F4255E8"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 Асептика и дезинфицирующие средства.</w:t>
      </w:r>
    </w:p>
    <w:p w14:paraId="3EE67CF3"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3. Антисептика, антисептические средства.</w:t>
      </w:r>
    </w:p>
    <w:p w14:paraId="2B543DB0"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4. Борьба с раневой инфекцией.</w:t>
      </w:r>
    </w:p>
    <w:p w14:paraId="59CF4062"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5. Инъекционные способы введения лекарственных средств. Возможные осложнения и их профилактика.</w:t>
      </w:r>
    </w:p>
    <w:p w14:paraId="7EE5D952"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6. Показ техники внутримышечных инъекций.</w:t>
      </w:r>
    </w:p>
    <w:p w14:paraId="52CF2A4E"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7. Факторы, обеспечивающие движение крови по сосудам.</w:t>
      </w:r>
    </w:p>
    <w:p w14:paraId="7096D490"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8. Пульс, его нормальные параметры, возможные нарушения.</w:t>
      </w:r>
    </w:p>
    <w:p w14:paraId="65659D88"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9. Артериальное давление, его нормальные параметры, возможные нарушения.</w:t>
      </w:r>
    </w:p>
    <w:p w14:paraId="0659691D"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10. Кровотечения, их разновидности, особенности первой помощи.</w:t>
      </w:r>
    </w:p>
    <w:p w14:paraId="2F2236EE"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11.Техника пальцевого прижатия, закрутки, жгута, сгибания конечностей, помощь при</w:t>
      </w:r>
    </w:p>
    <w:p w14:paraId="4EA2278B"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внутреннем кровотечении. Сколько крови надо потерять, чтобы погибнуть?</w:t>
      </w:r>
    </w:p>
    <w:p w14:paraId="3DD3EC98"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11. Закрытые повреждения тела, их симптомы и первая помощь.</w:t>
      </w:r>
    </w:p>
    <w:p w14:paraId="062848AE"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12. Рана, виды ран, раневая инфекция.</w:t>
      </w:r>
    </w:p>
    <w:p w14:paraId="5278FD4C"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13. Последовательность помощи при ранении.</w:t>
      </w:r>
    </w:p>
    <w:p w14:paraId="069A2E65"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14. Стерильная повязка, их виды.</w:t>
      </w:r>
    </w:p>
    <w:p w14:paraId="63F28DBD"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15. Правила пользования индивидуальным перевязочным пакетом (ППИ 1).</w:t>
      </w:r>
    </w:p>
    <w:p w14:paraId="6B347C93"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16. Виды ожогов, их степени и площадь поражения.</w:t>
      </w:r>
    </w:p>
    <w:p w14:paraId="579C0957"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17. Первая помощь при ожогах.</w:t>
      </w:r>
    </w:p>
    <w:p w14:paraId="181F24DA"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18. Переломы костей, их виды, возможные осложнения.</w:t>
      </w:r>
    </w:p>
    <w:p w14:paraId="7DD5754A"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19. Особенности иммобилизации переломов различных областей тела.</w:t>
      </w:r>
    </w:p>
    <w:p w14:paraId="01019DA2"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20. Терминальные состояния, их признаки</w:t>
      </w:r>
    </w:p>
    <w:p w14:paraId="36090C2B"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21. Ранние и поздние признаки смерти.</w:t>
      </w:r>
    </w:p>
    <w:p w14:paraId="1424AFEE"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22. Этапы сердечно-легочной реанимации и их особенности.</w:t>
      </w:r>
    </w:p>
    <w:p w14:paraId="5E7E0863"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23. Причины гипоксии и борьба с ней.</w:t>
      </w:r>
    </w:p>
    <w:p w14:paraId="2414B062" w14:textId="77777777" w:rsidR="000F7516" w:rsidRDefault="000F7516" w:rsidP="000F7516">
      <w:pPr>
        <w:autoSpaceDE w:val="0"/>
        <w:autoSpaceDN w:val="0"/>
        <w:adjustRightInd w:val="0"/>
        <w:rPr>
          <w:rFonts w:eastAsiaTheme="minorHAnsi"/>
          <w:sz w:val="24"/>
          <w:szCs w:val="24"/>
          <w:lang w:eastAsia="en-US"/>
        </w:rPr>
      </w:pPr>
      <w:r>
        <w:rPr>
          <w:rFonts w:eastAsiaTheme="minorHAnsi"/>
          <w:sz w:val="24"/>
          <w:szCs w:val="24"/>
          <w:lang w:eastAsia="en-US"/>
        </w:rPr>
        <w:t>24.Типичные ошибки реаниматоров.</w:t>
      </w:r>
    </w:p>
    <w:p w14:paraId="48BF6117" w14:textId="77777777" w:rsidR="000F7516" w:rsidRDefault="000F7516" w:rsidP="000F7516">
      <w:pPr>
        <w:pStyle w:val="a3"/>
        <w:shd w:val="clear" w:color="auto" w:fill="FFFFFF"/>
        <w:ind w:left="0"/>
        <w:jc w:val="both"/>
        <w:rPr>
          <w:color w:val="000000"/>
          <w:spacing w:val="-1"/>
          <w:sz w:val="24"/>
          <w:szCs w:val="24"/>
        </w:rPr>
      </w:pPr>
      <w:r>
        <w:rPr>
          <w:rFonts w:eastAsiaTheme="minorHAnsi"/>
          <w:sz w:val="24"/>
          <w:szCs w:val="24"/>
          <w:lang w:eastAsia="en-US"/>
        </w:rPr>
        <w:t xml:space="preserve">25. Особенности реанимации при </w:t>
      </w:r>
      <w:proofErr w:type="spellStart"/>
      <w:r>
        <w:rPr>
          <w:rFonts w:eastAsiaTheme="minorHAnsi"/>
          <w:sz w:val="24"/>
          <w:szCs w:val="24"/>
          <w:lang w:eastAsia="en-US"/>
        </w:rPr>
        <w:t>электротравме</w:t>
      </w:r>
      <w:proofErr w:type="spellEnd"/>
      <w:r>
        <w:rPr>
          <w:rFonts w:eastAsiaTheme="minorHAnsi"/>
          <w:sz w:val="24"/>
          <w:szCs w:val="24"/>
          <w:lang w:eastAsia="en-US"/>
        </w:rPr>
        <w:t>, утоплении, отравлении.</w:t>
      </w:r>
    </w:p>
    <w:p w14:paraId="7295053E" w14:textId="12576FE8" w:rsidR="000F7516" w:rsidRDefault="000F7516" w:rsidP="000F7516">
      <w:pPr>
        <w:shd w:val="clear" w:color="auto" w:fill="FFFFFF"/>
        <w:jc w:val="both"/>
        <w:rPr>
          <w:color w:val="000000"/>
          <w:spacing w:val="-1"/>
          <w:sz w:val="24"/>
          <w:szCs w:val="24"/>
        </w:rPr>
      </w:pPr>
    </w:p>
    <w:p w14:paraId="3F6CD745" w14:textId="4D8B508D" w:rsidR="000F7516" w:rsidRDefault="000F7516" w:rsidP="000F7516">
      <w:pPr>
        <w:shd w:val="clear" w:color="auto" w:fill="FFFFFF"/>
        <w:jc w:val="both"/>
        <w:rPr>
          <w:color w:val="000000"/>
          <w:spacing w:val="-1"/>
          <w:sz w:val="24"/>
          <w:szCs w:val="24"/>
        </w:rPr>
      </w:pPr>
    </w:p>
    <w:p w14:paraId="6E631340" w14:textId="77777777" w:rsidR="000F7516" w:rsidRPr="00CA2CEE" w:rsidRDefault="000F7516" w:rsidP="000F7516">
      <w:pPr>
        <w:pStyle w:val="a3"/>
        <w:shd w:val="clear" w:color="auto" w:fill="FFFFFF"/>
        <w:ind w:left="0"/>
        <w:jc w:val="center"/>
        <w:rPr>
          <w:b/>
          <w:i/>
          <w:color w:val="000000"/>
          <w:spacing w:val="-1"/>
          <w:sz w:val="24"/>
          <w:szCs w:val="24"/>
        </w:rPr>
      </w:pPr>
      <w:r w:rsidRPr="00CA2CEE">
        <w:rPr>
          <w:b/>
          <w:i/>
          <w:color w:val="000000"/>
          <w:spacing w:val="-1"/>
          <w:sz w:val="24"/>
          <w:szCs w:val="24"/>
        </w:rPr>
        <w:t>1.3. Тестирование</w:t>
      </w:r>
    </w:p>
    <w:p w14:paraId="69E663C7" w14:textId="77777777" w:rsidR="000F7516" w:rsidRDefault="000F7516" w:rsidP="000F7516">
      <w:pPr>
        <w:pStyle w:val="a3"/>
        <w:shd w:val="clear" w:color="auto" w:fill="FFFFFF"/>
        <w:ind w:left="0"/>
        <w:jc w:val="both"/>
        <w:rPr>
          <w:color w:val="000000"/>
          <w:spacing w:val="-1"/>
          <w:sz w:val="24"/>
          <w:szCs w:val="24"/>
        </w:rPr>
      </w:pPr>
      <w:r>
        <w:rPr>
          <w:color w:val="000000"/>
          <w:spacing w:val="-1"/>
          <w:sz w:val="24"/>
          <w:szCs w:val="24"/>
        </w:rPr>
        <w:t>Пример тестовых заданий по дисциплине «Безопасность жизнедеятельности»</w:t>
      </w:r>
    </w:p>
    <w:p w14:paraId="468EA7ED" w14:textId="77777777" w:rsidR="000F7516" w:rsidRDefault="000F7516" w:rsidP="000F7516">
      <w:pPr>
        <w:pStyle w:val="a3"/>
        <w:shd w:val="clear" w:color="auto" w:fill="FFFFFF"/>
        <w:ind w:left="0"/>
        <w:jc w:val="both"/>
        <w:rPr>
          <w:rFonts w:eastAsiaTheme="minorHAnsi"/>
          <w:b/>
          <w:bCs/>
          <w:sz w:val="24"/>
          <w:szCs w:val="24"/>
          <w:lang w:eastAsia="en-US"/>
        </w:rPr>
      </w:pPr>
    </w:p>
    <w:p w14:paraId="69CD18BF" w14:textId="77777777" w:rsidR="000F7516" w:rsidRDefault="000F7516" w:rsidP="000F7516">
      <w:pPr>
        <w:pStyle w:val="a3"/>
        <w:shd w:val="clear" w:color="auto" w:fill="FFFFFF"/>
        <w:ind w:left="0"/>
        <w:jc w:val="both"/>
        <w:rPr>
          <w:rFonts w:eastAsiaTheme="minorHAnsi"/>
          <w:b/>
          <w:bCs/>
          <w:sz w:val="24"/>
          <w:szCs w:val="24"/>
          <w:lang w:eastAsia="en-US"/>
        </w:rPr>
      </w:pPr>
      <w:r>
        <w:rPr>
          <w:rFonts w:eastAsiaTheme="minorHAnsi"/>
          <w:b/>
          <w:bCs/>
          <w:sz w:val="24"/>
          <w:szCs w:val="24"/>
          <w:lang w:eastAsia="en-US"/>
        </w:rPr>
        <w:t>1.</w:t>
      </w:r>
      <w:r w:rsidRPr="00B966C4">
        <w:rPr>
          <w:rFonts w:eastAsiaTheme="minorHAnsi"/>
          <w:b/>
          <w:bCs/>
          <w:sz w:val="24"/>
          <w:szCs w:val="24"/>
          <w:lang w:eastAsia="en-US"/>
        </w:rPr>
        <w:t>По классификации транспортная авария — это ЧС:</w:t>
      </w:r>
    </w:p>
    <w:p w14:paraId="7C3B3591" w14:textId="77777777" w:rsidR="000F7516" w:rsidRDefault="000F7516" w:rsidP="000F7516">
      <w:pPr>
        <w:pStyle w:val="a3"/>
        <w:shd w:val="clear" w:color="auto" w:fill="FFFFFF"/>
        <w:ind w:left="0"/>
        <w:jc w:val="both"/>
        <w:rPr>
          <w:rFonts w:eastAsiaTheme="minorHAnsi"/>
          <w:spacing w:val="-2"/>
          <w:sz w:val="24"/>
          <w:szCs w:val="24"/>
          <w:lang w:eastAsia="en-US"/>
        </w:rPr>
      </w:pPr>
      <w:r>
        <w:rPr>
          <w:rFonts w:eastAsiaTheme="minorHAnsi"/>
          <w:spacing w:val="-2"/>
          <w:sz w:val="24"/>
          <w:szCs w:val="24"/>
          <w:lang w:eastAsia="en-US"/>
        </w:rPr>
        <w:t>А) природная;</w:t>
      </w:r>
    </w:p>
    <w:p w14:paraId="0683083F" w14:textId="77777777" w:rsidR="000F7516" w:rsidRDefault="000F7516" w:rsidP="000F7516">
      <w:pPr>
        <w:pStyle w:val="a3"/>
        <w:shd w:val="clear" w:color="auto" w:fill="FFFFFF"/>
        <w:ind w:left="0"/>
        <w:jc w:val="both"/>
        <w:rPr>
          <w:rFonts w:eastAsiaTheme="minorHAnsi"/>
          <w:spacing w:val="-2"/>
          <w:sz w:val="24"/>
          <w:szCs w:val="24"/>
          <w:lang w:eastAsia="en-US"/>
        </w:rPr>
      </w:pPr>
      <w:r>
        <w:rPr>
          <w:rFonts w:eastAsiaTheme="minorHAnsi"/>
          <w:spacing w:val="-2"/>
          <w:sz w:val="24"/>
          <w:szCs w:val="24"/>
          <w:lang w:eastAsia="en-US"/>
        </w:rPr>
        <w:t xml:space="preserve">Б) </w:t>
      </w:r>
      <w:r w:rsidRPr="00B966C4">
        <w:rPr>
          <w:rFonts w:eastAsiaTheme="minorHAnsi"/>
          <w:spacing w:val="-2"/>
          <w:sz w:val="24"/>
          <w:szCs w:val="24"/>
          <w:lang w:eastAsia="en-US"/>
        </w:rPr>
        <w:t>техногенная;</w:t>
      </w:r>
    </w:p>
    <w:p w14:paraId="6BE00312" w14:textId="77777777" w:rsidR="000F7516" w:rsidRDefault="000F7516" w:rsidP="000F7516">
      <w:pPr>
        <w:pStyle w:val="a3"/>
        <w:shd w:val="clear" w:color="auto" w:fill="FFFFFF"/>
        <w:ind w:left="0"/>
        <w:jc w:val="both"/>
        <w:rPr>
          <w:rFonts w:eastAsiaTheme="minorHAnsi"/>
          <w:spacing w:val="-2"/>
          <w:sz w:val="24"/>
          <w:szCs w:val="24"/>
          <w:lang w:eastAsia="en-US"/>
        </w:rPr>
      </w:pPr>
      <w:r>
        <w:rPr>
          <w:rFonts w:eastAsiaTheme="minorHAnsi"/>
          <w:spacing w:val="-2"/>
          <w:sz w:val="24"/>
          <w:szCs w:val="24"/>
          <w:lang w:eastAsia="en-US"/>
        </w:rPr>
        <w:t xml:space="preserve">В) </w:t>
      </w:r>
      <w:r w:rsidRPr="00B966C4">
        <w:rPr>
          <w:rFonts w:eastAsiaTheme="minorHAnsi"/>
          <w:spacing w:val="-2"/>
          <w:sz w:val="24"/>
          <w:szCs w:val="24"/>
          <w:lang w:eastAsia="en-US"/>
        </w:rPr>
        <w:t>социальная;</w:t>
      </w:r>
    </w:p>
    <w:p w14:paraId="0BE2AD7F" w14:textId="77777777" w:rsidR="000F7516" w:rsidRPr="000A4A00" w:rsidRDefault="000F7516" w:rsidP="000F7516">
      <w:pPr>
        <w:pStyle w:val="a3"/>
        <w:shd w:val="clear" w:color="auto" w:fill="FFFFFF"/>
        <w:ind w:left="0"/>
        <w:jc w:val="both"/>
        <w:rPr>
          <w:color w:val="000000"/>
          <w:spacing w:val="-1"/>
          <w:sz w:val="24"/>
          <w:szCs w:val="24"/>
        </w:rPr>
      </w:pPr>
      <w:r>
        <w:rPr>
          <w:rFonts w:eastAsiaTheme="minorHAnsi"/>
          <w:spacing w:val="-2"/>
          <w:sz w:val="24"/>
          <w:szCs w:val="24"/>
          <w:lang w:eastAsia="en-US"/>
        </w:rPr>
        <w:t xml:space="preserve">Г) </w:t>
      </w:r>
      <w:r w:rsidRPr="00B966C4">
        <w:rPr>
          <w:rFonts w:eastAsiaTheme="minorHAnsi"/>
          <w:spacing w:val="-2"/>
          <w:sz w:val="24"/>
          <w:szCs w:val="24"/>
          <w:lang w:eastAsia="en-US"/>
        </w:rPr>
        <w:t>экологическая.</w:t>
      </w:r>
    </w:p>
    <w:p w14:paraId="1226A09B" w14:textId="77777777" w:rsidR="000F7516" w:rsidRDefault="000F7516" w:rsidP="000F7516">
      <w:pPr>
        <w:tabs>
          <w:tab w:val="left" w:pos="343"/>
        </w:tabs>
        <w:kinsoku w:val="0"/>
        <w:overflowPunct w:val="0"/>
        <w:autoSpaceDE w:val="0"/>
        <w:autoSpaceDN w:val="0"/>
        <w:adjustRightInd w:val="0"/>
        <w:spacing w:line="244" w:lineRule="exact"/>
        <w:ind w:left="1111"/>
        <w:rPr>
          <w:rFonts w:eastAsiaTheme="minorHAnsi"/>
          <w:b/>
          <w:bCs/>
          <w:sz w:val="24"/>
          <w:szCs w:val="24"/>
          <w:lang w:eastAsia="en-US"/>
        </w:rPr>
      </w:pPr>
    </w:p>
    <w:p w14:paraId="6EEC0803" w14:textId="77777777" w:rsidR="000F7516" w:rsidRDefault="000F7516" w:rsidP="000F7516">
      <w:pPr>
        <w:tabs>
          <w:tab w:val="left" w:pos="343"/>
        </w:tabs>
        <w:kinsoku w:val="0"/>
        <w:overflowPunct w:val="0"/>
        <w:autoSpaceDE w:val="0"/>
        <w:autoSpaceDN w:val="0"/>
        <w:adjustRightInd w:val="0"/>
        <w:spacing w:line="244" w:lineRule="exact"/>
        <w:ind w:left="1111" w:hanging="1111"/>
        <w:rPr>
          <w:rFonts w:eastAsiaTheme="minorHAnsi"/>
          <w:b/>
          <w:bCs/>
          <w:sz w:val="24"/>
          <w:szCs w:val="24"/>
          <w:lang w:eastAsia="en-US"/>
        </w:rPr>
      </w:pPr>
      <w:r>
        <w:rPr>
          <w:rFonts w:eastAsiaTheme="minorHAnsi"/>
          <w:b/>
          <w:bCs/>
          <w:sz w:val="24"/>
          <w:szCs w:val="24"/>
          <w:lang w:eastAsia="en-US"/>
        </w:rPr>
        <w:t xml:space="preserve">2. </w:t>
      </w:r>
      <w:r w:rsidRPr="00B966C4">
        <w:rPr>
          <w:rFonts w:eastAsiaTheme="minorHAnsi"/>
          <w:b/>
          <w:bCs/>
          <w:sz w:val="24"/>
          <w:szCs w:val="24"/>
          <w:lang w:eastAsia="en-US"/>
        </w:rPr>
        <w:t>Если Вы оказались в лесу, где возник пожар, то необходимо:</w:t>
      </w:r>
    </w:p>
    <w:p w14:paraId="6FFC53A6" w14:textId="77777777" w:rsidR="000F7516" w:rsidRDefault="000F7516" w:rsidP="000F7516">
      <w:pPr>
        <w:tabs>
          <w:tab w:val="left" w:pos="343"/>
        </w:tabs>
        <w:kinsoku w:val="0"/>
        <w:overflowPunct w:val="0"/>
        <w:autoSpaceDE w:val="0"/>
        <w:autoSpaceDN w:val="0"/>
        <w:adjustRightInd w:val="0"/>
        <w:spacing w:line="244" w:lineRule="exact"/>
        <w:ind w:left="284" w:hanging="261"/>
        <w:rPr>
          <w:rFonts w:eastAsiaTheme="minorHAnsi"/>
          <w:b/>
          <w:bCs/>
          <w:sz w:val="24"/>
          <w:szCs w:val="24"/>
          <w:lang w:eastAsia="en-US"/>
        </w:rPr>
      </w:pPr>
      <w:r>
        <w:rPr>
          <w:rFonts w:eastAsiaTheme="minorHAnsi"/>
          <w:sz w:val="24"/>
          <w:szCs w:val="24"/>
          <w:lang w:eastAsia="en-US"/>
        </w:rPr>
        <w:t xml:space="preserve">А) </w:t>
      </w:r>
      <w:r w:rsidRPr="00B966C4">
        <w:rPr>
          <w:rFonts w:eastAsiaTheme="minorHAnsi"/>
          <w:sz w:val="24"/>
          <w:szCs w:val="24"/>
          <w:lang w:eastAsia="en-US"/>
        </w:rPr>
        <w:t>определить направление ветра и распространения о</w:t>
      </w:r>
      <w:r>
        <w:rPr>
          <w:rFonts w:eastAsiaTheme="minorHAnsi"/>
          <w:sz w:val="24"/>
          <w:szCs w:val="24"/>
          <w:lang w:eastAsia="en-US"/>
        </w:rPr>
        <w:t xml:space="preserve">гня и быстро выходить из леса в </w:t>
      </w:r>
      <w:r w:rsidRPr="00B966C4">
        <w:rPr>
          <w:rFonts w:eastAsiaTheme="minorHAnsi"/>
          <w:sz w:val="24"/>
          <w:szCs w:val="24"/>
          <w:lang w:eastAsia="en-US"/>
        </w:rPr>
        <w:t>подветренную сторону;</w:t>
      </w:r>
    </w:p>
    <w:p w14:paraId="3E21EB2F" w14:textId="77777777" w:rsidR="000F7516" w:rsidRDefault="000F7516" w:rsidP="000F7516">
      <w:pPr>
        <w:tabs>
          <w:tab w:val="left" w:pos="343"/>
        </w:tabs>
        <w:kinsoku w:val="0"/>
        <w:overflowPunct w:val="0"/>
        <w:autoSpaceDE w:val="0"/>
        <w:autoSpaceDN w:val="0"/>
        <w:adjustRightInd w:val="0"/>
        <w:spacing w:line="244" w:lineRule="exact"/>
        <w:ind w:left="284" w:hanging="261"/>
        <w:rPr>
          <w:rFonts w:eastAsiaTheme="minorHAnsi"/>
          <w:b/>
          <w:bCs/>
          <w:sz w:val="24"/>
          <w:szCs w:val="24"/>
          <w:lang w:eastAsia="en-US"/>
        </w:rPr>
      </w:pPr>
      <w:r w:rsidRPr="00B64A7E">
        <w:rPr>
          <w:rFonts w:eastAsiaTheme="minorHAnsi"/>
          <w:bCs/>
          <w:sz w:val="24"/>
          <w:szCs w:val="24"/>
          <w:lang w:eastAsia="en-US"/>
        </w:rPr>
        <w:t>Б</w:t>
      </w:r>
      <w:r>
        <w:rPr>
          <w:rFonts w:eastAsiaTheme="minorHAnsi"/>
          <w:b/>
          <w:bCs/>
          <w:sz w:val="24"/>
          <w:szCs w:val="24"/>
          <w:lang w:eastAsia="en-US"/>
        </w:rPr>
        <w:t xml:space="preserve">) </w:t>
      </w:r>
      <w:r w:rsidRPr="00B966C4">
        <w:rPr>
          <w:rFonts w:eastAsiaTheme="minorHAnsi"/>
          <w:sz w:val="24"/>
          <w:szCs w:val="24"/>
          <w:lang w:eastAsia="en-US"/>
        </w:rPr>
        <w:t>оставаться на месте до приезда пожарных;</w:t>
      </w:r>
    </w:p>
    <w:p w14:paraId="364848DC" w14:textId="77777777" w:rsidR="000F7516" w:rsidRDefault="000F7516" w:rsidP="000F7516">
      <w:pPr>
        <w:tabs>
          <w:tab w:val="left" w:pos="343"/>
        </w:tabs>
        <w:kinsoku w:val="0"/>
        <w:overflowPunct w:val="0"/>
        <w:autoSpaceDE w:val="0"/>
        <w:autoSpaceDN w:val="0"/>
        <w:adjustRightInd w:val="0"/>
        <w:spacing w:line="244" w:lineRule="exact"/>
        <w:ind w:left="284" w:hanging="261"/>
        <w:rPr>
          <w:rFonts w:eastAsiaTheme="minorHAnsi"/>
          <w:b/>
          <w:bCs/>
          <w:sz w:val="24"/>
          <w:szCs w:val="24"/>
          <w:lang w:eastAsia="en-US"/>
        </w:rPr>
      </w:pPr>
      <w:r w:rsidRPr="00B64A7E">
        <w:rPr>
          <w:rFonts w:eastAsiaTheme="minorHAnsi"/>
          <w:bCs/>
          <w:sz w:val="24"/>
          <w:szCs w:val="24"/>
          <w:lang w:eastAsia="en-US"/>
        </w:rPr>
        <w:t>В</w:t>
      </w:r>
      <w:r>
        <w:rPr>
          <w:rFonts w:eastAsiaTheme="minorHAnsi"/>
          <w:b/>
          <w:bCs/>
          <w:sz w:val="24"/>
          <w:szCs w:val="24"/>
          <w:lang w:eastAsia="en-US"/>
        </w:rPr>
        <w:t xml:space="preserve">) </w:t>
      </w:r>
      <w:r w:rsidRPr="00B966C4">
        <w:rPr>
          <w:rFonts w:eastAsiaTheme="minorHAnsi"/>
          <w:sz w:val="24"/>
          <w:szCs w:val="24"/>
          <w:lang w:eastAsia="en-US"/>
        </w:rPr>
        <w:t>определить направление ветра и распространения огня и быстро выходить из леса в наветренную сторону</w:t>
      </w:r>
      <w:r>
        <w:rPr>
          <w:rFonts w:eastAsiaTheme="minorHAnsi"/>
          <w:sz w:val="24"/>
          <w:szCs w:val="24"/>
          <w:lang w:eastAsia="en-US"/>
        </w:rPr>
        <w:t>;</w:t>
      </w:r>
    </w:p>
    <w:p w14:paraId="0E1FF126" w14:textId="77777777" w:rsidR="000F7516" w:rsidRDefault="000F7516" w:rsidP="000F7516">
      <w:pPr>
        <w:tabs>
          <w:tab w:val="left" w:pos="343"/>
        </w:tabs>
        <w:kinsoku w:val="0"/>
        <w:overflowPunct w:val="0"/>
        <w:autoSpaceDE w:val="0"/>
        <w:autoSpaceDN w:val="0"/>
        <w:adjustRightInd w:val="0"/>
        <w:spacing w:line="244" w:lineRule="exact"/>
        <w:ind w:left="284" w:hanging="261"/>
        <w:rPr>
          <w:rFonts w:eastAsiaTheme="minorHAnsi"/>
          <w:sz w:val="24"/>
          <w:szCs w:val="24"/>
          <w:lang w:eastAsia="en-US"/>
        </w:rPr>
      </w:pPr>
      <w:r w:rsidRPr="00B64A7E">
        <w:rPr>
          <w:rFonts w:eastAsiaTheme="minorHAnsi"/>
          <w:bCs/>
          <w:sz w:val="24"/>
          <w:szCs w:val="24"/>
          <w:lang w:eastAsia="en-US"/>
        </w:rPr>
        <w:t>Г)</w:t>
      </w:r>
      <w:r>
        <w:rPr>
          <w:rFonts w:eastAsiaTheme="minorHAnsi"/>
          <w:b/>
          <w:bCs/>
          <w:sz w:val="24"/>
          <w:szCs w:val="24"/>
          <w:lang w:eastAsia="en-US"/>
        </w:rPr>
        <w:t xml:space="preserve"> </w:t>
      </w:r>
      <w:r w:rsidRPr="00B966C4">
        <w:rPr>
          <w:rFonts w:eastAsiaTheme="minorHAnsi"/>
          <w:sz w:val="24"/>
          <w:szCs w:val="24"/>
          <w:lang w:eastAsia="en-US"/>
        </w:rPr>
        <w:t>постараться найти большую поляну, выйти на нее и ожидать приезда пожарных</w:t>
      </w:r>
      <w:r>
        <w:rPr>
          <w:rFonts w:eastAsiaTheme="minorHAnsi"/>
          <w:sz w:val="24"/>
          <w:szCs w:val="24"/>
          <w:lang w:eastAsia="en-US"/>
        </w:rPr>
        <w:t>.</w:t>
      </w:r>
    </w:p>
    <w:p w14:paraId="749E0CEF" w14:textId="525CB7DA" w:rsidR="000F7516" w:rsidRDefault="000F7516" w:rsidP="000F7516">
      <w:pPr>
        <w:shd w:val="clear" w:color="auto" w:fill="FFFFFF"/>
        <w:jc w:val="both"/>
        <w:rPr>
          <w:color w:val="000000"/>
          <w:spacing w:val="-1"/>
          <w:sz w:val="24"/>
          <w:szCs w:val="24"/>
        </w:rPr>
      </w:pPr>
    </w:p>
    <w:p w14:paraId="0734FC8E" w14:textId="239C5630" w:rsidR="000F7516" w:rsidRDefault="000F7516" w:rsidP="000F7516">
      <w:pPr>
        <w:kinsoku w:val="0"/>
        <w:overflowPunct w:val="0"/>
        <w:autoSpaceDE w:val="0"/>
        <w:autoSpaceDN w:val="0"/>
        <w:adjustRightInd w:val="0"/>
        <w:jc w:val="center"/>
        <w:rPr>
          <w:rFonts w:eastAsiaTheme="minorHAnsi"/>
          <w:b/>
          <w:i/>
          <w:iCs/>
          <w:sz w:val="24"/>
          <w:szCs w:val="24"/>
          <w:lang w:eastAsia="en-US"/>
        </w:rPr>
      </w:pPr>
      <w:r w:rsidRPr="00AD719A">
        <w:rPr>
          <w:rFonts w:eastAsiaTheme="minorHAnsi"/>
          <w:b/>
          <w:i/>
          <w:iCs/>
          <w:sz w:val="24"/>
          <w:szCs w:val="24"/>
          <w:lang w:eastAsia="en-US"/>
        </w:rPr>
        <w:lastRenderedPageBreak/>
        <w:t>1.4. Контрольная работа</w:t>
      </w:r>
    </w:p>
    <w:p w14:paraId="3FA3333F" w14:textId="089AEB78" w:rsidR="000F7516" w:rsidRDefault="000F7516" w:rsidP="000F7516">
      <w:pPr>
        <w:kinsoku w:val="0"/>
        <w:overflowPunct w:val="0"/>
        <w:autoSpaceDE w:val="0"/>
        <w:autoSpaceDN w:val="0"/>
        <w:adjustRightInd w:val="0"/>
        <w:rPr>
          <w:rFonts w:eastAsiaTheme="minorHAnsi"/>
          <w:iCs/>
          <w:sz w:val="24"/>
          <w:szCs w:val="24"/>
          <w:lang w:eastAsia="en-US"/>
        </w:rPr>
      </w:pPr>
      <w:r>
        <w:rPr>
          <w:rFonts w:eastAsiaTheme="minorHAnsi"/>
          <w:iCs/>
          <w:sz w:val="24"/>
          <w:szCs w:val="24"/>
          <w:lang w:eastAsia="en-US"/>
        </w:rPr>
        <w:t xml:space="preserve">Пример контрольной работы по дисциплине «Безопасность </w:t>
      </w:r>
      <w:proofErr w:type="spellStart"/>
      <w:r>
        <w:rPr>
          <w:rFonts w:eastAsiaTheme="minorHAnsi"/>
          <w:iCs/>
          <w:sz w:val="24"/>
          <w:szCs w:val="24"/>
          <w:lang w:eastAsia="en-US"/>
        </w:rPr>
        <w:t>жизндеятельности</w:t>
      </w:r>
      <w:proofErr w:type="spellEnd"/>
      <w:r>
        <w:rPr>
          <w:rFonts w:eastAsiaTheme="minorHAnsi"/>
          <w:iCs/>
          <w:sz w:val="24"/>
          <w:szCs w:val="24"/>
          <w:lang w:eastAsia="en-US"/>
        </w:rPr>
        <w:t>»</w:t>
      </w:r>
    </w:p>
    <w:p w14:paraId="3A48078D" w14:textId="77777777" w:rsidR="000F7516" w:rsidRPr="000F7516" w:rsidRDefault="000F7516" w:rsidP="000F7516">
      <w:pPr>
        <w:kinsoku w:val="0"/>
        <w:overflowPunct w:val="0"/>
        <w:autoSpaceDE w:val="0"/>
        <w:autoSpaceDN w:val="0"/>
        <w:adjustRightInd w:val="0"/>
        <w:rPr>
          <w:rFonts w:eastAsiaTheme="minorHAnsi"/>
          <w:iCs/>
          <w:sz w:val="24"/>
          <w:szCs w:val="24"/>
          <w:lang w:eastAsia="en-US"/>
        </w:rPr>
      </w:pPr>
    </w:p>
    <w:p w14:paraId="16C9845E" w14:textId="77777777" w:rsidR="000F7516" w:rsidRPr="00F84912" w:rsidRDefault="000F7516" w:rsidP="000F7516">
      <w:pPr>
        <w:numPr>
          <w:ilvl w:val="0"/>
          <w:numId w:val="26"/>
        </w:numPr>
        <w:tabs>
          <w:tab w:val="left" w:pos="1158"/>
        </w:tabs>
        <w:kinsoku w:val="0"/>
        <w:overflowPunct w:val="0"/>
        <w:autoSpaceDE w:val="0"/>
        <w:autoSpaceDN w:val="0"/>
        <w:adjustRightInd w:val="0"/>
        <w:ind w:right="150" w:firstLine="707"/>
        <w:jc w:val="both"/>
        <w:rPr>
          <w:rFonts w:eastAsiaTheme="minorHAnsi"/>
          <w:sz w:val="24"/>
          <w:szCs w:val="24"/>
          <w:lang w:eastAsia="en-US"/>
        </w:rPr>
      </w:pPr>
      <w:r w:rsidRPr="00F84912">
        <w:rPr>
          <w:rFonts w:eastAsiaTheme="minorHAnsi"/>
          <w:sz w:val="24"/>
          <w:szCs w:val="24"/>
          <w:lang w:eastAsia="en-US"/>
        </w:rPr>
        <w:t>Назовите</w:t>
      </w:r>
      <w:r w:rsidRPr="00F84912">
        <w:rPr>
          <w:rFonts w:eastAsiaTheme="minorHAnsi"/>
          <w:spacing w:val="80"/>
          <w:sz w:val="24"/>
          <w:szCs w:val="24"/>
          <w:lang w:eastAsia="en-US"/>
        </w:rPr>
        <w:t xml:space="preserve"> </w:t>
      </w:r>
      <w:r w:rsidRPr="00F84912">
        <w:rPr>
          <w:rFonts w:eastAsiaTheme="minorHAnsi"/>
          <w:sz w:val="24"/>
          <w:szCs w:val="24"/>
          <w:lang w:eastAsia="en-US"/>
        </w:rPr>
        <w:t>стихийные</w:t>
      </w:r>
      <w:r w:rsidRPr="00F84912">
        <w:rPr>
          <w:rFonts w:eastAsiaTheme="minorHAnsi"/>
          <w:spacing w:val="80"/>
          <w:sz w:val="24"/>
          <w:szCs w:val="24"/>
          <w:lang w:eastAsia="en-US"/>
        </w:rPr>
        <w:t xml:space="preserve"> </w:t>
      </w:r>
      <w:r w:rsidRPr="00F84912">
        <w:rPr>
          <w:rFonts w:eastAsiaTheme="minorHAnsi"/>
          <w:sz w:val="24"/>
          <w:szCs w:val="24"/>
          <w:lang w:eastAsia="en-US"/>
        </w:rPr>
        <w:t>бедствия,</w:t>
      </w:r>
      <w:r w:rsidRPr="00F84912">
        <w:rPr>
          <w:rFonts w:eastAsiaTheme="minorHAnsi"/>
          <w:spacing w:val="80"/>
          <w:sz w:val="24"/>
          <w:szCs w:val="24"/>
          <w:lang w:eastAsia="en-US"/>
        </w:rPr>
        <w:t xml:space="preserve"> </w:t>
      </w:r>
      <w:r w:rsidRPr="00F84912">
        <w:rPr>
          <w:rFonts w:eastAsiaTheme="minorHAnsi"/>
          <w:sz w:val="24"/>
          <w:szCs w:val="24"/>
          <w:lang w:eastAsia="en-US"/>
        </w:rPr>
        <w:t>возникающие</w:t>
      </w:r>
      <w:r w:rsidRPr="00F84912">
        <w:rPr>
          <w:rFonts w:eastAsiaTheme="minorHAnsi"/>
          <w:spacing w:val="80"/>
          <w:sz w:val="24"/>
          <w:szCs w:val="24"/>
          <w:lang w:eastAsia="en-US"/>
        </w:rPr>
        <w:t xml:space="preserve"> </w:t>
      </w:r>
      <w:r w:rsidRPr="00F84912">
        <w:rPr>
          <w:rFonts w:eastAsiaTheme="minorHAnsi"/>
          <w:sz w:val="24"/>
          <w:szCs w:val="24"/>
          <w:lang w:eastAsia="en-US"/>
        </w:rPr>
        <w:t>при</w:t>
      </w:r>
      <w:r w:rsidRPr="00F84912">
        <w:rPr>
          <w:rFonts w:eastAsiaTheme="minorHAnsi"/>
          <w:spacing w:val="80"/>
          <w:sz w:val="24"/>
          <w:szCs w:val="24"/>
          <w:lang w:eastAsia="en-US"/>
        </w:rPr>
        <w:t xml:space="preserve"> </w:t>
      </w:r>
      <w:r w:rsidRPr="00F84912">
        <w:rPr>
          <w:rFonts w:eastAsiaTheme="minorHAnsi"/>
          <w:sz w:val="24"/>
          <w:szCs w:val="24"/>
          <w:lang w:eastAsia="en-US"/>
        </w:rPr>
        <w:t>аномальных</w:t>
      </w:r>
      <w:r w:rsidRPr="00F84912">
        <w:rPr>
          <w:rFonts w:eastAsiaTheme="minorHAnsi"/>
          <w:spacing w:val="80"/>
          <w:sz w:val="24"/>
          <w:szCs w:val="24"/>
          <w:lang w:eastAsia="en-US"/>
        </w:rPr>
        <w:t xml:space="preserve"> </w:t>
      </w:r>
      <w:r w:rsidRPr="00F84912">
        <w:rPr>
          <w:rFonts w:eastAsiaTheme="minorHAnsi"/>
          <w:sz w:val="24"/>
          <w:szCs w:val="24"/>
          <w:lang w:eastAsia="en-US"/>
        </w:rPr>
        <w:t>явлениях</w:t>
      </w:r>
      <w:r w:rsidRPr="00F84912">
        <w:rPr>
          <w:rFonts w:eastAsiaTheme="minorHAnsi"/>
          <w:spacing w:val="80"/>
          <w:sz w:val="24"/>
          <w:szCs w:val="24"/>
          <w:lang w:eastAsia="en-US"/>
        </w:rPr>
        <w:t xml:space="preserve"> </w:t>
      </w:r>
      <w:r w:rsidRPr="00F84912">
        <w:rPr>
          <w:rFonts w:eastAsiaTheme="minorHAnsi"/>
          <w:sz w:val="24"/>
          <w:szCs w:val="24"/>
          <w:lang w:eastAsia="en-US"/>
        </w:rPr>
        <w:t>в атмосфере</w:t>
      </w:r>
    </w:p>
    <w:p w14:paraId="4BE7C724" w14:textId="77777777" w:rsidR="000F7516" w:rsidRPr="00F84912" w:rsidRDefault="000F7516" w:rsidP="000F7516">
      <w:pPr>
        <w:numPr>
          <w:ilvl w:val="0"/>
          <w:numId w:val="26"/>
        </w:numPr>
        <w:tabs>
          <w:tab w:val="left" w:pos="1050"/>
        </w:tabs>
        <w:kinsoku w:val="0"/>
        <w:overflowPunct w:val="0"/>
        <w:autoSpaceDE w:val="0"/>
        <w:autoSpaceDN w:val="0"/>
        <w:adjustRightInd w:val="0"/>
        <w:ind w:left="1050" w:hanging="240"/>
        <w:jc w:val="both"/>
        <w:rPr>
          <w:rFonts w:eastAsiaTheme="minorHAnsi"/>
          <w:sz w:val="24"/>
          <w:szCs w:val="24"/>
          <w:lang w:eastAsia="en-US"/>
        </w:rPr>
      </w:pPr>
      <w:r w:rsidRPr="00F84912">
        <w:rPr>
          <w:rFonts w:eastAsiaTheme="minorHAnsi"/>
          <w:sz w:val="24"/>
          <w:szCs w:val="24"/>
          <w:lang w:eastAsia="en-US"/>
        </w:rPr>
        <w:t>Перечислите опасности социального характера</w:t>
      </w:r>
    </w:p>
    <w:p w14:paraId="15CF8460" w14:textId="77777777" w:rsidR="000F7516" w:rsidRPr="00F84912" w:rsidRDefault="000F7516" w:rsidP="000F7516">
      <w:pPr>
        <w:numPr>
          <w:ilvl w:val="0"/>
          <w:numId w:val="26"/>
        </w:numPr>
        <w:tabs>
          <w:tab w:val="left" w:pos="1050"/>
        </w:tabs>
        <w:kinsoku w:val="0"/>
        <w:overflowPunct w:val="0"/>
        <w:autoSpaceDE w:val="0"/>
        <w:autoSpaceDN w:val="0"/>
        <w:adjustRightInd w:val="0"/>
        <w:ind w:left="1050" w:hanging="240"/>
        <w:jc w:val="both"/>
        <w:rPr>
          <w:rFonts w:eastAsiaTheme="minorHAnsi"/>
          <w:sz w:val="24"/>
          <w:szCs w:val="24"/>
          <w:lang w:eastAsia="en-US"/>
        </w:rPr>
      </w:pPr>
      <w:r w:rsidRPr="00F84912">
        <w:rPr>
          <w:rFonts w:eastAsiaTheme="minorHAnsi"/>
          <w:sz w:val="24"/>
          <w:szCs w:val="24"/>
          <w:lang w:eastAsia="en-US"/>
        </w:rPr>
        <w:t>Чем отличается грабеж от кражи</w:t>
      </w:r>
    </w:p>
    <w:p w14:paraId="5516179D" w14:textId="77777777" w:rsidR="000F7516" w:rsidRPr="00F84912" w:rsidRDefault="000F7516" w:rsidP="000F7516">
      <w:pPr>
        <w:numPr>
          <w:ilvl w:val="0"/>
          <w:numId w:val="26"/>
        </w:numPr>
        <w:tabs>
          <w:tab w:val="left" w:pos="1081"/>
        </w:tabs>
        <w:kinsoku w:val="0"/>
        <w:overflowPunct w:val="0"/>
        <w:autoSpaceDE w:val="0"/>
        <w:autoSpaceDN w:val="0"/>
        <w:adjustRightInd w:val="0"/>
        <w:ind w:right="149" w:firstLine="707"/>
        <w:jc w:val="both"/>
        <w:rPr>
          <w:rFonts w:eastAsiaTheme="minorHAnsi"/>
          <w:sz w:val="24"/>
          <w:szCs w:val="24"/>
          <w:lang w:eastAsia="en-US"/>
        </w:rPr>
      </w:pPr>
      <w:r w:rsidRPr="00F84912">
        <w:rPr>
          <w:rFonts w:eastAsiaTheme="minorHAnsi"/>
          <w:sz w:val="24"/>
          <w:szCs w:val="24"/>
          <w:lang w:eastAsia="en-US"/>
        </w:rPr>
        <w:t>Что</w:t>
      </w:r>
      <w:r w:rsidRPr="00F84912">
        <w:rPr>
          <w:rFonts w:eastAsiaTheme="minorHAnsi"/>
          <w:spacing w:val="39"/>
          <w:sz w:val="24"/>
          <w:szCs w:val="24"/>
          <w:lang w:eastAsia="en-US"/>
        </w:rPr>
        <w:t xml:space="preserve"> </w:t>
      </w:r>
      <w:r w:rsidRPr="00F84912">
        <w:rPr>
          <w:rFonts w:eastAsiaTheme="minorHAnsi"/>
          <w:sz w:val="24"/>
          <w:szCs w:val="24"/>
          <w:lang w:eastAsia="en-US"/>
        </w:rPr>
        <w:t>должны</w:t>
      </w:r>
      <w:r w:rsidRPr="00F84912">
        <w:rPr>
          <w:rFonts w:eastAsiaTheme="minorHAnsi"/>
          <w:spacing w:val="39"/>
          <w:sz w:val="24"/>
          <w:szCs w:val="24"/>
          <w:lang w:eastAsia="en-US"/>
        </w:rPr>
        <w:t xml:space="preserve"> </w:t>
      </w:r>
      <w:r w:rsidRPr="00F84912">
        <w:rPr>
          <w:rFonts w:eastAsiaTheme="minorHAnsi"/>
          <w:sz w:val="24"/>
          <w:szCs w:val="24"/>
          <w:lang w:eastAsia="en-US"/>
        </w:rPr>
        <w:t>сделать</w:t>
      </w:r>
      <w:r w:rsidRPr="00F84912">
        <w:rPr>
          <w:rFonts w:eastAsiaTheme="minorHAnsi"/>
          <w:spacing w:val="40"/>
          <w:sz w:val="24"/>
          <w:szCs w:val="24"/>
          <w:lang w:eastAsia="en-US"/>
        </w:rPr>
        <w:t xml:space="preserve"> </w:t>
      </w:r>
      <w:r w:rsidRPr="00F84912">
        <w:rPr>
          <w:rFonts w:eastAsiaTheme="minorHAnsi"/>
          <w:sz w:val="24"/>
          <w:szCs w:val="24"/>
          <w:lang w:eastAsia="en-US"/>
        </w:rPr>
        <w:t>члены</w:t>
      </w:r>
      <w:r w:rsidRPr="00F84912">
        <w:rPr>
          <w:rFonts w:eastAsiaTheme="minorHAnsi"/>
          <w:spacing w:val="39"/>
          <w:sz w:val="24"/>
          <w:szCs w:val="24"/>
          <w:lang w:eastAsia="en-US"/>
        </w:rPr>
        <w:t xml:space="preserve"> </w:t>
      </w:r>
      <w:r w:rsidRPr="00F84912">
        <w:rPr>
          <w:rFonts w:eastAsiaTheme="minorHAnsi"/>
          <w:sz w:val="24"/>
          <w:szCs w:val="24"/>
          <w:lang w:eastAsia="en-US"/>
        </w:rPr>
        <w:t>спасательного</w:t>
      </w:r>
      <w:r w:rsidRPr="00F84912">
        <w:rPr>
          <w:rFonts w:eastAsiaTheme="minorHAnsi"/>
          <w:spacing w:val="40"/>
          <w:sz w:val="24"/>
          <w:szCs w:val="24"/>
          <w:lang w:eastAsia="en-US"/>
        </w:rPr>
        <w:t xml:space="preserve"> </w:t>
      </w:r>
      <w:r w:rsidRPr="00F84912">
        <w:rPr>
          <w:rFonts w:eastAsiaTheme="minorHAnsi"/>
          <w:sz w:val="24"/>
          <w:szCs w:val="24"/>
          <w:lang w:eastAsia="en-US"/>
        </w:rPr>
        <w:t>звена</w:t>
      </w:r>
      <w:r w:rsidRPr="00F84912">
        <w:rPr>
          <w:rFonts w:eastAsiaTheme="minorHAnsi"/>
          <w:spacing w:val="39"/>
          <w:sz w:val="24"/>
          <w:szCs w:val="24"/>
          <w:lang w:eastAsia="en-US"/>
        </w:rPr>
        <w:t xml:space="preserve"> </w:t>
      </w:r>
      <w:r w:rsidRPr="00F84912">
        <w:rPr>
          <w:rFonts w:eastAsiaTheme="minorHAnsi"/>
          <w:sz w:val="24"/>
          <w:szCs w:val="24"/>
          <w:lang w:eastAsia="en-US"/>
        </w:rPr>
        <w:t>при</w:t>
      </w:r>
      <w:r w:rsidRPr="00F84912">
        <w:rPr>
          <w:rFonts w:eastAsiaTheme="minorHAnsi"/>
          <w:spacing w:val="38"/>
          <w:sz w:val="24"/>
          <w:szCs w:val="24"/>
          <w:lang w:eastAsia="en-US"/>
        </w:rPr>
        <w:t xml:space="preserve"> </w:t>
      </w:r>
      <w:r w:rsidRPr="00F84912">
        <w:rPr>
          <w:rFonts w:eastAsiaTheme="minorHAnsi"/>
          <w:sz w:val="24"/>
          <w:szCs w:val="24"/>
          <w:lang w:eastAsia="en-US"/>
        </w:rPr>
        <w:t>наличии</w:t>
      </w:r>
      <w:r w:rsidRPr="00F84912">
        <w:rPr>
          <w:rFonts w:eastAsiaTheme="minorHAnsi"/>
          <w:spacing w:val="40"/>
          <w:sz w:val="24"/>
          <w:szCs w:val="24"/>
          <w:lang w:eastAsia="en-US"/>
        </w:rPr>
        <w:t xml:space="preserve"> </w:t>
      </w:r>
      <w:r w:rsidRPr="00F84912">
        <w:rPr>
          <w:rFonts w:eastAsiaTheme="minorHAnsi"/>
          <w:sz w:val="24"/>
          <w:szCs w:val="24"/>
          <w:lang w:eastAsia="en-US"/>
        </w:rPr>
        <w:t>очагов</w:t>
      </w:r>
      <w:r w:rsidRPr="00F84912">
        <w:rPr>
          <w:rFonts w:eastAsiaTheme="minorHAnsi"/>
          <w:spacing w:val="39"/>
          <w:sz w:val="24"/>
          <w:szCs w:val="24"/>
          <w:lang w:eastAsia="en-US"/>
        </w:rPr>
        <w:t xml:space="preserve"> </w:t>
      </w:r>
      <w:r w:rsidRPr="00F84912">
        <w:rPr>
          <w:rFonts w:eastAsiaTheme="minorHAnsi"/>
          <w:sz w:val="24"/>
          <w:szCs w:val="24"/>
          <w:lang w:eastAsia="en-US"/>
        </w:rPr>
        <w:t>тления</w:t>
      </w:r>
      <w:r w:rsidRPr="00F84912">
        <w:rPr>
          <w:rFonts w:eastAsiaTheme="minorHAnsi"/>
          <w:spacing w:val="37"/>
          <w:sz w:val="24"/>
          <w:szCs w:val="24"/>
          <w:lang w:eastAsia="en-US"/>
        </w:rPr>
        <w:t xml:space="preserve"> </w:t>
      </w:r>
      <w:r w:rsidRPr="00F84912">
        <w:rPr>
          <w:rFonts w:eastAsiaTheme="minorHAnsi"/>
          <w:sz w:val="24"/>
          <w:szCs w:val="24"/>
          <w:lang w:eastAsia="en-US"/>
        </w:rPr>
        <w:t>на одежде пострадавшего при пожаре</w:t>
      </w:r>
    </w:p>
    <w:p w14:paraId="4B94B97A" w14:textId="77777777" w:rsidR="000F7516" w:rsidRPr="00AD719A" w:rsidRDefault="000F7516" w:rsidP="000F7516">
      <w:pPr>
        <w:numPr>
          <w:ilvl w:val="0"/>
          <w:numId w:val="26"/>
        </w:numPr>
        <w:tabs>
          <w:tab w:val="left" w:pos="1134"/>
        </w:tabs>
        <w:kinsoku w:val="0"/>
        <w:overflowPunct w:val="0"/>
        <w:autoSpaceDE w:val="0"/>
        <w:autoSpaceDN w:val="0"/>
        <w:adjustRightInd w:val="0"/>
        <w:ind w:right="148" w:firstLine="707"/>
        <w:jc w:val="both"/>
        <w:rPr>
          <w:rFonts w:eastAsiaTheme="minorHAnsi"/>
          <w:lang w:eastAsia="en-US"/>
        </w:rPr>
      </w:pPr>
      <w:r w:rsidRPr="00AD719A">
        <w:rPr>
          <w:rFonts w:eastAsiaTheme="minorHAnsi"/>
          <w:color w:val="333333"/>
          <w:sz w:val="24"/>
          <w:szCs w:val="24"/>
          <w:lang w:eastAsia="en-US"/>
        </w:rPr>
        <w:t>Гидротехническое</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сооружение,</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перегораживающее</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водоток</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или</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водоем</w:t>
      </w:r>
      <w:r w:rsidRPr="00AD719A">
        <w:rPr>
          <w:rFonts w:eastAsiaTheme="minorHAnsi"/>
          <w:color w:val="333333"/>
          <w:spacing w:val="80"/>
          <w:sz w:val="24"/>
          <w:szCs w:val="24"/>
          <w:lang w:eastAsia="en-US"/>
        </w:rPr>
        <w:t xml:space="preserve"> </w:t>
      </w:r>
      <w:r w:rsidRPr="00AD719A">
        <w:rPr>
          <w:rFonts w:eastAsiaTheme="minorHAnsi"/>
          <w:color w:val="333333"/>
          <w:sz w:val="24"/>
          <w:szCs w:val="24"/>
          <w:lang w:eastAsia="en-US"/>
        </w:rPr>
        <w:t>для подъема</w:t>
      </w:r>
      <w:r w:rsidRPr="00AD719A">
        <w:rPr>
          <w:rFonts w:eastAsiaTheme="minorHAnsi"/>
          <w:color w:val="333333"/>
          <w:spacing w:val="40"/>
          <w:sz w:val="24"/>
          <w:szCs w:val="24"/>
          <w:lang w:eastAsia="en-US"/>
        </w:rPr>
        <w:t xml:space="preserve"> </w:t>
      </w:r>
      <w:r w:rsidRPr="00AD719A">
        <w:rPr>
          <w:rFonts w:eastAsiaTheme="minorHAnsi"/>
          <w:color w:val="333333"/>
          <w:sz w:val="24"/>
          <w:szCs w:val="24"/>
          <w:lang w:eastAsia="en-US"/>
        </w:rPr>
        <w:t>уровня</w:t>
      </w:r>
      <w:r>
        <w:rPr>
          <w:rFonts w:eastAsiaTheme="minorHAnsi"/>
          <w:color w:val="333333"/>
          <w:spacing w:val="40"/>
          <w:sz w:val="24"/>
          <w:szCs w:val="24"/>
          <w:lang w:eastAsia="en-US"/>
        </w:rPr>
        <w:t xml:space="preserve"> </w:t>
      </w:r>
      <w:r w:rsidRPr="00AD719A">
        <w:rPr>
          <w:rFonts w:eastAsiaTheme="minorHAnsi"/>
          <w:color w:val="333333"/>
          <w:sz w:val="24"/>
          <w:szCs w:val="24"/>
          <w:lang w:eastAsia="en-US"/>
        </w:rPr>
        <w:t>воды,</w:t>
      </w:r>
      <w:r>
        <w:rPr>
          <w:rFonts w:eastAsiaTheme="minorHAnsi"/>
          <w:color w:val="333333"/>
          <w:spacing w:val="40"/>
          <w:sz w:val="24"/>
          <w:szCs w:val="24"/>
          <w:lang w:eastAsia="en-US"/>
        </w:rPr>
        <w:t xml:space="preserve"> </w:t>
      </w:r>
      <w:r w:rsidRPr="00AD719A">
        <w:rPr>
          <w:rFonts w:eastAsiaTheme="minorHAnsi"/>
          <w:color w:val="333333"/>
          <w:sz w:val="24"/>
          <w:szCs w:val="24"/>
          <w:lang w:eastAsia="en-US"/>
        </w:rPr>
        <w:t>называется</w:t>
      </w:r>
      <w:r>
        <w:rPr>
          <w:rFonts w:eastAsiaTheme="minorHAnsi"/>
          <w:color w:val="333333"/>
          <w:sz w:val="24"/>
          <w:szCs w:val="24"/>
          <w:lang w:eastAsia="en-US"/>
        </w:rPr>
        <w:t>__________________________________</w:t>
      </w:r>
      <w:proofErr w:type="gramStart"/>
      <w:r>
        <w:rPr>
          <w:rFonts w:eastAsiaTheme="minorHAnsi"/>
          <w:color w:val="333333"/>
          <w:sz w:val="24"/>
          <w:szCs w:val="24"/>
          <w:lang w:eastAsia="en-US"/>
        </w:rPr>
        <w:t>_</w:t>
      </w:r>
      <w:r w:rsidRPr="00AD719A">
        <w:rPr>
          <w:rFonts w:eastAsiaTheme="minorHAnsi"/>
          <w:color w:val="333333"/>
          <w:spacing w:val="40"/>
          <w:sz w:val="24"/>
          <w:szCs w:val="24"/>
          <w:lang w:eastAsia="en-US"/>
        </w:rPr>
        <w:t xml:space="preserve">  </w:t>
      </w:r>
      <w:r>
        <w:rPr>
          <w:rFonts w:eastAsiaTheme="minorHAnsi"/>
          <w:color w:val="333333"/>
          <w:sz w:val="24"/>
          <w:szCs w:val="24"/>
          <w:lang w:eastAsia="en-US"/>
        </w:rPr>
        <w:t>(</w:t>
      </w:r>
      <w:proofErr w:type="gramEnd"/>
      <w:r>
        <w:rPr>
          <w:rFonts w:eastAsiaTheme="minorHAnsi"/>
          <w:color w:val="333333"/>
          <w:sz w:val="24"/>
          <w:szCs w:val="24"/>
          <w:lang w:eastAsia="en-US"/>
        </w:rPr>
        <w:t>Впишите слово или словосочетание)</w:t>
      </w:r>
    </w:p>
    <w:p w14:paraId="334C0A54" w14:textId="533928BB" w:rsidR="000F7516" w:rsidRDefault="000F7516" w:rsidP="000F7516">
      <w:pPr>
        <w:shd w:val="clear" w:color="auto" w:fill="FFFFFF"/>
        <w:jc w:val="both"/>
        <w:rPr>
          <w:color w:val="000000"/>
          <w:spacing w:val="-1"/>
          <w:sz w:val="24"/>
          <w:szCs w:val="24"/>
        </w:rPr>
      </w:pPr>
    </w:p>
    <w:p w14:paraId="52DC7CD4" w14:textId="30955CD9" w:rsidR="006C455E" w:rsidRDefault="006C455E" w:rsidP="000F7516">
      <w:pPr>
        <w:shd w:val="clear" w:color="auto" w:fill="FFFFFF"/>
        <w:jc w:val="both"/>
        <w:rPr>
          <w:color w:val="000000"/>
          <w:spacing w:val="-1"/>
          <w:sz w:val="24"/>
          <w:szCs w:val="24"/>
        </w:rPr>
      </w:pPr>
    </w:p>
    <w:p w14:paraId="45A13E6D" w14:textId="77777777" w:rsidR="006C455E" w:rsidRDefault="006C455E" w:rsidP="006C455E">
      <w:pPr>
        <w:tabs>
          <w:tab w:val="left" w:pos="1134"/>
        </w:tabs>
        <w:kinsoku w:val="0"/>
        <w:overflowPunct w:val="0"/>
        <w:autoSpaceDE w:val="0"/>
        <w:autoSpaceDN w:val="0"/>
        <w:adjustRightInd w:val="0"/>
        <w:ind w:right="148"/>
        <w:jc w:val="center"/>
        <w:rPr>
          <w:rFonts w:eastAsiaTheme="minorHAnsi"/>
          <w:b/>
          <w:i/>
          <w:color w:val="333333"/>
          <w:sz w:val="24"/>
          <w:szCs w:val="24"/>
          <w:lang w:eastAsia="en-US"/>
        </w:rPr>
      </w:pPr>
      <w:r w:rsidRPr="00AD719A">
        <w:rPr>
          <w:rFonts w:eastAsiaTheme="minorHAnsi"/>
          <w:b/>
          <w:i/>
          <w:color w:val="333333"/>
          <w:sz w:val="24"/>
          <w:szCs w:val="24"/>
          <w:lang w:eastAsia="en-US"/>
        </w:rPr>
        <w:t>1.5. Терминологический диктант</w:t>
      </w:r>
    </w:p>
    <w:p w14:paraId="55E4AF5E" w14:textId="77777777" w:rsidR="006C455E" w:rsidRDefault="006C455E" w:rsidP="006C455E">
      <w:pPr>
        <w:pStyle w:val="a3"/>
        <w:shd w:val="clear" w:color="auto" w:fill="FFFFFF"/>
        <w:ind w:left="0"/>
        <w:jc w:val="both"/>
        <w:rPr>
          <w:color w:val="000000"/>
          <w:spacing w:val="-1"/>
          <w:sz w:val="24"/>
          <w:szCs w:val="24"/>
        </w:rPr>
      </w:pPr>
      <w:r w:rsidRPr="000F7516">
        <w:rPr>
          <w:rFonts w:eastAsiaTheme="minorHAnsi"/>
          <w:color w:val="333333"/>
          <w:sz w:val="24"/>
          <w:szCs w:val="24"/>
          <w:lang w:eastAsia="en-US"/>
        </w:rPr>
        <w:t xml:space="preserve">Пример </w:t>
      </w:r>
      <w:r>
        <w:rPr>
          <w:rFonts w:eastAsiaTheme="minorHAnsi"/>
          <w:color w:val="333333"/>
          <w:sz w:val="24"/>
          <w:szCs w:val="24"/>
          <w:lang w:eastAsia="en-US"/>
        </w:rPr>
        <w:t>терминологического диктанта</w:t>
      </w:r>
      <w:r w:rsidRPr="000F7516">
        <w:rPr>
          <w:color w:val="000000"/>
          <w:spacing w:val="-1"/>
          <w:sz w:val="24"/>
          <w:szCs w:val="24"/>
        </w:rPr>
        <w:t xml:space="preserve"> </w:t>
      </w:r>
      <w:r>
        <w:rPr>
          <w:color w:val="000000"/>
          <w:spacing w:val="-1"/>
          <w:sz w:val="24"/>
          <w:szCs w:val="24"/>
        </w:rPr>
        <w:t>по дисциплине «Безопасность жизнедеятельности»</w:t>
      </w:r>
    </w:p>
    <w:p w14:paraId="412885D6" w14:textId="77777777" w:rsidR="006C455E" w:rsidRPr="000F7516" w:rsidRDefault="006C455E" w:rsidP="006C455E">
      <w:pPr>
        <w:tabs>
          <w:tab w:val="left" w:pos="1134"/>
        </w:tabs>
        <w:kinsoku w:val="0"/>
        <w:overflowPunct w:val="0"/>
        <w:autoSpaceDE w:val="0"/>
        <w:autoSpaceDN w:val="0"/>
        <w:adjustRightInd w:val="0"/>
        <w:ind w:right="148"/>
        <w:rPr>
          <w:rFonts w:eastAsiaTheme="minorHAnsi"/>
          <w:color w:val="333333"/>
          <w:sz w:val="24"/>
          <w:szCs w:val="24"/>
          <w:lang w:eastAsia="en-US"/>
        </w:rPr>
      </w:pPr>
    </w:p>
    <w:p w14:paraId="4AA330AB" w14:textId="77777777" w:rsidR="006C455E" w:rsidRDefault="006C455E" w:rsidP="006C455E">
      <w:pPr>
        <w:tabs>
          <w:tab w:val="left" w:pos="1134"/>
        </w:tabs>
        <w:kinsoku w:val="0"/>
        <w:overflowPunct w:val="0"/>
        <w:autoSpaceDE w:val="0"/>
        <w:autoSpaceDN w:val="0"/>
        <w:adjustRightInd w:val="0"/>
        <w:ind w:right="148"/>
        <w:rPr>
          <w:rFonts w:eastAsiaTheme="minorHAnsi"/>
          <w:color w:val="333333"/>
          <w:sz w:val="24"/>
          <w:szCs w:val="24"/>
          <w:lang w:eastAsia="en-US"/>
        </w:rPr>
      </w:pPr>
      <w:r>
        <w:rPr>
          <w:rFonts w:eastAsiaTheme="minorHAnsi"/>
          <w:color w:val="333333"/>
          <w:sz w:val="24"/>
          <w:szCs w:val="24"/>
          <w:lang w:eastAsia="en-US"/>
        </w:rPr>
        <w:t>Дайте определения:</w:t>
      </w:r>
    </w:p>
    <w:p w14:paraId="718EE65C" w14:textId="77777777" w:rsidR="006C455E" w:rsidRPr="00CB7B45" w:rsidRDefault="006C455E" w:rsidP="006C455E">
      <w:pPr>
        <w:pStyle w:val="a3"/>
        <w:numPr>
          <w:ilvl w:val="0"/>
          <w:numId w:val="34"/>
        </w:numPr>
        <w:tabs>
          <w:tab w:val="left" w:pos="1134"/>
        </w:tabs>
        <w:kinsoku w:val="0"/>
        <w:overflowPunct w:val="0"/>
        <w:autoSpaceDE w:val="0"/>
        <w:autoSpaceDN w:val="0"/>
        <w:adjustRightInd w:val="0"/>
        <w:ind w:right="148"/>
        <w:rPr>
          <w:rFonts w:eastAsiaTheme="minorHAnsi"/>
          <w:color w:val="333333"/>
          <w:sz w:val="24"/>
          <w:szCs w:val="24"/>
          <w:lang w:eastAsia="en-US"/>
        </w:rPr>
      </w:pPr>
      <w:r w:rsidRPr="00CB7B45">
        <w:rPr>
          <w:rFonts w:eastAsiaTheme="minorHAnsi"/>
          <w:sz w:val="24"/>
          <w:szCs w:val="24"/>
          <w:lang w:eastAsia="en-US"/>
        </w:rPr>
        <w:t xml:space="preserve">Экология </w:t>
      </w:r>
    </w:p>
    <w:p w14:paraId="12285A40"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sidRPr="00CB7B45">
        <w:rPr>
          <w:rFonts w:eastAsiaTheme="minorHAnsi"/>
          <w:sz w:val="24"/>
          <w:szCs w:val="24"/>
          <w:lang w:eastAsia="en-US"/>
        </w:rPr>
        <w:t xml:space="preserve">Противогаз </w:t>
      </w:r>
    </w:p>
    <w:p w14:paraId="311B026C"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sidRPr="00CB7B45">
        <w:rPr>
          <w:rFonts w:eastAsiaTheme="minorHAnsi"/>
          <w:sz w:val="24"/>
          <w:szCs w:val="24"/>
          <w:lang w:eastAsia="en-US"/>
        </w:rPr>
        <w:t xml:space="preserve">Взрыв </w:t>
      </w:r>
    </w:p>
    <w:p w14:paraId="7438B369"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Pr>
          <w:rFonts w:eastAsiaTheme="minorHAnsi"/>
          <w:sz w:val="24"/>
          <w:szCs w:val="24"/>
          <w:lang w:eastAsia="en-US"/>
        </w:rPr>
        <w:t>Землетрясение</w:t>
      </w:r>
    </w:p>
    <w:p w14:paraId="3E47BC9B"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sidRPr="00CB7B45">
        <w:rPr>
          <w:rFonts w:eastAsiaTheme="minorHAnsi"/>
          <w:sz w:val="24"/>
          <w:szCs w:val="24"/>
          <w:lang w:eastAsia="en-US"/>
        </w:rPr>
        <w:t>Мошенничество</w:t>
      </w:r>
    </w:p>
    <w:p w14:paraId="611B4AB7"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Pr>
          <w:rFonts w:eastAsiaTheme="minorHAnsi"/>
          <w:sz w:val="24"/>
          <w:szCs w:val="24"/>
          <w:lang w:eastAsia="en-US"/>
        </w:rPr>
        <w:t>Здоровье</w:t>
      </w:r>
    </w:p>
    <w:p w14:paraId="6F0E4876" w14:textId="77777777" w:rsidR="006C455E" w:rsidRPr="00CB7B45" w:rsidRDefault="006C455E" w:rsidP="006C455E">
      <w:pPr>
        <w:pStyle w:val="a3"/>
        <w:numPr>
          <w:ilvl w:val="0"/>
          <w:numId w:val="34"/>
        </w:numPr>
        <w:shd w:val="clear" w:color="auto" w:fill="FFFFFF"/>
        <w:tabs>
          <w:tab w:val="left" w:pos="1050"/>
        </w:tabs>
        <w:kinsoku w:val="0"/>
        <w:overflowPunct w:val="0"/>
        <w:autoSpaceDE w:val="0"/>
        <w:autoSpaceDN w:val="0"/>
        <w:adjustRightInd w:val="0"/>
        <w:ind w:right="6062"/>
        <w:jc w:val="both"/>
        <w:rPr>
          <w:color w:val="000000"/>
          <w:spacing w:val="-1"/>
          <w:sz w:val="24"/>
          <w:szCs w:val="24"/>
        </w:rPr>
      </w:pPr>
      <w:r>
        <w:rPr>
          <w:rFonts w:eastAsiaTheme="minorHAnsi"/>
          <w:sz w:val="24"/>
          <w:szCs w:val="24"/>
          <w:lang w:eastAsia="en-US"/>
        </w:rPr>
        <w:t>Болезнь</w:t>
      </w:r>
      <w:r w:rsidRPr="00CB7B45">
        <w:rPr>
          <w:rFonts w:eastAsiaTheme="minorHAnsi"/>
          <w:sz w:val="24"/>
          <w:szCs w:val="24"/>
          <w:lang w:eastAsia="en-US"/>
        </w:rPr>
        <w:t xml:space="preserve"> </w:t>
      </w:r>
    </w:p>
    <w:p w14:paraId="6D17B264" w14:textId="20ABF621" w:rsidR="006C455E" w:rsidRDefault="006C455E" w:rsidP="000F7516">
      <w:pPr>
        <w:shd w:val="clear" w:color="auto" w:fill="FFFFFF"/>
        <w:jc w:val="both"/>
        <w:rPr>
          <w:color w:val="000000"/>
          <w:spacing w:val="-1"/>
          <w:sz w:val="24"/>
          <w:szCs w:val="24"/>
        </w:rPr>
      </w:pPr>
    </w:p>
    <w:p w14:paraId="000E24F6" w14:textId="55A8BC7A" w:rsidR="006C455E" w:rsidRDefault="006C455E" w:rsidP="000F7516">
      <w:pPr>
        <w:shd w:val="clear" w:color="auto" w:fill="FFFFFF"/>
        <w:jc w:val="both"/>
        <w:rPr>
          <w:color w:val="000000"/>
          <w:spacing w:val="-1"/>
          <w:sz w:val="24"/>
          <w:szCs w:val="24"/>
        </w:rPr>
      </w:pPr>
    </w:p>
    <w:p w14:paraId="37281C80" w14:textId="77777777" w:rsidR="006C455E" w:rsidRPr="001D6ED3" w:rsidRDefault="006C455E" w:rsidP="006C455E">
      <w:pPr>
        <w:tabs>
          <w:tab w:val="left" w:pos="2295"/>
        </w:tabs>
        <w:jc w:val="center"/>
        <w:rPr>
          <w:b/>
          <w:i/>
          <w:sz w:val="24"/>
          <w:szCs w:val="24"/>
        </w:rPr>
      </w:pPr>
      <w:r>
        <w:rPr>
          <w:b/>
          <w:i/>
          <w:sz w:val="24"/>
          <w:szCs w:val="24"/>
        </w:rPr>
        <w:t xml:space="preserve">1.3. </w:t>
      </w:r>
      <w:r w:rsidRPr="001D6ED3">
        <w:rPr>
          <w:b/>
          <w:i/>
          <w:sz w:val="24"/>
          <w:szCs w:val="24"/>
        </w:rPr>
        <w:t>Темы выступлений</w:t>
      </w:r>
      <w:r>
        <w:rPr>
          <w:b/>
          <w:i/>
          <w:sz w:val="24"/>
          <w:szCs w:val="24"/>
        </w:rPr>
        <w:t xml:space="preserve"> с презентациями</w:t>
      </w:r>
      <w:r w:rsidRPr="001D6ED3">
        <w:rPr>
          <w:b/>
          <w:i/>
          <w:sz w:val="24"/>
          <w:szCs w:val="24"/>
        </w:rPr>
        <w:t xml:space="preserve"> </w:t>
      </w:r>
    </w:p>
    <w:p w14:paraId="18DA39BD" w14:textId="77777777" w:rsidR="006C455E" w:rsidRPr="001D6ED3" w:rsidRDefault="006C455E" w:rsidP="006C455E">
      <w:pPr>
        <w:jc w:val="both"/>
        <w:rPr>
          <w:sz w:val="24"/>
          <w:szCs w:val="24"/>
        </w:rPr>
      </w:pPr>
    </w:p>
    <w:p w14:paraId="06E5B5F8" w14:textId="77777777" w:rsidR="006C455E" w:rsidRPr="001D6ED3" w:rsidRDefault="006C455E" w:rsidP="006C455E">
      <w:pPr>
        <w:jc w:val="both"/>
        <w:rPr>
          <w:sz w:val="24"/>
          <w:szCs w:val="24"/>
        </w:rPr>
      </w:pPr>
      <w:r w:rsidRPr="001D6ED3">
        <w:rPr>
          <w:sz w:val="24"/>
          <w:szCs w:val="24"/>
        </w:rPr>
        <w:t>1.Характеристика экстремальных ситуаций техногенного характера.</w:t>
      </w:r>
    </w:p>
    <w:p w14:paraId="3582A850" w14:textId="77777777" w:rsidR="006C455E" w:rsidRPr="001D6ED3" w:rsidRDefault="006C455E" w:rsidP="006C455E">
      <w:pPr>
        <w:jc w:val="both"/>
        <w:rPr>
          <w:sz w:val="24"/>
          <w:szCs w:val="24"/>
        </w:rPr>
      </w:pPr>
      <w:r w:rsidRPr="001D6ED3">
        <w:rPr>
          <w:sz w:val="24"/>
          <w:szCs w:val="24"/>
        </w:rPr>
        <w:t xml:space="preserve">2.Аварии с выбросом радиоактивных веществ и их последствия. </w:t>
      </w:r>
    </w:p>
    <w:p w14:paraId="707FC7E5" w14:textId="77777777" w:rsidR="006C455E" w:rsidRPr="001D6ED3" w:rsidRDefault="006C455E" w:rsidP="006C455E">
      <w:pPr>
        <w:jc w:val="both"/>
        <w:rPr>
          <w:sz w:val="24"/>
          <w:szCs w:val="24"/>
        </w:rPr>
      </w:pPr>
      <w:r w:rsidRPr="001D6ED3">
        <w:rPr>
          <w:sz w:val="24"/>
          <w:szCs w:val="24"/>
        </w:rPr>
        <w:t xml:space="preserve">3.Аварии с выбросом аварийно-химически опасных веществ и их последствия. </w:t>
      </w:r>
    </w:p>
    <w:p w14:paraId="71249D4A" w14:textId="77777777" w:rsidR="006C455E" w:rsidRPr="001D6ED3" w:rsidRDefault="006C455E" w:rsidP="006C455E">
      <w:pPr>
        <w:jc w:val="both"/>
        <w:rPr>
          <w:sz w:val="24"/>
          <w:szCs w:val="24"/>
        </w:rPr>
      </w:pPr>
      <w:r w:rsidRPr="001D6ED3">
        <w:rPr>
          <w:sz w:val="24"/>
          <w:szCs w:val="24"/>
        </w:rPr>
        <w:t xml:space="preserve">4.Основы пожарной безопасности. </w:t>
      </w:r>
    </w:p>
    <w:p w14:paraId="24B31EE3" w14:textId="77777777" w:rsidR="006C455E" w:rsidRPr="001D6ED3" w:rsidRDefault="006C455E" w:rsidP="006C455E">
      <w:pPr>
        <w:jc w:val="both"/>
        <w:rPr>
          <w:sz w:val="24"/>
          <w:szCs w:val="24"/>
        </w:rPr>
      </w:pPr>
      <w:r w:rsidRPr="001D6ED3">
        <w:rPr>
          <w:sz w:val="24"/>
          <w:szCs w:val="24"/>
        </w:rPr>
        <w:t xml:space="preserve">5.Пожары и взрывы, их последствия. </w:t>
      </w:r>
    </w:p>
    <w:p w14:paraId="06B4BFD0" w14:textId="77777777" w:rsidR="006C455E" w:rsidRPr="001D6ED3" w:rsidRDefault="006C455E" w:rsidP="006C455E">
      <w:pPr>
        <w:jc w:val="both"/>
        <w:rPr>
          <w:sz w:val="24"/>
          <w:szCs w:val="24"/>
        </w:rPr>
      </w:pPr>
      <w:r w:rsidRPr="001D6ED3">
        <w:rPr>
          <w:sz w:val="24"/>
          <w:szCs w:val="24"/>
        </w:rPr>
        <w:t xml:space="preserve">6.Гидродинамические аварии и их последствия. </w:t>
      </w:r>
    </w:p>
    <w:p w14:paraId="5F2F3DC4" w14:textId="77777777" w:rsidR="006C455E" w:rsidRPr="001D6ED3" w:rsidRDefault="006C455E" w:rsidP="006C455E">
      <w:pPr>
        <w:jc w:val="both"/>
        <w:rPr>
          <w:sz w:val="24"/>
          <w:szCs w:val="24"/>
        </w:rPr>
      </w:pPr>
      <w:r w:rsidRPr="001D6ED3">
        <w:rPr>
          <w:sz w:val="24"/>
          <w:szCs w:val="24"/>
        </w:rPr>
        <w:t xml:space="preserve">7.Транспорт и его опасности. Понятие безопасного поведения на транспорте.  </w:t>
      </w:r>
    </w:p>
    <w:p w14:paraId="326172AD" w14:textId="77777777" w:rsidR="006C455E" w:rsidRPr="001D6ED3" w:rsidRDefault="006C455E" w:rsidP="006C455E">
      <w:pPr>
        <w:jc w:val="both"/>
        <w:rPr>
          <w:sz w:val="24"/>
          <w:szCs w:val="24"/>
        </w:rPr>
      </w:pPr>
      <w:r w:rsidRPr="001D6ED3">
        <w:rPr>
          <w:sz w:val="24"/>
          <w:szCs w:val="24"/>
        </w:rPr>
        <w:t>8.ЧС техногенного характера.</w:t>
      </w:r>
    </w:p>
    <w:p w14:paraId="5F7934F5" w14:textId="77777777" w:rsidR="006C455E" w:rsidRPr="001D6ED3" w:rsidRDefault="006C455E" w:rsidP="006C455E">
      <w:pPr>
        <w:jc w:val="both"/>
        <w:rPr>
          <w:sz w:val="24"/>
          <w:szCs w:val="24"/>
        </w:rPr>
      </w:pPr>
      <w:r w:rsidRPr="001D6ED3">
        <w:rPr>
          <w:sz w:val="24"/>
          <w:szCs w:val="24"/>
        </w:rPr>
        <w:t xml:space="preserve">9.Криминогенная опасность. </w:t>
      </w:r>
    </w:p>
    <w:p w14:paraId="47F17A3D" w14:textId="77777777" w:rsidR="006C455E" w:rsidRPr="001D6ED3" w:rsidRDefault="006C455E" w:rsidP="006C455E">
      <w:pPr>
        <w:jc w:val="both"/>
        <w:rPr>
          <w:sz w:val="24"/>
          <w:szCs w:val="24"/>
        </w:rPr>
      </w:pPr>
      <w:r w:rsidRPr="001D6ED3">
        <w:rPr>
          <w:sz w:val="24"/>
          <w:szCs w:val="24"/>
        </w:rPr>
        <w:t xml:space="preserve">10.Поведение людей на массовых мероприятиях.  </w:t>
      </w:r>
    </w:p>
    <w:p w14:paraId="15EB4AD5" w14:textId="77777777" w:rsidR="006C455E" w:rsidRPr="001D6ED3" w:rsidRDefault="006C455E" w:rsidP="006C455E">
      <w:pPr>
        <w:jc w:val="both"/>
        <w:rPr>
          <w:sz w:val="24"/>
          <w:szCs w:val="24"/>
        </w:rPr>
      </w:pPr>
      <w:r w:rsidRPr="001D6ED3">
        <w:rPr>
          <w:sz w:val="24"/>
          <w:szCs w:val="24"/>
        </w:rPr>
        <w:t xml:space="preserve">11.Межнациональные конфликты. </w:t>
      </w:r>
    </w:p>
    <w:p w14:paraId="7EA28A98" w14:textId="77777777" w:rsidR="006C455E" w:rsidRPr="001D6ED3" w:rsidRDefault="006C455E" w:rsidP="006C455E">
      <w:pPr>
        <w:jc w:val="both"/>
        <w:rPr>
          <w:sz w:val="24"/>
          <w:szCs w:val="24"/>
        </w:rPr>
      </w:pPr>
      <w:r w:rsidRPr="001D6ED3">
        <w:rPr>
          <w:sz w:val="24"/>
          <w:szCs w:val="24"/>
        </w:rPr>
        <w:t xml:space="preserve">12.Экономическая, информационная, продовольственная безопасность.   </w:t>
      </w:r>
    </w:p>
    <w:p w14:paraId="3CABD26B" w14:textId="77777777" w:rsidR="006C455E" w:rsidRPr="001D6ED3" w:rsidRDefault="006C455E" w:rsidP="006C455E">
      <w:pPr>
        <w:jc w:val="both"/>
        <w:rPr>
          <w:sz w:val="24"/>
          <w:szCs w:val="24"/>
        </w:rPr>
      </w:pPr>
      <w:r w:rsidRPr="001D6ED3">
        <w:rPr>
          <w:sz w:val="24"/>
          <w:szCs w:val="24"/>
        </w:rPr>
        <w:t xml:space="preserve">13.Общественная опасность экстремизма и терроризма. </w:t>
      </w:r>
    </w:p>
    <w:p w14:paraId="26B42D9C" w14:textId="77777777" w:rsidR="006C455E" w:rsidRPr="001D6ED3" w:rsidRDefault="006C455E" w:rsidP="006C455E">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14:paraId="6946923C" w14:textId="77777777" w:rsidR="006C455E" w:rsidRPr="001D6ED3" w:rsidRDefault="006C455E" w:rsidP="006C455E">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14:paraId="5364FC76" w14:textId="77777777" w:rsidR="006C455E" w:rsidRPr="001D6ED3" w:rsidRDefault="006C455E" w:rsidP="006C455E">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14:paraId="64360D96" w14:textId="77777777" w:rsidR="006C455E" w:rsidRPr="001D6ED3" w:rsidRDefault="006C455E" w:rsidP="006C455E">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14:paraId="08B421B7" w14:textId="77777777" w:rsidR="006C455E" w:rsidRPr="001D6ED3" w:rsidRDefault="006C455E" w:rsidP="006C455E">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lastRenderedPageBreak/>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14:paraId="017E2461" w14:textId="77777777" w:rsidR="006C455E" w:rsidRPr="001D6ED3" w:rsidRDefault="006C455E" w:rsidP="006C455E">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14:paraId="5F4647DF" w14:textId="77777777" w:rsidR="006C455E" w:rsidRPr="001D6ED3" w:rsidRDefault="006C455E" w:rsidP="006C455E">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14:paraId="26401D6A" w14:textId="77777777" w:rsidR="006C455E" w:rsidRPr="001D6ED3" w:rsidRDefault="006C455E" w:rsidP="006C455E">
      <w:pPr>
        <w:tabs>
          <w:tab w:val="right" w:leader="underscore" w:pos="9356"/>
        </w:tabs>
        <w:jc w:val="both"/>
        <w:rPr>
          <w:sz w:val="24"/>
          <w:szCs w:val="24"/>
        </w:rPr>
      </w:pPr>
      <w:r w:rsidRPr="001D6ED3">
        <w:rPr>
          <w:sz w:val="24"/>
          <w:szCs w:val="24"/>
        </w:rPr>
        <w:t>24.Факторы риска здоровья человека.</w:t>
      </w:r>
    </w:p>
    <w:p w14:paraId="04B543ED" w14:textId="77777777" w:rsidR="006C455E" w:rsidRPr="001D6ED3" w:rsidRDefault="006C455E" w:rsidP="006C455E">
      <w:pPr>
        <w:tabs>
          <w:tab w:val="right" w:leader="underscore" w:pos="9356"/>
        </w:tabs>
        <w:jc w:val="both"/>
        <w:rPr>
          <w:sz w:val="24"/>
          <w:szCs w:val="24"/>
        </w:rPr>
      </w:pPr>
      <w:r w:rsidRPr="001D6ED3">
        <w:rPr>
          <w:sz w:val="24"/>
          <w:szCs w:val="24"/>
        </w:rPr>
        <w:t>25.Рациональная организация рабочего места.</w:t>
      </w:r>
    </w:p>
    <w:p w14:paraId="38FB9B76" w14:textId="77777777" w:rsidR="006C455E" w:rsidRPr="001D6ED3" w:rsidRDefault="006C455E" w:rsidP="006C455E">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14:paraId="2787D8D5" w14:textId="77777777" w:rsidR="006C455E" w:rsidRPr="001D6ED3" w:rsidRDefault="006C455E" w:rsidP="006C455E">
      <w:pPr>
        <w:rPr>
          <w:sz w:val="24"/>
          <w:szCs w:val="24"/>
        </w:rPr>
      </w:pPr>
      <w:r w:rsidRPr="001D6ED3">
        <w:rPr>
          <w:sz w:val="24"/>
          <w:szCs w:val="24"/>
        </w:rPr>
        <w:t>27.Виды первой доврачебной помощи, их характеристика.</w:t>
      </w:r>
    </w:p>
    <w:p w14:paraId="21962A7D" w14:textId="77777777" w:rsidR="006C455E" w:rsidRPr="001D6ED3" w:rsidRDefault="006C455E" w:rsidP="006C455E">
      <w:pPr>
        <w:rPr>
          <w:sz w:val="24"/>
          <w:szCs w:val="24"/>
        </w:rPr>
      </w:pPr>
      <w:r w:rsidRPr="001D6ED3">
        <w:rPr>
          <w:sz w:val="24"/>
          <w:szCs w:val="24"/>
        </w:rPr>
        <w:t>28. Содержание первой помощи при радиационном поражении.</w:t>
      </w:r>
    </w:p>
    <w:p w14:paraId="18E8BF5A" w14:textId="77777777" w:rsidR="006C455E" w:rsidRPr="001D6ED3" w:rsidRDefault="006C455E" w:rsidP="006C455E">
      <w:pPr>
        <w:rPr>
          <w:sz w:val="24"/>
          <w:szCs w:val="24"/>
        </w:rPr>
      </w:pPr>
      <w:r w:rsidRPr="001D6ED3">
        <w:rPr>
          <w:sz w:val="24"/>
          <w:szCs w:val="24"/>
        </w:rPr>
        <w:t>29.Синдром длительного сдавливания и оказание первой помощи в этом состоянии.</w:t>
      </w:r>
    </w:p>
    <w:p w14:paraId="34018D2E" w14:textId="77777777" w:rsidR="006C455E" w:rsidRDefault="006C455E" w:rsidP="006C455E">
      <w:pPr>
        <w:rPr>
          <w:sz w:val="24"/>
          <w:szCs w:val="24"/>
        </w:rPr>
      </w:pPr>
      <w:r w:rsidRPr="001D6ED3">
        <w:rPr>
          <w:sz w:val="24"/>
          <w:szCs w:val="24"/>
        </w:rPr>
        <w:t>30.</w:t>
      </w:r>
      <w:r>
        <w:rPr>
          <w:sz w:val="24"/>
          <w:szCs w:val="24"/>
        </w:rPr>
        <w:t>Терроризм как угроза безопасности современного общества.</w:t>
      </w:r>
    </w:p>
    <w:p w14:paraId="3A91DB01" w14:textId="77777777" w:rsidR="006C455E" w:rsidRPr="005B1574" w:rsidRDefault="006C455E" w:rsidP="006C455E">
      <w:pPr>
        <w:rPr>
          <w:sz w:val="24"/>
          <w:szCs w:val="24"/>
        </w:rPr>
      </w:pPr>
      <w:r>
        <w:rPr>
          <w:sz w:val="24"/>
          <w:szCs w:val="24"/>
        </w:rPr>
        <w:t>31.</w:t>
      </w:r>
      <w:r w:rsidRPr="005B1574">
        <w:rPr>
          <w:sz w:val="24"/>
          <w:szCs w:val="24"/>
        </w:rPr>
        <w:t xml:space="preserve">Информационная безопасность и ее место в системе национальной безопасности Российской Федерации </w:t>
      </w:r>
    </w:p>
    <w:p w14:paraId="088B7F2C" w14:textId="77777777" w:rsidR="006C455E" w:rsidRDefault="006C455E" w:rsidP="006C455E">
      <w:pPr>
        <w:rPr>
          <w:sz w:val="24"/>
          <w:szCs w:val="24"/>
        </w:rPr>
      </w:pPr>
      <w:r>
        <w:rPr>
          <w:sz w:val="24"/>
          <w:szCs w:val="24"/>
        </w:rPr>
        <w:t>32.</w:t>
      </w:r>
      <w:r w:rsidRPr="005B1574">
        <w:rPr>
          <w:sz w:val="24"/>
          <w:szCs w:val="24"/>
        </w:rPr>
        <w:t xml:space="preserve">Органы обеспечения информационной безопасности </w:t>
      </w:r>
      <w:r>
        <w:rPr>
          <w:sz w:val="24"/>
          <w:szCs w:val="24"/>
        </w:rPr>
        <w:t xml:space="preserve">и защиты информации, их </w:t>
      </w:r>
      <w:proofErr w:type="spellStart"/>
      <w:r>
        <w:rPr>
          <w:sz w:val="24"/>
          <w:szCs w:val="24"/>
        </w:rPr>
        <w:t>функции</w:t>
      </w:r>
      <w:r w:rsidRPr="005B1574">
        <w:rPr>
          <w:sz w:val="24"/>
          <w:szCs w:val="24"/>
        </w:rPr>
        <w:t>и</w:t>
      </w:r>
      <w:proofErr w:type="spellEnd"/>
      <w:r w:rsidRPr="005B1574">
        <w:rPr>
          <w:sz w:val="24"/>
          <w:szCs w:val="24"/>
        </w:rPr>
        <w:t xml:space="preserve"> задачи, нормативная деятельность</w:t>
      </w:r>
    </w:p>
    <w:p w14:paraId="6A9A6B3C" w14:textId="77777777" w:rsidR="006C455E" w:rsidRPr="00F84912" w:rsidRDefault="006C455E" w:rsidP="006C455E">
      <w:pPr>
        <w:autoSpaceDE w:val="0"/>
        <w:autoSpaceDN w:val="0"/>
        <w:adjustRightInd w:val="0"/>
        <w:spacing w:after="28"/>
        <w:rPr>
          <w:rFonts w:eastAsiaTheme="minorHAnsi"/>
          <w:color w:val="000000"/>
          <w:sz w:val="23"/>
          <w:szCs w:val="23"/>
          <w:lang w:eastAsia="en-US"/>
        </w:rPr>
      </w:pPr>
      <w:r w:rsidRPr="00F84912">
        <w:rPr>
          <w:rFonts w:eastAsiaTheme="minorHAnsi"/>
          <w:color w:val="000000"/>
          <w:sz w:val="23"/>
          <w:szCs w:val="23"/>
          <w:lang w:eastAsia="en-US"/>
        </w:rPr>
        <w:t>3</w:t>
      </w:r>
      <w:r>
        <w:rPr>
          <w:rFonts w:eastAsiaTheme="minorHAnsi"/>
          <w:color w:val="000000"/>
          <w:sz w:val="23"/>
          <w:szCs w:val="23"/>
          <w:lang w:eastAsia="en-US"/>
        </w:rPr>
        <w:t>3</w:t>
      </w:r>
      <w:r w:rsidRPr="00F84912">
        <w:rPr>
          <w:rFonts w:eastAsiaTheme="minorHAnsi"/>
          <w:color w:val="000000"/>
          <w:sz w:val="23"/>
          <w:szCs w:val="23"/>
          <w:lang w:eastAsia="en-US"/>
        </w:rPr>
        <w:t xml:space="preserve">. Толпа, виды толпы, психология толпы. Паника. </w:t>
      </w:r>
    </w:p>
    <w:p w14:paraId="4110DC1A" w14:textId="77777777" w:rsidR="006C455E" w:rsidRPr="00F84912" w:rsidRDefault="006C455E" w:rsidP="006C455E">
      <w:pPr>
        <w:autoSpaceDE w:val="0"/>
        <w:autoSpaceDN w:val="0"/>
        <w:adjustRightInd w:val="0"/>
        <w:spacing w:after="28"/>
        <w:rPr>
          <w:rFonts w:eastAsiaTheme="minorHAnsi"/>
          <w:color w:val="000000"/>
          <w:sz w:val="23"/>
          <w:szCs w:val="23"/>
          <w:lang w:eastAsia="en-US"/>
        </w:rPr>
      </w:pPr>
      <w:r>
        <w:rPr>
          <w:rFonts w:eastAsiaTheme="minorHAnsi"/>
          <w:color w:val="000000"/>
          <w:sz w:val="23"/>
          <w:szCs w:val="23"/>
          <w:lang w:eastAsia="en-US"/>
        </w:rPr>
        <w:t>34</w:t>
      </w:r>
      <w:r w:rsidRPr="00F84912">
        <w:rPr>
          <w:rFonts w:eastAsiaTheme="minorHAnsi"/>
          <w:color w:val="000000"/>
          <w:sz w:val="23"/>
          <w:szCs w:val="23"/>
          <w:lang w:eastAsia="en-US"/>
        </w:rPr>
        <w:t xml:space="preserve">. Массовые зрелища и праздники, массовые погромы, причины возникновения, правила безопасного поведения. </w:t>
      </w:r>
    </w:p>
    <w:p w14:paraId="3ED89C39" w14:textId="77777777" w:rsidR="006C455E" w:rsidRPr="00F84912" w:rsidRDefault="006C455E" w:rsidP="006C455E">
      <w:pPr>
        <w:autoSpaceDE w:val="0"/>
        <w:autoSpaceDN w:val="0"/>
        <w:adjustRightInd w:val="0"/>
        <w:spacing w:after="28"/>
        <w:rPr>
          <w:rFonts w:eastAsiaTheme="minorHAnsi"/>
          <w:color w:val="000000"/>
          <w:sz w:val="23"/>
          <w:szCs w:val="23"/>
          <w:lang w:eastAsia="en-US"/>
        </w:rPr>
      </w:pPr>
      <w:r>
        <w:rPr>
          <w:rFonts w:eastAsiaTheme="minorHAnsi"/>
          <w:color w:val="000000"/>
          <w:sz w:val="23"/>
          <w:szCs w:val="23"/>
          <w:lang w:eastAsia="en-US"/>
        </w:rPr>
        <w:t>35</w:t>
      </w:r>
      <w:r w:rsidRPr="00F84912">
        <w:rPr>
          <w:rFonts w:eastAsiaTheme="minorHAnsi"/>
          <w:color w:val="000000"/>
          <w:sz w:val="23"/>
          <w:szCs w:val="23"/>
          <w:lang w:eastAsia="en-US"/>
        </w:rPr>
        <w:t xml:space="preserve">. Кража, мошенничество, терроризм, причины, правила безопасного поведения. </w:t>
      </w:r>
    </w:p>
    <w:p w14:paraId="16EE1B30" w14:textId="77777777" w:rsidR="006C455E" w:rsidRDefault="006C455E" w:rsidP="006C455E">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36</w:t>
      </w:r>
      <w:r w:rsidRPr="00F84912">
        <w:rPr>
          <w:rFonts w:eastAsiaTheme="minorHAnsi"/>
          <w:color w:val="000000"/>
          <w:sz w:val="23"/>
          <w:szCs w:val="23"/>
          <w:lang w:eastAsia="en-US"/>
        </w:rPr>
        <w:t xml:space="preserve">. Правила поведения в случае посягательств на жизнь и здоровье человека. </w:t>
      </w:r>
    </w:p>
    <w:p w14:paraId="4795CA2B" w14:textId="77777777" w:rsidR="006C455E" w:rsidRDefault="006C455E" w:rsidP="006C455E">
      <w:pPr>
        <w:rPr>
          <w:sz w:val="24"/>
          <w:szCs w:val="24"/>
        </w:rPr>
      </w:pPr>
      <w:r>
        <w:rPr>
          <w:rFonts w:eastAsiaTheme="minorHAnsi"/>
          <w:color w:val="000000"/>
          <w:sz w:val="23"/>
          <w:szCs w:val="23"/>
          <w:lang w:eastAsia="en-US"/>
        </w:rPr>
        <w:t xml:space="preserve">37. </w:t>
      </w:r>
      <w:r w:rsidRPr="000B655F">
        <w:rPr>
          <w:sz w:val="24"/>
          <w:szCs w:val="24"/>
        </w:rPr>
        <w:t>Анализ защищённости веб-приложений</w:t>
      </w:r>
      <w:r>
        <w:rPr>
          <w:sz w:val="24"/>
          <w:szCs w:val="24"/>
        </w:rPr>
        <w:t xml:space="preserve">, </w:t>
      </w:r>
      <w:r w:rsidRPr="000B655F">
        <w:rPr>
          <w:sz w:val="24"/>
          <w:szCs w:val="24"/>
        </w:rPr>
        <w:t>беспроводных сетей</w:t>
      </w:r>
      <w:r>
        <w:rPr>
          <w:sz w:val="24"/>
          <w:szCs w:val="24"/>
        </w:rPr>
        <w:t xml:space="preserve">, </w:t>
      </w:r>
      <w:r w:rsidRPr="000B655F">
        <w:rPr>
          <w:sz w:val="24"/>
          <w:szCs w:val="24"/>
        </w:rPr>
        <w:t>сетевых устройств</w:t>
      </w:r>
      <w:r>
        <w:rPr>
          <w:sz w:val="24"/>
          <w:szCs w:val="24"/>
        </w:rPr>
        <w:t>,</w:t>
      </w:r>
      <w:r w:rsidRPr="00EA4855">
        <w:rPr>
          <w:sz w:val="24"/>
          <w:szCs w:val="24"/>
        </w:rPr>
        <w:t xml:space="preserve"> </w:t>
      </w:r>
      <w:r w:rsidRPr="000B655F">
        <w:rPr>
          <w:sz w:val="24"/>
          <w:szCs w:val="24"/>
        </w:rPr>
        <w:t>сетевого трафика</w:t>
      </w:r>
      <w:r>
        <w:rPr>
          <w:sz w:val="24"/>
          <w:szCs w:val="24"/>
        </w:rPr>
        <w:t>, почтовых сообщений</w:t>
      </w:r>
    </w:p>
    <w:p w14:paraId="5879A345" w14:textId="77777777" w:rsidR="006C455E" w:rsidRPr="005B1574" w:rsidRDefault="006C455E" w:rsidP="006C455E">
      <w:pPr>
        <w:rPr>
          <w:sz w:val="24"/>
          <w:szCs w:val="24"/>
        </w:rPr>
      </w:pPr>
      <w:r>
        <w:rPr>
          <w:sz w:val="24"/>
          <w:szCs w:val="24"/>
        </w:rPr>
        <w:t>38. Глобальные угрозы человечеству.</w:t>
      </w:r>
      <w:r w:rsidRPr="005B1574">
        <w:rPr>
          <w:sz w:val="24"/>
          <w:szCs w:val="24"/>
        </w:rPr>
        <w:t xml:space="preserve"> </w:t>
      </w:r>
    </w:p>
    <w:p w14:paraId="4D796B20" w14:textId="77777777" w:rsidR="006C455E" w:rsidRPr="005B1574" w:rsidRDefault="006C455E" w:rsidP="006C455E">
      <w:pPr>
        <w:rPr>
          <w:sz w:val="24"/>
          <w:szCs w:val="24"/>
        </w:rPr>
      </w:pPr>
      <w:r>
        <w:rPr>
          <w:sz w:val="24"/>
          <w:szCs w:val="24"/>
        </w:rPr>
        <w:t xml:space="preserve">39. </w:t>
      </w:r>
      <w:r w:rsidRPr="005B1574">
        <w:rPr>
          <w:sz w:val="24"/>
          <w:szCs w:val="24"/>
        </w:rPr>
        <w:t>Особенност</w:t>
      </w:r>
      <w:r>
        <w:rPr>
          <w:sz w:val="24"/>
          <w:szCs w:val="24"/>
        </w:rPr>
        <w:t>и и проблемы безопасности в Российской Федерации.</w:t>
      </w:r>
    </w:p>
    <w:p w14:paraId="460F9B64" w14:textId="77777777" w:rsidR="006C455E" w:rsidRPr="005B1574" w:rsidRDefault="006C455E" w:rsidP="006C455E">
      <w:pPr>
        <w:rPr>
          <w:sz w:val="24"/>
          <w:szCs w:val="24"/>
        </w:rPr>
      </w:pPr>
      <w:r>
        <w:rPr>
          <w:sz w:val="24"/>
          <w:szCs w:val="24"/>
        </w:rPr>
        <w:t xml:space="preserve">40. </w:t>
      </w:r>
      <w:r w:rsidRPr="005B1574">
        <w:rPr>
          <w:sz w:val="24"/>
          <w:szCs w:val="24"/>
        </w:rPr>
        <w:t xml:space="preserve">Обязательная подготовка к военной службе. </w:t>
      </w:r>
    </w:p>
    <w:p w14:paraId="5FC93354" w14:textId="77777777" w:rsidR="006C455E" w:rsidRPr="005B1574" w:rsidRDefault="006C455E" w:rsidP="006C455E">
      <w:pPr>
        <w:rPr>
          <w:sz w:val="24"/>
          <w:szCs w:val="24"/>
        </w:rPr>
      </w:pPr>
      <w:r>
        <w:rPr>
          <w:sz w:val="24"/>
          <w:szCs w:val="24"/>
        </w:rPr>
        <w:t xml:space="preserve">41. </w:t>
      </w:r>
      <w:r w:rsidRPr="005B1574">
        <w:rPr>
          <w:sz w:val="24"/>
          <w:szCs w:val="24"/>
        </w:rPr>
        <w:t xml:space="preserve">Совет Безопасности РФ: задачи, права и полномочия; </w:t>
      </w:r>
    </w:p>
    <w:p w14:paraId="44C2FBDA" w14:textId="77777777" w:rsidR="006C455E" w:rsidRPr="005B1574" w:rsidRDefault="006C455E" w:rsidP="006C455E">
      <w:pPr>
        <w:rPr>
          <w:sz w:val="24"/>
          <w:szCs w:val="24"/>
        </w:rPr>
      </w:pPr>
      <w:r>
        <w:rPr>
          <w:sz w:val="24"/>
          <w:szCs w:val="24"/>
        </w:rPr>
        <w:t xml:space="preserve">42. </w:t>
      </w:r>
      <w:r w:rsidRPr="005B1574">
        <w:rPr>
          <w:sz w:val="24"/>
          <w:szCs w:val="24"/>
        </w:rPr>
        <w:t>Вооруженные Силы России – главный гарант безопасности страны</w:t>
      </w:r>
      <w:r>
        <w:rPr>
          <w:sz w:val="24"/>
          <w:szCs w:val="24"/>
        </w:rPr>
        <w:t>.</w:t>
      </w:r>
      <w:r w:rsidRPr="005B1574">
        <w:rPr>
          <w:sz w:val="24"/>
          <w:szCs w:val="24"/>
        </w:rPr>
        <w:t xml:space="preserve"> </w:t>
      </w:r>
    </w:p>
    <w:p w14:paraId="4553828A" w14:textId="4FBE97A1" w:rsidR="006C455E" w:rsidRDefault="006C455E" w:rsidP="006C455E">
      <w:pPr>
        <w:rPr>
          <w:sz w:val="24"/>
          <w:szCs w:val="24"/>
        </w:rPr>
      </w:pPr>
      <w:r>
        <w:rPr>
          <w:sz w:val="24"/>
          <w:szCs w:val="24"/>
        </w:rPr>
        <w:t xml:space="preserve">43. </w:t>
      </w:r>
      <w:r w:rsidRPr="005B1574">
        <w:rPr>
          <w:sz w:val="24"/>
          <w:szCs w:val="24"/>
        </w:rPr>
        <w:t>МЧС РФ и его задачи по предупреждению и ликвидации ЧС</w:t>
      </w:r>
      <w:r>
        <w:rPr>
          <w:sz w:val="24"/>
          <w:szCs w:val="24"/>
        </w:rPr>
        <w:t>.</w:t>
      </w:r>
    </w:p>
    <w:p w14:paraId="5DCBD673" w14:textId="54309120" w:rsidR="006C455E" w:rsidRDefault="006C455E" w:rsidP="006C455E">
      <w:pPr>
        <w:rPr>
          <w:sz w:val="24"/>
          <w:szCs w:val="24"/>
        </w:rPr>
      </w:pPr>
    </w:p>
    <w:p w14:paraId="663C6904" w14:textId="497B7622" w:rsidR="006C455E" w:rsidRDefault="006C455E" w:rsidP="006C455E">
      <w:pPr>
        <w:rPr>
          <w:sz w:val="24"/>
          <w:szCs w:val="24"/>
        </w:rPr>
      </w:pPr>
    </w:p>
    <w:p w14:paraId="3852A1D8" w14:textId="77777777" w:rsidR="006C455E" w:rsidRPr="001D6ED3" w:rsidRDefault="006C455E" w:rsidP="006C455E">
      <w:pPr>
        <w:spacing w:line="276" w:lineRule="auto"/>
        <w:ind w:left="1069"/>
        <w:jc w:val="center"/>
        <w:rPr>
          <w:b/>
          <w:i/>
          <w:sz w:val="24"/>
          <w:szCs w:val="24"/>
        </w:rPr>
      </w:pPr>
      <w:r>
        <w:rPr>
          <w:b/>
          <w:i/>
          <w:sz w:val="24"/>
          <w:szCs w:val="24"/>
        </w:rPr>
        <w:t xml:space="preserve">1.4. </w:t>
      </w:r>
      <w:r w:rsidRPr="001D6ED3">
        <w:rPr>
          <w:b/>
          <w:i/>
          <w:sz w:val="24"/>
          <w:szCs w:val="24"/>
        </w:rPr>
        <w:t>Ситуационные задачи</w:t>
      </w:r>
    </w:p>
    <w:p w14:paraId="5517A100" w14:textId="77777777" w:rsidR="006C455E" w:rsidRPr="001D6ED3" w:rsidRDefault="006C455E" w:rsidP="006C455E">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Pr>
          <w:sz w:val="24"/>
          <w:szCs w:val="24"/>
        </w:rPr>
        <w:t>вы предпримете в данном случае.</w:t>
      </w:r>
    </w:p>
    <w:p w14:paraId="06886C6C" w14:textId="77777777" w:rsidR="006C455E" w:rsidRPr="001D6ED3" w:rsidRDefault="006C455E" w:rsidP="006C455E">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14:paraId="3AB42288" w14:textId="77777777" w:rsidR="006C455E" w:rsidRPr="001D6ED3" w:rsidRDefault="006C455E" w:rsidP="006C455E">
      <w:pPr>
        <w:jc w:val="both"/>
        <w:rPr>
          <w:sz w:val="24"/>
          <w:szCs w:val="24"/>
        </w:rPr>
      </w:pPr>
      <w:r w:rsidRPr="001D6ED3">
        <w:rPr>
          <w:b/>
          <w:sz w:val="24"/>
          <w:szCs w:val="24"/>
        </w:rPr>
        <w:t>Задача 3.</w:t>
      </w:r>
      <w:r>
        <w:rPr>
          <w:sz w:val="24"/>
          <w:szCs w:val="24"/>
        </w:rPr>
        <w:t xml:space="preserve"> </w:t>
      </w:r>
      <w:r w:rsidRPr="00CD07DD">
        <w:rPr>
          <w:sz w:val="24"/>
          <w:szCs w:val="24"/>
        </w:rPr>
        <w:t>Вы обнаружили оружие или взрывоопасные предметы, принадлежащие террористам. Ваши действия по сохранению личной безопасности и безопасности, окружающих в подобной ситуации?</w:t>
      </w:r>
    </w:p>
    <w:p w14:paraId="2B9D9732" w14:textId="77777777" w:rsidR="006C455E" w:rsidRPr="001D6ED3" w:rsidRDefault="006C455E" w:rsidP="006C455E">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Pr>
          <w:sz w:val="24"/>
          <w:szCs w:val="24"/>
        </w:rPr>
        <w:t>ом этаже здания. Ваши действия.</w:t>
      </w:r>
    </w:p>
    <w:p w14:paraId="57BE2032" w14:textId="77777777" w:rsidR="006C455E" w:rsidRPr="001D6ED3" w:rsidRDefault="006C455E" w:rsidP="006C455E">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Pr>
          <w:sz w:val="24"/>
          <w:szCs w:val="24"/>
        </w:rPr>
        <w:t>ления при угрозе землетрясения.</w:t>
      </w:r>
    </w:p>
    <w:p w14:paraId="33E5FF7F" w14:textId="77777777" w:rsidR="006C455E" w:rsidRPr="001D6ED3" w:rsidRDefault="006C455E" w:rsidP="006C455E">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Pr>
          <w:sz w:val="24"/>
          <w:szCs w:val="24"/>
        </w:rPr>
        <w:t>аселения при угрозе наводнения.</w:t>
      </w:r>
    </w:p>
    <w:p w14:paraId="1987831B" w14:textId="77777777" w:rsidR="006C455E" w:rsidRPr="001D6ED3" w:rsidRDefault="006C455E" w:rsidP="006C455E">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Pr>
          <w:sz w:val="24"/>
          <w:szCs w:val="24"/>
        </w:rPr>
        <w:t xml:space="preserve"> при угрозе урагана или смерча.</w:t>
      </w:r>
    </w:p>
    <w:p w14:paraId="7EBD5FB9" w14:textId="77777777" w:rsidR="006C455E" w:rsidRPr="001D6ED3" w:rsidRDefault="006C455E" w:rsidP="006C455E">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Pr>
          <w:sz w:val="24"/>
          <w:szCs w:val="24"/>
        </w:rPr>
        <w:t xml:space="preserve">йствия по выходу из этой зоны. </w:t>
      </w:r>
    </w:p>
    <w:p w14:paraId="420E2FE6" w14:textId="77777777" w:rsidR="006C455E" w:rsidRPr="001D6ED3" w:rsidRDefault="006C455E" w:rsidP="006C455E">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Pr>
          <w:sz w:val="24"/>
          <w:szCs w:val="24"/>
        </w:rPr>
        <w:t>юдения мер личной безопасности.</w:t>
      </w:r>
    </w:p>
    <w:p w14:paraId="35504F6A" w14:textId="77777777" w:rsidR="006C455E" w:rsidRPr="001D6ED3" w:rsidRDefault="006C455E" w:rsidP="006C455E">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Pr>
          <w:sz w:val="24"/>
          <w:szCs w:val="24"/>
        </w:rPr>
        <w:t>ьких часов до нескольких суток.</w:t>
      </w:r>
    </w:p>
    <w:p w14:paraId="65036C93" w14:textId="77777777" w:rsidR="006C455E" w:rsidRPr="001D6ED3" w:rsidRDefault="006C455E" w:rsidP="006C455E">
      <w:pPr>
        <w:jc w:val="both"/>
        <w:rPr>
          <w:sz w:val="24"/>
          <w:szCs w:val="24"/>
        </w:rPr>
      </w:pPr>
      <w:r w:rsidRPr="001D6ED3">
        <w:rPr>
          <w:b/>
          <w:sz w:val="24"/>
          <w:szCs w:val="24"/>
        </w:rPr>
        <w:lastRenderedPageBreak/>
        <w:t xml:space="preserve">Задача 11. </w:t>
      </w:r>
      <w:r w:rsidRPr="001D6ED3">
        <w:rPr>
          <w:sz w:val="24"/>
          <w:szCs w:val="24"/>
        </w:rPr>
        <w:t>Услышав сирену, прерывистые гудки предприятий или другой сигнал ГО, что</w:t>
      </w:r>
      <w:r>
        <w:rPr>
          <w:sz w:val="24"/>
          <w:szCs w:val="24"/>
        </w:rPr>
        <w:t xml:space="preserve"> Вы должны сделать.</w:t>
      </w:r>
    </w:p>
    <w:p w14:paraId="4F691FCA" w14:textId="77777777" w:rsidR="006C455E" w:rsidRPr="00CD07DD" w:rsidRDefault="006C455E" w:rsidP="006C455E">
      <w:pPr>
        <w:jc w:val="both"/>
        <w:rPr>
          <w:sz w:val="24"/>
          <w:szCs w:val="24"/>
        </w:rPr>
      </w:pPr>
      <w:r w:rsidRPr="001D6ED3">
        <w:rPr>
          <w:b/>
          <w:sz w:val="24"/>
          <w:szCs w:val="24"/>
        </w:rPr>
        <w:t xml:space="preserve">Задача 12. </w:t>
      </w:r>
      <w:r w:rsidRPr="00CD07DD">
        <w:rPr>
          <w:sz w:val="24"/>
          <w:szCs w:val="24"/>
        </w:rPr>
        <w:t>На ваш телефон участились звонки с угрозами террористического характера. Ваши действия по сохранению личной безопасности в подобной ситуации?</w:t>
      </w:r>
    </w:p>
    <w:p w14:paraId="0025ADBF" w14:textId="77777777" w:rsidR="006C455E" w:rsidRPr="001D6ED3" w:rsidRDefault="006C455E" w:rsidP="006C455E">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6C455E" w14:paraId="4126A6D5" w14:textId="77777777" w:rsidTr="000B285A">
        <w:tc>
          <w:tcPr>
            <w:tcW w:w="2816" w:type="dxa"/>
          </w:tcPr>
          <w:p w14:paraId="6380CC6F" w14:textId="77777777" w:rsidR="006C455E" w:rsidRDefault="006C455E" w:rsidP="000B285A">
            <w:pPr>
              <w:jc w:val="center"/>
              <w:rPr>
                <w:b/>
                <w:sz w:val="24"/>
                <w:szCs w:val="24"/>
              </w:rPr>
            </w:pPr>
            <w:r w:rsidRPr="00F25B8B">
              <w:rPr>
                <w:b/>
                <w:sz w:val="24"/>
                <w:szCs w:val="24"/>
              </w:rPr>
              <w:t>АХОВ (СДЯВ)</w:t>
            </w:r>
          </w:p>
        </w:tc>
        <w:tc>
          <w:tcPr>
            <w:tcW w:w="6471" w:type="dxa"/>
          </w:tcPr>
          <w:p w14:paraId="5F2FA054" w14:textId="77777777" w:rsidR="006C455E" w:rsidRDefault="006C455E" w:rsidP="000B285A">
            <w:pPr>
              <w:jc w:val="center"/>
              <w:rPr>
                <w:b/>
                <w:sz w:val="24"/>
                <w:szCs w:val="24"/>
              </w:rPr>
            </w:pPr>
            <w:r w:rsidRPr="00F25B8B">
              <w:rPr>
                <w:b/>
                <w:sz w:val="24"/>
                <w:szCs w:val="24"/>
              </w:rPr>
              <w:t>Признаки поражения</w:t>
            </w:r>
          </w:p>
        </w:tc>
      </w:tr>
      <w:tr w:rsidR="006C455E" w14:paraId="5A413FB1" w14:textId="77777777" w:rsidTr="000B285A">
        <w:tc>
          <w:tcPr>
            <w:tcW w:w="2816" w:type="dxa"/>
          </w:tcPr>
          <w:p w14:paraId="02DB1DF0" w14:textId="77777777" w:rsidR="006C455E" w:rsidRPr="00F25B8B" w:rsidRDefault="006C455E" w:rsidP="000B285A">
            <w:pPr>
              <w:jc w:val="both"/>
              <w:rPr>
                <w:sz w:val="24"/>
                <w:szCs w:val="24"/>
              </w:rPr>
            </w:pPr>
            <w:r w:rsidRPr="00F25B8B">
              <w:rPr>
                <w:sz w:val="24"/>
                <w:szCs w:val="24"/>
              </w:rPr>
              <w:t>А. Хлор</w:t>
            </w:r>
          </w:p>
        </w:tc>
        <w:tc>
          <w:tcPr>
            <w:tcW w:w="6471" w:type="dxa"/>
          </w:tcPr>
          <w:p w14:paraId="2B182A86" w14:textId="77777777" w:rsidR="006C455E" w:rsidRDefault="006C455E" w:rsidP="000B285A">
            <w:pPr>
              <w:pStyle w:val="Default"/>
              <w:rPr>
                <w:color w:val="auto"/>
              </w:rPr>
            </w:pPr>
          </w:p>
          <w:p w14:paraId="59242235" w14:textId="77777777" w:rsidR="006C455E" w:rsidRPr="00F25B8B" w:rsidRDefault="006C455E" w:rsidP="000B285A">
            <w:pPr>
              <w:pStyle w:val="Default"/>
            </w:pPr>
            <w:r w:rsidRPr="00F25B8B">
              <w:t xml:space="preserve">1) митоз (сужение зрачка), светобоязнь, затруднение дыхания, боль в груди </w:t>
            </w:r>
          </w:p>
        </w:tc>
      </w:tr>
      <w:tr w:rsidR="006C455E" w14:paraId="4408ED0D" w14:textId="77777777" w:rsidTr="000B285A">
        <w:tc>
          <w:tcPr>
            <w:tcW w:w="2816" w:type="dxa"/>
          </w:tcPr>
          <w:p w14:paraId="14354D7C" w14:textId="77777777" w:rsidR="006C455E" w:rsidRPr="00F25B8B" w:rsidRDefault="006C455E" w:rsidP="000B285A">
            <w:pPr>
              <w:jc w:val="both"/>
              <w:rPr>
                <w:sz w:val="24"/>
                <w:szCs w:val="24"/>
              </w:rPr>
            </w:pPr>
            <w:r w:rsidRPr="00F25B8B">
              <w:rPr>
                <w:sz w:val="24"/>
                <w:szCs w:val="24"/>
              </w:rPr>
              <w:t>Б. Аммиак</w:t>
            </w:r>
          </w:p>
        </w:tc>
        <w:tc>
          <w:tcPr>
            <w:tcW w:w="6471" w:type="dxa"/>
          </w:tcPr>
          <w:p w14:paraId="5BEA3BE7" w14:textId="77777777" w:rsidR="006C455E" w:rsidRPr="00F25B8B" w:rsidRDefault="006C455E" w:rsidP="000B285A">
            <w:pPr>
              <w:jc w:val="both"/>
              <w:rPr>
                <w:sz w:val="24"/>
                <w:szCs w:val="24"/>
              </w:rPr>
            </w:pPr>
            <w:r w:rsidRPr="00F25B8B">
              <w:rPr>
                <w:sz w:val="24"/>
                <w:szCs w:val="24"/>
              </w:rPr>
              <w:t xml:space="preserve">2) горечь и металлический вкус во рту, тошнота, </w:t>
            </w:r>
            <w:proofErr w:type="spellStart"/>
            <w:r w:rsidRPr="00F25B8B">
              <w:rPr>
                <w:sz w:val="24"/>
                <w:szCs w:val="24"/>
              </w:rPr>
              <w:t>го-ловная</w:t>
            </w:r>
            <w:proofErr w:type="spell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6C455E" w14:paraId="7D919E6B" w14:textId="77777777" w:rsidTr="000B285A">
        <w:tc>
          <w:tcPr>
            <w:tcW w:w="2816" w:type="dxa"/>
          </w:tcPr>
          <w:p w14:paraId="257AE749" w14:textId="77777777" w:rsidR="006C455E" w:rsidRPr="00F25B8B" w:rsidRDefault="006C455E" w:rsidP="000B285A">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14:paraId="7707B402" w14:textId="77777777" w:rsidR="006C455E" w:rsidRPr="00F25B8B" w:rsidRDefault="006C455E" w:rsidP="000B285A">
            <w:pPr>
              <w:jc w:val="both"/>
              <w:rPr>
                <w:sz w:val="24"/>
                <w:szCs w:val="24"/>
              </w:rPr>
            </w:pPr>
            <w:r w:rsidRPr="00F25B8B">
              <w:rPr>
                <w:sz w:val="24"/>
                <w:szCs w:val="24"/>
              </w:rPr>
              <w:t>3) возбуждение ЦНС, судороги, ожоги кожи; смерть от отека легких</w:t>
            </w:r>
          </w:p>
        </w:tc>
      </w:tr>
      <w:tr w:rsidR="006C455E" w14:paraId="69CB1E09" w14:textId="77777777" w:rsidTr="000B285A">
        <w:tc>
          <w:tcPr>
            <w:tcW w:w="2816" w:type="dxa"/>
          </w:tcPr>
          <w:p w14:paraId="56776C13" w14:textId="77777777" w:rsidR="006C455E" w:rsidRDefault="006C455E" w:rsidP="000B285A">
            <w:pPr>
              <w:jc w:val="both"/>
              <w:rPr>
                <w:b/>
                <w:sz w:val="24"/>
                <w:szCs w:val="24"/>
              </w:rPr>
            </w:pPr>
          </w:p>
        </w:tc>
        <w:tc>
          <w:tcPr>
            <w:tcW w:w="6471" w:type="dxa"/>
          </w:tcPr>
          <w:p w14:paraId="3E7A02D3" w14:textId="77777777" w:rsidR="006C455E" w:rsidRPr="00F25B8B" w:rsidRDefault="006C455E" w:rsidP="000B285A">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6C455E" w14:paraId="281020B5" w14:textId="77777777" w:rsidTr="000B285A">
        <w:tc>
          <w:tcPr>
            <w:tcW w:w="2816" w:type="dxa"/>
          </w:tcPr>
          <w:p w14:paraId="304C20C1" w14:textId="77777777" w:rsidR="006C455E" w:rsidRDefault="006C455E" w:rsidP="000B285A">
            <w:pPr>
              <w:jc w:val="both"/>
              <w:rPr>
                <w:b/>
                <w:sz w:val="24"/>
                <w:szCs w:val="24"/>
              </w:rPr>
            </w:pPr>
          </w:p>
        </w:tc>
        <w:tc>
          <w:tcPr>
            <w:tcW w:w="6471" w:type="dxa"/>
          </w:tcPr>
          <w:p w14:paraId="73914BA6" w14:textId="77777777" w:rsidR="006C455E" w:rsidRPr="00F25B8B" w:rsidRDefault="006C455E" w:rsidP="000B285A">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6C455E" w14:paraId="6A4CD646" w14:textId="77777777" w:rsidTr="000B285A">
        <w:tc>
          <w:tcPr>
            <w:tcW w:w="2816" w:type="dxa"/>
          </w:tcPr>
          <w:p w14:paraId="0DC38DE8" w14:textId="77777777" w:rsidR="006C455E" w:rsidRDefault="006C455E" w:rsidP="000B285A">
            <w:pPr>
              <w:jc w:val="both"/>
              <w:rPr>
                <w:b/>
                <w:sz w:val="24"/>
                <w:szCs w:val="24"/>
              </w:rPr>
            </w:pPr>
          </w:p>
        </w:tc>
        <w:tc>
          <w:tcPr>
            <w:tcW w:w="6471" w:type="dxa"/>
          </w:tcPr>
          <w:p w14:paraId="2227C211" w14:textId="77777777" w:rsidR="006C455E" w:rsidRPr="00F25B8B" w:rsidRDefault="006C455E" w:rsidP="000B285A">
            <w:pPr>
              <w:jc w:val="both"/>
              <w:rPr>
                <w:sz w:val="24"/>
                <w:szCs w:val="24"/>
              </w:rPr>
            </w:pPr>
            <w:r w:rsidRPr="00F25B8B">
              <w:rPr>
                <w:sz w:val="24"/>
                <w:szCs w:val="24"/>
              </w:rPr>
              <w:t>6) жжение и боль в глазах и груди, слезотечение, кашель, насморк</w:t>
            </w:r>
          </w:p>
        </w:tc>
      </w:tr>
    </w:tbl>
    <w:p w14:paraId="20C51BF1" w14:textId="77777777" w:rsidR="006C455E" w:rsidRDefault="006C455E" w:rsidP="006C455E">
      <w:pPr>
        <w:jc w:val="both"/>
        <w:rPr>
          <w:b/>
          <w:sz w:val="24"/>
          <w:szCs w:val="24"/>
        </w:rPr>
      </w:pPr>
      <w:r>
        <w:rPr>
          <w:sz w:val="24"/>
          <w:szCs w:val="24"/>
        </w:rPr>
        <w:tab/>
      </w:r>
      <w:r>
        <w:rPr>
          <w:sz w:val="24"/>
          <w:szCs w:val="24"/>
        </w:rPr>
        <w:tab/>
      </w:r>
    </w:p>
    <w:tbl>
      <w:tblPr>
        <w:tblStyle w:val="aa"/>
        <w:tblW w:w="0" w:type="auto"/>
        <w:tblLook w:val="04A0" w:firstRow="1" w:lastRow="0" w:firstColumn="1" w:lastColumn="0" w:noHBand="0" w:noVBand="1"/>
      </w:tblPr>
      <w:tblGrid>
        <w:gridCol w:w="1509"/>
        <w:gridCol w:w="1509"/>
        <w:gridCol w:w="1510"/>
        <w:gridCol w:w="1511"/>
        <w:gridCol w:w="1511"/>
        <w:gridCol w:w="1511"/>
      </w:tblGrid>
      <w:tr w:rsidR="006C455E" w14:paraId="239E5539" w14:textId="77777777" w:rsidTr="000B285A">
        <w:tc>
          <w:tcPr>
            <w:tcW w:w="1557" w:type="dxa"/>
          </w:tcPr>
          <w:p w14:paraId="44CD9E3A" w14:textId="77777777" w:rsidR="006C455E" w:rsidRPr="00F25B8B" w:rsidRDefault="006C455E" w:rsidP="000B285A">
            <w:pPr>
              <w:jc w:val="center"/>
              <w:rPr>
                <w:sz w:val="24"/>
                <w:szCs w:val="24"/>
              </w:rPr>
            </w:pPr>
            <w:r w:rsidRPr="00F25B8B">
              <w:rPr>
                <w:sz w:val="24"/>
                <w:szCs w:val="24"/>
              </w:rPr>
              <w:t>1</w:t>
            </w:r>
          </w:p>
        </w:tc>
        <w:tc>
          <w:tcPr>
            <w:tcW w:w="1557" w:type="dxa"/>
          </w:tcPr>
          <w:p w14:paraId="1F3C0152" w14:textId="77777777" w:rsidR="006C455E" w:rsidRPr="00F25B8B" w:rsidRDefault="006C455E" w:rsidP="000B285A">
            <w:pPr>
              <w:jc w:val="center"/>
              <w:rPr>
                <w:sz w:val="24"/>
                <w:szCs w:val="24"/>
              </w:rPr>
            </w:pPr>
            <w:r w:rsidRPr="00F25B8B">
              <w:rPr>
                <w:sz w:val="24"/>
                <w:szCs w:val="24"/>
              </w:rPr>
              <w:t>2</w:t>
            </w:r>
          </w:p>
        </w:tc>
        <w:tc>
          <w:tcPr>
            <w:tcW w:w="1557" w:type="dxa"/>
          </w:tcPr>
          <w:p w14:paraId="5C0B6FFE" w14:textId="77777777" w:rsidR="006C455E" w:rsidRPr="00F25B8B" w:rsidRDefault="006C455E" w:rsidP="000B285A">
            <w:pPr>
              <w:jc w:val="center"/>
              <w:rPr>
                <w:sz w:val="24"/>
                <w:szCs w:val="24"/>
              </w:rPr>
            </w:pPr>
            <w:r w:rsidRPr="00F25B8B">
              <w:rPr>
                <w:sz w:val="24"/>
                <w:szCs w:val="24"/>
              </w:rPr>
              <w:t>3</w:t>
            </w:r>
          </w:p>
        </w:tc>
        <w:tc>
          <w:tcPr>
            <w:tcW w:w="1558" w:type="dxa"/>
          </w:tcPr>
          <w:p w14:paraId="3DD44EDF" w14:textId="77777777" w:rsidR="006C455E" w:rsidRPr="00F25B8B" w:rsidRDefault="006C455E" w:rsidP="000B285A">
            <w:pPr>
              <w:jc w:val="center"/>
              <w:rPr>
                <w:sz w:val="24"/>
                <w:szCs w:val="24"/>
              </w:rPr>
            </w:pPr>
            <w:r w:rsidRPr="00F25B8B">
              <w:rPr>
                <w:sz w:val="24"/>
                <w:szCs w:val="24"/>
              </w:rPr>
              <w:t>4</w:t>
            </w:r>
          </w:p>
        </w:tc>
        <w:tc>
          <w:tcPr>
            <w:tcW w:w="1558" w:type="dxa"/>
          </w:tcPr>
          <w:p w14:paraId="14E2948F" w14:textId="77777777" w:rsidR="006C455E" w:rsidRPr="00F25B8B" w:rsidRDefault="006C455E" w:rsidP="000B285A">
            <w:pPr>
              <w:jc w:val="center"/>
              <w:rPr>
                <w:sz w:val="24"/>
                <w:szCs w:val="24"/>
              </w:rPr>
            </w:pPr>
            <w:r w:rsidRPr="00F25B8B">
              <w:rPr>
                <w:sz w:val="24"/>
                <w:szCs w:val="24"/>
              </w:rPr>
              <w:t>5</w:t>
            </w:r>
          </w:p>
        </w:tc>
        <w:tc>
          <w:tcPr>
            <w:tcW w:w="1558" w:type="dxa"/>
          </w:tcPr>
          <w:p w14:paraId="5369F9BB" w14:textId="77777777" w:rsidR="006C455E" w:rsidRPr="00F25B8B" w:rsidRDefault="006C455E" w:rsidP="000B285A">
            <w:pPr>
              <w:jc w:val="center"/>
              <w:rPr>
                <w:sz w:val="24"/>
                <w:szCs w:val="24"/>
              </w:rPr>
            </w:pPr>
            <w:r w:rsidRPr="00F25B8B">
              <w:rPr>
                <w:sz w:val="24"/>
                <w:szCs w:val="24"/>
              </w:rPr>
              <w:t>6</w:t>
            </w:r>
          </w:p>
        </w:tc>
      </w:tr>
      <w:tr w:rsidR="006C455E" w14:paraId="6BBAB313" w14:textId="77777777" w:rsidTr="000B285A">
        <w:tc>
          <w:tcPr>
            <w:tcW w:w="1557" w:type="dxa"/>
          </w:tcPr>
          <w:p w14:paraId="0C3840D4" w14:textId="77777777" w:rsidR="006C455E" w:rsidRDefault="006C455E" w:rsidP="000B285A">
            <w:pPr>
              <w:jc w:val="both"/>
              <w:rPr>
                <w:b/>
                <w:sz w:val="24"/>
                <w:szCs w:val="24"/>
              </w:rPr>
            </w:pPr>
          </w:p>
        </w:tc>
        <w:tc>
          <w:tcPr>
            <w:tcW w:w="1557" w:type="dxa"/>
          </w:tcPr>
          <w:p w14:paraId="651BC5AD" w14:textId="77777777" w:rsidR="006C455E" w:rsidRDefault="006C455E" w:rsidP="000B285A">
            <w:pPr>
              <w:jc w:val="both"/>
              <w:rPr>
                <w:b/>
                <w:sz w:val="24"/>
                <w:szCs w:val="24"/>
              </w:rPr>
            </w:pPr>
          </w:p>
        </w:tc>
        <w:tc>
          <w:tcPr>
            <w:tcW w:w="1557" w:type="dxa"/>
          </w:tcPr>
          <w:p w14:paraId="757B74AE" w14:textId="77777777" w:rsidR="006C455E" w:rsidRDefault="006C455E" w:rsidP="000B285A">
            <w:pPr>
              <w:jc w:val="both"/>
              <w:rPr>
                <w:b/>
                <w:sz w:val="24"/>
                <w:szCs w:val="24"/>
              </w:rPr>
            </w:pPr>
          </w:p>
        </w:tc>
        <w:tc>
          <w:tcPr>
            <w:tcW w:w="1558" w:type="dxa"/>
          </w:tcPr>
          <w:p w14:paraId="1C383A90" w14:textId="77777777" w:rsidR="006C455E" w:rsidRDefault="006C455E" w:rsidP="000B285A">
            <w:pPr>
              <w:jc w:val="both"/>
              <w:rPr>
                <w:b/>
                <w:sz w:val="24"/>
                <w:szCs w:val="24"/>
              </w:rPr>
            </w:pPr>
          </w:p>
        </w:tc>
        <w:tc>
          <w:tcPr>
            <w:tcW w:w="1558" w:type="dxa"/>
          </w:tcPr>
          <w:p w14:paraId="342B69D3" w14:textId="77777777" w:rsidR="006C455E" w:rsidRDefault="006C455E" w:rsidP="000B285A">
            <w:pPr>
              <w:jc w:val="both"/>
              <w:rPr>
                <w:b/>
                <w:sz w:val="24"/>
                <w:szCs w:val="24"/>
              </w:rPr>
            </w:pPr>
          </w:p>
        </w:tc>
        <w:tc>
          <w:tcPr>
            <w:tcW w:w="1558" w:type="dxa"/>
          </w:tcPr>
          <w:p w14:paraId="00879062" w14:textId="77777777" w:rsidR="006C455E" w:rsidRDefault="006C455E" w:rsidP="000B285A">
            <w:pPr>
              <w:jc w:val="both"/>
              <w:rPr>
                <w:b/>
                <w:sz w:val="24"/>
                <w:szCs w:val="24"/>
              </w:rPr>
            </w:pPr>
          </w:p>
        </w:tc>
      </w:tr>
    </w:tbl>
    <w:p w14:paraId="7474D7F0" w14:textId="77777777" w:rsidR="006C455E" w:rsidRDefault="006C455E" w:rsidP="006C455E">
      <w:pPr>
        <w:jc w:val="both"/>
        <w:rPr>
          <w:sz w:val="24"/>
          <w:szCs w:val="24"/>
        </w:rPr>
      </w:pPr>
    </w:p>
    <w:p w14:paraId="418CF71E" w14:textId="77777777" w:rsidR="006C455E" w:rsidRPr="001D6ED3" w:rsidRDefault="006C455E" w:rsidP="006C455E">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14:paraId="57F10726" w14:textId="77777777" w:rsidR="006C455E" w:rsidRPr="001D6ED3" w:rsidRDefault="006C455E" w:rsidP="006C455E">
      <w:pPr>
        <w:jc w:val="both"/>
        <w:rPr>
          <w:sz w:val="24"/>
          <w:szCs w:val="24"/>
        </w:rPr>
      </w:pPr>
      <w:r w:rsidRPr="001D6ED3">
        <w:rPr>
          <w:b/>
          <w:sz w:val="24"/>
          <w:szCs w:val="24"/>
        </w:rPr>
        <w:t xml:space="preserve">Задача 15. </w:t>
      </w:r>
      <w:r w:rsidRPr="001D6ED3">
        <w:rPr>
          <w:sz w:val="24"/>
          <w:szCs w:val="24"/>
        </w:rPr>
        <w:t>Насморк, кашель, затрудненное ды</w:t>
      </w:r>
      <w:r>
        <w:rPr>
          <w:sz w:val="24"/>
          <w:szCs w:val="24"/>
        </w:rPr>
        <w:t>хание, удушье, учащенное сердце</w:t>
      </w:r>
      <w:r w:rsidRPr="001D6ED3">
        <w:rPr>
          <w:sz w:val="24"/>
          <w:szCs w:val="24"/>
        </w:rPr>
        <w:t>биение с нарастанием частоты пульса бывает</w:t>
      </w:r>
      <w:r>
        <w:rPr>
          <w:sz w:val="24"/>
          <w:szCs w:val="24"/>
        </w:rPr>
        <w:t xml:space="preserve"> при поражении каким веществом.</w:t>
      </w:r>
    </w:p>
    <w:p w14:paraId="54AC210F" w14:textId="77777777" w:rsidR="006C455E" w:rsidRPr="001D6ED3" w:rsidRDefault="006C455E" w:rsidP="006C455E">
      <w:pPr>
        <w:jc w:val="both"/>
        <w:rPr>
          <w:sz w:val="24"/>
          <w:szCs w:val="24"/>
        </w:rPr>
      </w:pPr>
      <w:r w:rsidRPr="001D6ED3">
        <w:rPr>
          <w:b/>
          <w:sz w:val="24"/>
          <w:szCs w:val="24"/>
        </w:rPr>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14:paraId="6A38DAFF" w14:textId="77777777" w:rsidR="006C455E" w:rsidRPr="001D6ED3" w:rsidRDefault="006C455E" w:rsidP="006C455E">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07"/>
        <w:gridCol w:w="5454"/>
      </w:tblGrid>
      <w:tr w:rsidR="006C455E" w14:paraId="7F9571F5" w14:textId="77777777" w:rsidTr="000B285A">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6C455E" w:rsidRPr="00E3372D" w14:paraId="183381E4" w14:textId="77777777" w:rsidTr="000B285A">
              <w:trPr>
                <w:trHeight w:val="328"/>
                <w:jc w:val="center"/>
              </w:trPr>
              <w:tc>
                <w:tcPr>
                  <w:tcW w:w="0" w:type="auto"/>
                </w:tcPr>
                <w:p w14:paraId="22364CF8" w14:textId="77777777" w:rsidR="006C455E" w:rsidRPr="00E3372D" w:rsidRDefault="006C455E" w:rsidP="000B285A">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14:paraId="0B0AB95C" w14:textId="77777777" w:rsidR="006C455E" w:rsidRDefault="006C455E" w:rsidP="000B285A">
            <w:pPr>
              <w:jc w:val="center"/>
              <w:rPr>
                <w:sz w:val="24"/>
                <w:szCs w:val="24"/>
              </w:rPr>
            </w:pPr>
          </w:p>
        </w:tc>
        <w:tc>
          <w:tcPr>
            <w:tcW w:w="5664" w:type="dxa"/>
          </w:tcPr>
          <w:p w14:paraId="3575B45F" w14:textId="77777777" w:rsidR="006C455E" w:rsidRPr="00E3372D" w:rsidRDefault="006C455E" w:rsidP="000B285A">
            <w:pPr>
              <w:jc w:val="center"/>
              <w:rPr>
                <w:b/>
                <w:sz w:val="24"/>
                <w:szCs w:val="24"/>
              </w:rPr>
            </w:pPr>
            <w:r w:rsidRPr="00E3372D">
              <w:rPr>
                <w:b/>
                <w:sz w:val="24"/>
                <w:szCs w:val="24"/>
              </w:rPr>
              <w:t>Объем действий</w:t>
            </w:r>
          </w:p>
        </w:tc>
      </w:tr>
      <w:tr w:rsidR="006C455E" w14:paraId="3A7F9864" w14:textId="77777777" w:rsidTr="000B285A">
        <w:tc>
          <w:tcPr>
            <w:tcW w:w="3681" w:type="dxa"/>
          </w:tcPr>
          <w:p w14:paraId="2341AEDB" w14:textId="77777777" w:rsidR="006C455E" w:rsidRDefault="006C455E" w:rsidP="000B285A">
            <w:pPr>
              <w:jc w:val="both"/>
              <w:rPr>
                <w:sz w:val="24"/>
                <w:szCs w:val="24"/>
              </w:rPr>
            </w:pPr>
            <w:r w:rsidRPr="00E3372D">
              <w:rPr>
                <w:sz w:val="24"/>
                <w:szCs w:val="24"/>
              </w:rPr>
              <w:t>А. Дезактивация</w:t>
            </w:r>
          </w:p>
        </w:tc>
        <w:tc>
          <w:tcPr>
            <w:tcW w:w="5664" w:type="dxa"/>
          </w:tcPr>
          <w:p w14:paraId="29DDBBEF" w14:textId="77777777" w:rsidR="006C455E" w:rsidRDefault="006C455E" w:rsidP="000B285A">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6C455E" w14:paraId="11C4B87A" w14:textId="77777777" w:rsidTr="000B285A">
        <w:tc>
          <w:tcPr>
            <w:tcW w:w="3681" w:type="dxa"/>
          </w:tcPr>
          <w:p w14:paraId="4C0602A1" w14:textId="77777777" w:rsidR="006C455E" w:rsidRDefault="006C455E" w:rsidP="000B285A">
            <w:pPr>
              <w:jc w:val="both"/>
              <w:rPr>
                <w:sz w:val="24"/>
                <w:szCs w:val="24"/>
              </w:rPr>
            </w:pPr>
            <w:r w:rsidRPr="00E3372D">
              <w:rPr>
                <w:sz w:val="24"/>
                <w:szCs w:val="24"/>
              </w:rPr>
              <w:t>Б. Дегазация</w:t>
            </w:r>
          </w:p>
        </w:tc>
        <w:tc>
          <w:tcPr>
            <w:tcW w:w="5664" w:type="dxa"/>
          </w:tcPr>
          <w:p w14:paraId="1D9FAD36" w14:textId="77777777" w:rsidR="006C455E" w:rsidRDefault="006C455E" w:rsidP="000B285A">
            <w:pPr>
              <w:jc w:val="both"/>
              <w:rPr>
                <w:sz w:val="24"/>
                <w:szCs w:val="24"/>
              </w:rPr>
            </w:pPr>
            <w:r>
              <w:rPr>
                <w:sz w:val="24"/>
                <w:szCs w:val="24"/>
              </w:rPr>
              <w:t>2.У</w:t>
            </w:r>
            <w:r w:rsidRPr="00E3372D">
              <w:rPr>
                <w:sz w:val="24"/>
                <w:szCs w:val="24"/>
              </w:rPr>
              <w:t xml:space="preserve">ничтожение грызунов, которые </w:t>
            </w:r>
            <w:proofErr w:type="spellStart"/>
            <w:r w:rsidRPr="00E3372D">
              <w:rPr>
                <w:sz w:val="24"/>
                <w:szCs w:val="24"/>
              </w:rPr>
              <w:t>перено-сят</w:t>
            </w:r>
            <w:proofErr w:type="spellEnd"/>
            <w:r w:rsidRPr="00E3372D">
              <w:rPr>
                <w:sz w:val="24"/>
                <w:szCs w:val="24"/>
              </w:rPr>
              <w:t xml:space="preserve"> инфекционные заболевания</w:t>
            </w:r>
          </w:p>
        </w:tc>
      </w:tr>
      <w:tr w:rsidR="006C455E" w14:paraId="30146739" w14:textId="77777777" w:rsidTr="000B285A">
        <w:tc>
          <w:tcPr>
            <w:tcW w:w="3681" w:type="dxa"/>
          </w:tcPr>
          <w:p w14:paraId="42E5DB37" w14:textId="77777777" w:rsidR="006C455E" w:rsidRDefault="006C455E" w:rsidP="000B285A">
            <w:pPr>
              <w:jc w:val="both"/>
              <w:rPr>
                <w:sz w:val="24"/>
                <w:szCs w:val="24"/>
              </w:rPr>
            </w:pPr>
            <w:r w:rsidRPr="00E3372D">
              <w:rPr>
                <w:sz w:val="24"/>
                <w:szCs w:val="24"/>
              </w:rPr>
              <w:t>В. Дезинфекция</w:t>
            </w:r>
          </w:p>
        </w:tc>
        <w:tc>
          <w:tcPr>
            <w:tcW w:w="5664" w:type="dxa"/>
          </w:tcPr>
          <w:p w14:paraId="07179DFB" w14:textId="77777777" w:rsidR="006C455E" w:rsidRDefault="006C455E" w:rsidP="000B285A">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6C455E" w14:paraId="53DEB89A" w14:textId="77777777" w:rsidTr="000B285A">
        <w:tc>
          <w:tcPr>
            <w:tcW w:w="3681" w:type="dxa"/>
          </w:tcPr>
          <w:p w14:paraId="19C8C2A9" w14:textId="77777777" w:rsidR="006C455E" w:rsidRDefault="006C455E" w:rsidP="000B285A">
            <w:pPr>
              <w:jc w:val="both"/>
              <w:rPr>
                <w:sz w:val="24"/>
                <w:szCs w:val="24"/>
              </w:rPr>
            </w:pPr>
            <w:r w:rsidRPr="00E3372D">
              <w:rPr>
                <w:sz w:val="24"/>
                <w:szCs w:val="24"/>
              </w:rPr>
              <w:t>Г. Дезинсекция</w:t>
            </w:r>
          </w:p>
        </w:tc>
        <w:tc>
          <w:tcPr>
            <w:tcW w:w="5664" w:type="dxa"/>
          </w:tcPr>
          <w:p w14:paraId="45E095C6" w14:textId="77777777" w:rsidR="006C455E" w:rsidRDefault="006C455E" w:rsidP="000B285A">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6C455E" w14:paraId="2D21F5B5" w14:textId="77777777" w:rsidTr="000B285A">
        <w:tc>
          <w:tcPr>
            <w:tcW w:w="3681" w:type="dxa"/>
          </w:tcPr>
          <w:p w14:paraId="225CC676" w14:textId="77777777" w:rsidR="006C455E" w:rsidRDefault="006C455E" w:rsidP="000B285A">
            <w:pPr>
              <w:jc w:val="both"/>
              <w:rPr>
                <w:sz w:val="24"/>
                <w:szCs w:val="24"/>
              </w:rPr>
            </w:pPr>
            <w:r w:rsidRPr="00E3372D">
              <w:rPr>
                <w:sz w:val="24"/>
                <w:szCs w:val="24"/>
              </w:rPr>
              <w:t>Д. Дератизация</w:t>
            </w:r>
          </w:p>
        </w:tc>
        <w:tc>
          <w:tcPr>
            <w:tcW w:w="5664" w:type="dxa"/>
          </w:tcPr>
          <w:p w14:paraId="5C366087" w14:textId="77777777" w:rsidR="006C455E" w:rsidRDefault="006C455E" w:rsidP="000B285A">
            <w:pPr>
              <w:jc w:val="both"/>
              <w:rPr>
                <w:sz w:val="24"/>
                <w:szCs w:val="24"/>
              </w:rPr>
            </w:pPr>
            <w:r>
              <w:rPr>
                <w:sz w:val="24"/>
                <w:szCs w:val="24"/>
              </w:rPr>
              <w:t>5.У</w:t>
            </w:r>
            <w:r w:rsidRPr="00B35B5A">
              <w:rPr>
                <w:sz w:val="24"/>
                <w:szCs w:val="24"/>
              </w:rPr>
              <w:t xml:space="preserve">даление радиоактивных веществ с </w:t>
            </w:r>
            <w:proofErr w:type="spellStart"/>
            <w:r w:rsidRPr="00B35B5A">
              <w:rPr>
                <w:sz w:val="24"/>
                <w:szCs w:val="24"/>
              </w:rPr>
              <w:t>зара-женных</w:t>
            </w:r>
            <w:proofErr w:type="spell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6C455E" w14:paraId="51B5063E" w14:textId="77777777" w:rsidTr="000B285A">
        <w:tc>
          <w:tcPr>
            <w:tcW w:w="3681" w:type="dxa"/>
          </w:tcPr>
          <w:p w14:paraId="0ADBF25B" w14:textId="77777777" w:rsidR="006C455E" w:rsidRDefault="006C455E" w:rsidP="000B285A">
            <w:pPr>
              <w:jc w:val="both"/>
              <w:rPr>
                <w:sz w:val="24"/>
                <w:szCs w:val="24"/>
              </w:rPr>
            </w:pPr>
          </w:p>
        </w:tc>
        <w:tc>
          <w:tcPr>
            <w:tcW w:w="5664" w:type="dxa"/>
          </w:tcPr>
          <w:p w14:paraId="32ED391E" w14:textId="77777777" w:rsidR="006C455E" w:rsidRDefault="006C455E" w:rsidP="000B285A">
            <w:pPr>
              <w:jc w:val="both"/>
              <w:rPr>
                <w:sz w:val="24"/>
                <w:szCs w:val="24"/>
              </w:rPr>
            </w:pPr>
            <w:r>
              <w:rPr>
                <w:sz w:val="24"/>
                <w:szCs w:val="24"/>
              </w:rPr>
              <w:t>6.П</w:t>
            </w:r>
            <w:r w:rsidRPr="00B35B5A">
              <w:rPr>
                <w:sz w:val="24"/>
                <w:szCs w:val="24"/>
              </w:rPr>
              <w:t>роведение санитарной обработки людей</w:t>
            </w:r>
          </w:p>
        </w:tc>
      </w:tr>
    </w:tbl>
    <w:p w14:paraId="126A020D" w14:textId="648FE1D8" w:rsidR="006C455E" w:rsidRDefault="006C455E" w:rsidP="006C455E">
      <w:pPr>
        <w:rPr>
          <w:sz w:val="24"/>
          <w:szCs w:val="24"/>
        </w:rPr>
      </w:pPr>
    </w:p>
    <w:tbl>
      <w:tblPr>
        <w:tblStyle w:val="aa"/>
        <w:tblW w:w="0" w:type="auto"/>
        <w:tblLook w:val="04A0" w:firstRow="1" w:lastRow="0" w:firstColumn="1" w:lastColumn="0" w:noHBand="0" w:noVBand="1"/>
      </w:tblPr>
      <w:tblGrid>
        <w:gridCol w:w="1509"/>
        <w:gridCol w:w="1509"/>
        <w:gridCol w:w="1510"/>
        <w:gridCol w:w="1511"/>
        <w:gridCol w:w="1511"/>
        <w:gridCol w:w="1511"/>
      </w:tblGrid>
      <w:tr w:rsidR="006C455E" w:rsidRPr="00F25B8B" w14:paraId="58644731" w14:textId="77777777" w:rsidTr="000B285A">
        <w:tc>
          <w:tcPr>
            <w:tcW w:w="1557" w:type="dxa"/>
          </w:tcPr>
          <w:p w14:paraId="16040CC9" w14:textId="77777777" w:rsidR="006C455E" w:rsidRPr="00F25B8B" w:rsidRDefault="006C455E" w:rsidP="000B285A">
            <w:pPr>
              <w:jc w:val="center"/>
              <w:rPr>
                <w:sz w:val="24"/>
                <w:szCs w:val="24"/>
              </w:rPr>
            </w:pPr>
            <w:r w:rsidRPr="00F25B8B">
              <w:rPr>
                <w:sz w:val="24"/>
                <w:szCs w:val="24"/>
              </w:rPr>
              <w:t>1</w:t>
            </w:r>
          </w:p>
        </w:tc>
        <w:tc>
          <w:tcPr>
            <w:tcW w:w="1557" w:type="dxa"/>
          </w:tcPr>
          <w:p w14:paraId="346B36D0" w14:textId="77777777" w:rsidR="006C455E" w:rsidRPr="00F25B8B" w:rsidRDefault="006C455E" w:rsidP="000B285A">
            <w:pPr>
              <w:jc w:val="center"/>
              <w:rPr>
                <w:sz w:val="24"/>
                <w:szCs w:val="24"/>
              </w:rPr>
            </w:pPr>
            <w:r w:rsidRPr="00F25B8B">
              <w:rPr>
                <w:sz w:val="24"/>
                <w:szCs w:val="24"/>
              </w:rPr>
              <w:t>2</w:t>
            </w:r>
          </w:p>
        </w:tc>
        <w:tc>
          <w:tcPr>
            <w:tcW w:w="1557" w:type="dxa"/>
          </w:tcPr>
          <w:p w14:paraId="1022A175" w14:textId="77777777" w:rsidR="006C455E" w:rsidRPr="00F25B8B" w:rsidRDefault="006C455E" w:rsidP="000B285A">
            <w:pPr>
              <w:jc w:val="center"/>
              <w:rPr>
                <w:sz w:val="24"/>
                <w:szCs w:val="24"/>
              </w:rPr>
            </w:pPr>
            <w:r w:rsidRPr="00F25B8B">
              <w:rPr>
                <w:sz w:val="24"/>
                <w:szCs w:val="24"/>
              </w:rPr>
              <w:t>3</w:t>
            </w:r>
          </w:p>
        </w:tc>
        <w:tc>
          <w:tcPr>
            <w:tcW w:w="1558" w:type="dxa"/>
          </w:tcPr>
          <w:p w14:paraId="1B98BB74" w14:textId="77777777" w:rsidR="006C455E" w:rsidRPr="00F25B8B" w:rsidRDefault="006C455E" w:rsidP="000B285A">
            <w:pPr>
              <w:jc w:val="center"/>
              <w:rPr>
                <w:sz w:val="24"/>
                <w:szCs w:val="24"/>
              </w:rPr>
            </w:pPr>
            <w:r w:rsidRPr="00F25B8B">
              <w:rPr>
                <w:sz w:val="24"/>
                <w:szCs w:val="24"/>
              </w:rPr>
              <w:t>4</w:t>
            </w:r>
          </w:p>
        </w:tc>
        <w:tc>
          <w:tcPr>
            <w:tcW w:w="1558" w:type="dxa"/>
          </w:tcPr>
          <w:p w14:paraId="4D5C2296" w14:textId="77777777" w:rsidR="006C455E" w:rsidRPr="00F25B8B" w:rsidRDefault="006C455E" w:rsidP="000B285A">
            <w:pPr>
              <w:jc w:val="center"/>
              <w:rPr>
                <w:sz w:val="24"/>
                <w:szCs w:val="24"/>
              </w:rPr>
            </w:pPr>
            <w:r w:rsidRPr="00F25B8B">
              <w:rPr>
                <w:sz w:val="24"/>
                <w:szCs w:val="24"/>
              </w:rPr>
              <w:t>5</w:t>
            </w:r>
          </w:p>
        </w:tc>
        <w:tc>
          <w:tcPr>
            <w:tcW w:w="1558" w:type="dxa"/>
          </w:tcPr>
          <w:p w14:paraId="62A7BF57" w14:textId="77777777" w:rsidR="006C455E" w:rsidRPr="00F25B8B" w:rsidRDefault="006C455E" w:rsidP="000B285A">
            <w:pPr>
              <w:jc w:val="center"/>
              <w:rPr>
                <w:sz w:val="24"/>
                <w:szCs w:val="24"/>
              </w:rPr>
            </w:pPr>
            <w:r w:rsidRPr="00F25B8B">
              <w:rPr>
                <w:sz w:val="24"/>
                <w:szCs w:val="24"/>
              </w:rPr>
              <w:t>6</w:t>
            </w:r>
          </w:p>
        </w:tc>
      </w:tr>
      <w:tr w:rsidR="006C455E" w14:paraId="63CA4DE1" w14:textId="77777777" w:rsidTr="000B285A">
        <w:tc>
          <w:tcPr>
            <w:tcW w:w="1557" w:type="dxa"/>
          </w:tcPr>
          <w:p w14:paraId="1A0C13CC" w14:textId="77777777" w:rsidR="006C455E" w:rsidRDefault="006C455E" w:rsidP="000B285A">
            <w:pPr>
              <w:jc w:val="both"/>
              <w:rPr>
                <w:b/>
                <w:sz w:val="24"/>
                <w:szCs w:val="24"/>
              </w:rPr>
            </w:pPr>
          </w:p>
        </w:tc>
        <w:tc>
          <w:tcPr>
            <w:tcW w:w="1557" w:type="dxa"/>
          </w:tcPr>
          <w:p w14:paraId="5C602949" w14:textId="77777777" w:rsidR="006C455E" w:rsidRDefault="006C455E" w:rsidP="000B285A">
            <w:pPr>
              <w:jc w:val="both"/>
              <w:rPr>
                <w:b/>
                <w:sz w:val="24"/>
                <w:szCs w:val="24"/>
              </w:rPr>
            </w:pPr>
          </w:p>
        </w:tc>
        <w:tc>
          <w:tcPr>
            <w:tcW w:w="1557" w:type="dxa"/>
          </w:tcPr>
          <w:p w14:paraId="701CCDDA" w14:textId="77777777" w:rsidR="006C455E" w:rsidRDefault="006C455E" w:rsidP="000B285A">
            <w:pPr>
              <w:jc w:val="both"/>
              <w:rPr>
                <w:b/>
                <w:sz w:val="24"/>
                <w:szCs w:val="24"/>
              </w:rPr>
            </w:pPr>
          </w:p>
        </w:tc>
        <w:tc>
          <w:tcPr>
            <w:tcW w:w="1558" w:type="dxa"/>
          </w:tcPr>
          <w:p w14:paraId="1C121976" w14:textId="77777777" w:rsidR="006C455E" w:rsidRDefault="006C455E" w:rsidP="000B285A">
            <w:pPr>
              <w:jc w:val="both"/>
              <w:rPr>
                <w:b/>
                <w:sz w:val="24"/>
                <w:szCs w:val="24"/>
              </w:rPr>
            </w:pPr>
          </w:p>
        </w:tc>
        <w:tc>
          <w:tcPr>
            <w:tcW w:w="1558" w:type="dxa"/>
          </w:tcPr>
          <w:p w14:paraId="7D6781AE" w14:textId="77777777" w:rsidR="006C455E" w:rsidRDefault="006C455E" w:rsidP="000B285A">
            <w:pPr>
              <w:jc w:val="both"/>
              <w:rPr>
                <w:b/>
                <w:sz w:val="24"/>
                <w:szCs w:val="24"/>
              </w:rPr>
            </w:pPr>
          </w:p>
        </w:tc>
        <w:tc>
          <w:tcPr>
            <w:tcW w:w="1558" w:type="dxa"/>
          </w:tcPr>
          <w:p w14:paraId="06E6EACC" w14:textId="77777777" w:rsidR="006C455E" w:rsidRDefault="006C455E" w:rsidP="000B285A">
            <w:pPr>
              <w:jc w:val="both"/>
              <w:rPr>
                <w:b/>
                <w:sz w:val="24"/>
                <w:szCs w:val="24"/>
              </w:rPr>
            </w:pPr>
          </w:p>
        </w:tc>
      </w:tr>
    </w:tbl>
    <w:p w14:paraId="06D3B75B" w14:textId="0233BD6A" w:rsidR="006C455E" w:rsidRDefault="006C455E" w:rsidP="006C455E">
      <w:pPr>
        <w:rPr>
          <w:sz w:val="24"/>
          <w:szCs w:val="24"/>
        </w:rPr>
      </w:pPr>
    </w:p>
    <w:p w14:paraId="15F632FF" w14:textId="1D9F1EBF" w:rsidR="006C455E" w:rsidRDefault="006C455E" w:rsidP="006C455E">
      <w:pPr>
        <w:rPr>
          <w:sz w:val="24"/>
          <w:szCs w:val="24"/>
        </w:rPr>
      </w:pPr>
    </w:p>
    <w:p w14:paraId="7C6B3842" w14:textId="77777777" w:rsidR="006C455E" w:rsidRPr="006C455E" w:rsidRDefault="006C455E" w:rsidP="006C455E">
      <w:pPr>
        <w:rPr>
          <w:sz w:val="24"/>
          <w:szCs w:val="24"/>
        </w:rPr>
        <w:sectPr w:rsidR="006C455E" w:rsidRPr="006C455E">
          <w:pgSz w:w="11906" w:h="16838"/>
          <w:pgMar w:top="1134" w:right="1134" w:bottom="851" w:left="1701" w:header="709" w:footer="709" w:gutter="0"/>
          <w:cols w:space="720"/>
        </w:sectPr>
      </w:pPr>
    </w:p>
    <w:p w14:paraId="3A30DF49" w14:textId="77777777" w:rsidR="006C455E" w:rsidRPr="001D6ED3" w:rsidRDefault="006C455E" w:rsidP="006C455E">
      <w:pPr>
        <w:jc w:val="both"/>
        <w:rPr>
          <w:sz w:val="24"/>
          <w:szCs w:val="24"/>
        </w:rPr>
      </w:pPr>
      <w:r w:rsidRPr="001D6ED3">
        <w:rPr>
          <w:b/>
          <w:sz w:val="24"/>
          <w:szCs w:val="24"/>
        </w:rPr>
        <w:lastRenderedPageBreak/>
        <w:t xml:space="preserve">Задача 18. </w:t>
      </w:r>
      <w:r w:rsidRPr="001D6ED3">
        <w:rPr>
          <w:sz w:val="24"/>
          <w:szCs w:val="24"/>
        </w:rPr>
        <w:t>Что представляют наибольшу</w:t>
      </w:r>
      <w:r>
        <w:rPr>
          <w:sz w:val="24"/>
          <w:szCs w:val="24"/>
        </w:rPr>
        <w:t xml:space="preserve">ю опасность при аварии на АЭС. </w:t>
      </w:r>
    </w:p>
    <w:p w14:paraId="7FF2BCB9" w14:textId="77777777" w:rsidR="006C455E" w:rsidRPr="001D6ED3" w:rsidRDefault="006C455E" w:rsidP="006C455E">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14:paraId="1E3EF0CE" w14:textId="77777777" w:rsidR="006C455E" w:rsidRPr="001D6ED3" w:rsidRDefault="006C455E" w:rsidP="006C455E">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Pr>
          <w:sz w:val="24"/>
          <w:szCs w:val="24"/>
        </w:rPr>
        <w:t xml:space="preserve"> зоне радиоактивного заражения.</w:t>
      </w:r>
    </w:p>
    <w:p w14:paraId="6FA8E261" w14:textId="77777777" w:rsidR="006C455E" w:rsidRPr="001D6ED3" w:rsidRDefault="006C455E" w:rsidP="006C455E">
      <w:pPr>
        <w:jc w:val="both"/>
        <w:rPr>
          <w:sz w:val="24"/>
          <w:szCs w:val="24"/>
        </w:rPr>
      </w:pPr>
      <w:r w:rsidRPr="001D6ED3">
        <w:rPr>
          <w:b/>
          <w:sz w:val="24"/>
          <w:szCs w:val="24"/>
        </w:rPr>
        <w:t xml:space="preserve">Задача 21. </w:t>
      </w:r>
      <w:r w:rsidRPr="001D6ED3">
        <w:rPr>
          <w:sz w:val="24"/>
          <w:szCs w:val="24"/>
        </w:rPr>
        <w:t>Что относится к герм</w:t>
      </w:r>
      <w:r>
        <w:rPr>
          <w:sz w:val="24"/>
          <w:szCs w:val="24"/>
        </w:rPr>
        <w:t>етическим защитным сооружениям.</w:t>
      </w:r>
    </w:p>
    <w:p w14:paraId="3D019162" w14:textId="77777777" w:rsidR="006C455E" w:rsidRPr="001D6ED3" w:rsidRDefault="006C455E" w:rsidP="006C455E">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Pr>
          <w:sz w:val="24"/>
          <w:szCs w:val="24"/>
        </w:rPr>
        <w:t>реды.</w:t>
      </w:r>
    </w:p>
    <w:p w14:paraId="0033370B" w14:textId="77777777" w:rsidR="006C455E" w:rsidRPr="001D6ED3" w:rsidRDefault="006C455E" w:rsidP="006C455E">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Pr>
          <w:sz w:val="24"/>
          <w:szCs w:val="24"/>
        </w:rPr>
        <w:t>ой человека и окружающей среды.</w:t>
      </w:r>
    </w:p>
    <w:p w14:paraId="47D35DB0" w14:textId="77777777" w:rsidR="006C455E" w:rsidRPr="001D6ED3" w:rsidRDefault="006C455E" w:rsidP="006C455E">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14:paraId="12BE07BA" w14:textId="77777777" w:rsidR="006C455E" w:rsidRPr="001D6ED3" w:rsidRDefault="006C455E" w:rsidP="006C455E">
      <w:pPr>
        <w:jc w:val="both"/>
        <w:rPr>
          <w:b/>
          <w:sz w:val="24"/>
          <w:szCs w:val="24"/>
        </w:rPr>
      </w:pPr>
      <w:r w:rsidRPr="001D6ED3">
        <w:rPr>
          <w:b/>
          <w:sz w:val="24"/>
          <w:szCs w:val="24"/>
        </w:rPr>
        <w:t xml:space="preserve">Задача 25. </w:t>
      </w:r>
      <w:r w:rsidRPr="001D6ED3">
        <w:rPr>
          <w:sz w:val="24"/>
          <w:szCs w:val="24"/>
        </w:rPr>
        <w:t>Оценить экологическое благополучие и безопасность территории по показателям соматической заболеваемости населения определенной территории</w:t>
      </w:r>
      <w:r w:rsidRPr="001D6ED3">
        <w:rPr>
          <w:b/>
          <w:sz w:val="24"/>
          <w:szCs w:val="24"/>
        </w:rPr>
        <w:t xml:space="preserve"> </w:t>
      </w:r>
      <w:r w:rsidRPr="001D6ED3">
        <w:rPr>
          <w:sz w:val="24"/>
          <w:szCs w:val="24"/>
        </w:rPr>
        <w:t>(данные предлагает преподаватель).</w:t>
      </w:r>
    </w:p>
    <w:p w14:paraId="1F3B23D1" w14:textId="77777777" w:rsidR="006C455E" w:rsidRPr="001D6ED3" w:rsidRDefault="006C455E" w:rsidP="006C455E">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Pr>
          <w:sz w:val="24"/>
          <w:szCs w:val="24"/>
        </w:rPr>
        <w:t>нные предлагает преподаватель).</w:t>
      </w:r>
    </w:p>
    <w:p w14:paraId="3AD9DA13" w14:textId="77777777" w:rsidR="006C455E" w:rsidRPr="001D6ED3" w:rsidRDefault="006C455E" w:rsidP="006C455E">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14:paraId="528FD9E0" w14:textId="77777777" w:rsidR="006C455E" w:rsidRPr="001D6ED3" w:rsidRDefault="006C455E" w:rsidP="006C455E">
      <w:pPr>
        <w:jc w:val="both"/>
        <w:rPr>
          <w:b/>
          <w:sz w:val="24"/>
          <w:szCs w:val="24"/>
        </w:rPr>
      </w:pPr>
      <w:r w:rsidRPr="001D6ED3">
        <w:rPr>
          <w:b/>
          <w:sz w:val="24"/>
          <w:szCs w:val="24"/>
        </w:rPr>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14:paraId="73A65172" w14:textId="77777777" w:rsidR="006C455E" w:rsidRPr="001D6ED3" w:rsidRDefault="006C455E" w:rsidP="006C455E">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Pr>
          <w:sz w:val="24"/>
          <w:szCs w:val="24"/>
        </w:rPr>
        <w:t>нные предлагает преподаватель).</w:t>
      </w:r>
    </w:p>
    <w:p w14:paraId="4E8F71E8" w14:textId="77777777" w:rsidR="006C455E" w:rsidRPr="001D6ED3" w:rsidRDefault="006C455E" w:rsidP="006C455E">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Pr>
          <w:sz w:val="24"/>
          <w:szCs w:val="24"/>
        </w:rPr>
        <w:t xml:space="preserve"> вещества, используемые в быту.</w:t>
      </w:r>
    </w:p>
    <w:p w14:paraId="7011B5E8" w14:textId="77777777" w:rsidR="006C455E" w:rsidRPr="001D6ED3" w:rsidRDefault="006C455E" w:rsidP="006C455E">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14:paraId="727C834F" w14:textId="77777777" w:rsidR="006C455E" w:rsidRPr="001D6ED3" w:rsidRDefault="006C455E" w:rsidP="006C455E">
      <w:pPr>
        <w:jc w:val="both"/>
        <w:rPr>
          <w:sz w:val="24"/>
          <w:szCs w:val="24"/>
        </w:rPr>
      </w:pPr>
    </w:p>
    <w:p w14:paraId="2DC65B9F" w14:textId="77777777" w:rsidR="006C455E" w:rsidRPr="00333537" w:rsidRDefault="006C455E" w:rsidP="006C455E">
      <w:pPr>
        <w:spacing w:line="276" w:lineRule="auto"/>
        <w:ind w:left="1069"/>
        <w:jc w:val="center"/>
        <w:rPr>
          <w:b/>
          <w:i/>
          <w:sz w:val="24"/>
          <w:szCs w:val="24"/>
        </w:rPr>
      </w:pPr>
      <w:r>
        <w:rPr>
          <w:b/>
          <w:i/>
          <w:sz w:val="24"/>
          <w:szCs w:val="24"/>
        </w:rPr>
        <w:t>1.5. Решение п</w:t>
      </w:r>
      <w:r w:rsidRPr="00333537">
        <w:rPr>
          <w:b/>
          <w:i/>
          <w:sz w:val="24"/>
          <w:szCs w:val="24"/>
        </w:rPr>
        <w:t>рактически</w:t>
      </w:r>
      <w:r>
        <w:rPr>
          <w:b/>
          <w:i/>
          <w:sz w:val="24"/>
          <w:szCs w:val="24"/>
        </w:rPr>
        <w:t>х</w:t>
      </w:r>
      <w:r w:rsidRPr="00333537">
        <w:rPr>
          <w:b/>
          <w:i/>
          <w:sz w:val="24"/>
          <w:szCs w:val="24"/>
        </w:rPr>
        <w:t xml:space="preserve"> зада</w:t>
      </w:r>
      <w:r>
        <w:rPr>
          <w:b/>
          <w:i/>
          <w:sz w:val="24"/>
          <w:szCs w:val="24"/>
        </w:rPr>
        <w:t>ч</w:t>
      </w:r>
    </w:p>
    <w:p w14:paraId="2DB5A839" w14:textId="77777777" w:rsidR="006C455E" w:rsidRDefault="006C455E" w:rsidP="006C455E">
      <w:pPr>
        <w:pStyle w:val="Default"/>
        <w:rPr>
          <w:sz w:val="23"/>
          <w:szCs w:val="23"/>
        </w:rPr>
      </w:pPr>
      <w:r>
        <w:rPr>
          <w:b/>
          <w:bCs/>
          <w:i/>
          <w:iCs/>
          <w:sz w:val="23"/>
          <w:szCs w:val="23"/>
        </w:rPr>
        <w:t xml:space="preserve">Ситуация № 1. </w:t>
      </w:r>
      <w:r>
        <w:rPr>
          <w:sz w:val="23"/>
          <w:szCs w:val="23"/>
        </w:rPr>
        <w:t xml:space="preserve">На атомной электростанции произошла тяжелая авария с выбросом радиоактивных веществ. </w:t>
      </w:r>
    </w:p>
    <w:p w14:paraId="2D0354CC" w14:textId="77777777" w:rsidR="006C455E" w:rsidRDefault="006C455E" w:rsidP="006C455E">
      <w:pPr>
        <w:pStyle w:val="Default"/>
        <w:rPr>
          <w:sz w:val="23"/>
          <w:szCs w:val="23"/>
        </w:rPr>
      </w:pPr>
      <w:r>
        <w:rPr>
          <w:sz w:val="23"/>
          <w:szCs w:val="23"/>
        </w:rPr>
        <w:t xml:space="preserve">А) Каковы будут ваши действия в случае объявленной эвакуации? </w:t>
      </w:r>
    </w:p>
    <w:p w14:paraId="73D8D186" w14:textId="77777777" w:rsidR="006C455E" w:rsidRDefault="006C455E" w:rsidP="006C455E">
      <w:pPr>
        <w:pStyle w:val="Default"/>
        <w:rPr>
          <w:sz w:val="23"/>
          <w:szCs w:val="23"/>
        </w:rPr>
      </w:pPr>
      <w:r>
        <w:rPr>
          <w:sz w:val="23"/>
          <w:szCs w:val="23"/>
        </w:rPr>
        <w:t xml:space="preserve">Б) Каковы будут ваши действия, если вы не успели эвакуироваться и оказались в зоне радиоактивного заражения? </w:t>
      </w:r>
    </w:p>
    <w:p w14:paraId="5FEB0374" w14:textId="77777777" w:rsidR="006C455E" w:rsidRDefault="006C455E" w:rsidP="006C455E">
      <w:pPr>
        <w:pStyle w:val="Default"/>
        <w:rPr>
          <w:sz w:val="23"/>
          <w:szCs w:val="23"/>
        </w:rPr>
      </w:pPr>
      <w:r>
        <w:rPr>
          <w:b/>
          <w:bCs/>
          <w:i/>
          <w:iCs/>
          <w:sz w:val="23"/>
          <w:szCs w:val="23"/>
        </w:rPr>
        <w:t xml:space="preserve">Ситуация № 2. </w:t>
      </w:r>
      <w:r>
        <w:rPr>
          <w:sz w:val="23"/>
          <w:szCs w:val="23"/>
        </w:rPr>
        <w:t xml:space="preserve">На одном из хладокомбинатов города произошла авария с выбросом химических опасных веществ (АХОВ). </w:t>
      </w:r>
    </w:p>
    <w:p w14:paraId="55F06A0E" w14:textId="77777777" w:rsidR="006C455E" w:rsidRDefault="006C455E" w:rsidP="006C455E">
      <w:pPr>
        <w:pStyle w:val="Default"/>
        <w:rPr>
          <w:sz w:val="23"/>
          <w:szCs w:val="23"/>
        </w:rPr>
      </w:pPr>
      <w:r>
        <w:rPr>
          <w:sz w:val="23"/>
          <w:szCs w:val="23"/>
        </w:rPr>
        <w:t xml:space="preserve">А) Каковы будут ваши действия в случае объявленной эвакуации? </w:t>
      </w:r>
    </w:p>
    <w:p w14:paraId="03219107" w14:textId="77777777" w:rsidR="006C455E" w:rsidRDefault="006C455E" w:rsidP="006C455E">
      <w:pPr>
        <w:pStyle w:val="Default"/>
        <w:rPr>
          <w:sz w:val="23"/>
          <w:szCs w:val="23"/>
        </w:rPr>
      </w:pPr>
      <w:r>
        <w:rPr>
          <w:sz w:val="23"/>
          <w:szCs w:val="23"/>
        </w:rPr>
        <w:t>Б) Каковы будут ваши действия, если вы не успели эвакуироваться и оказались в зоне заражения?</w:t>
      </w:r>
    </w:p>
    <w:p w14:paraId="39C56946" w14:textId="77777777" w:rsidR="006C455E" w:rsidRDefault="006C455E" w:rsidP="006C455E">
      <w:pPr>
        <w:pStyle w:val="Default"/>
        <w:rPr>
          <w:rFonts w:eastAsiaTheme="minorHAnsi"/>
        </w:rPr>
      </w:pPr>
      <w:r w:rsidRPr="00F65BBA">
        <w:rPr>
          <w:rFonts w:eastAsiaTheme="minorHAnsi"/>
          <w:b/>
          <w:bCs/>
          <w:i/>
          <w:iCs/>
        </w:rPr>
        <w:t xml:space="preserve">Ситуация № 3. </w:t>
      </w:r>
      <w:r w:rsidRPr="00F65BBA">
        <w:rPr>
          <w:rFonts w:eastAsiaTheme="minorHAnsi"/>
        </w:rPr>
        <w:t>Вы оказались в общественном месте (образовательное учреждение, торговый центр), где возник пожар.</w:t>
      </w:r>
    </w:p>
    <w:p w14:paraId="656470F4" w14:textId="77777777" w:rsidR="006C455E" w:rsidRDefault="006C455E" w:rsidP="006C455E">
      <w:pPr>
        <w:pStyle w:val="Default"/>
        <w:rPr>
          <w:rFonts w:eastAsiaTheme="minorHAnsi"/>
        </w:rPr>
      </w:pPr>
      <w:r w:rsidRPr="00F65BBA">
        <w:rPr>
          <w:rFonts w:eastAsiaTheme="minorHAnsi"/>
        </w:rPr>
        <w:t>А) Каковы будут ваши действия?</w:t>
      </w:r>
    </w:p>
    <w:p w14:paraId="594E3F45" w14:textId="77777777" w:rsidR="006C455E" w:rsidRDefault="006C455E" w:rsidP="006C455E">
      <w:pPr>
        <w:pStyle w:val="Default"/>
        <w:rPr>
          <w:rFonts w:eastAsiaTheme="minorHAnsi"/>
        </w:rPr>
      </w:pPr>
      <w:r w:rsidRPr="00F65BBA">
        <w:rPr>
          <w:rFonts w:eastAsiaTheme="minorHAnsi"/>
        </w:rPr>
        <w:t>Б)</w:t>
      </w:r>
      <w:r w:rsidRPr="00F65BBA">
        <w:rPr>
          <w:rFonts w:eastAsiaTheme="minorHAnsi"/>
          <w:spacing w:val="40"/>
        </w:rPr>
        <w:t xml:space="preserve"> </w:t>
      </w:r>
      <w:r w:rsidRPr="00F65BBA">
        <w:rPr>
          <w:rFonts w:eastAsiaTheme="minorHAnsi"/>
        </w:rPr>
        <w:t>Назовите</w:t>
      </w:r>
      <w:r w:rsidRPr="00F65BBA">
        <w:rPr>
          <w:rFonts w:eastAsiaTheme="minorHAnsi"/>
          <w:spacing w:val="40"/>
        </w:rPr>
        <w:t xml:space="preserve"> </w:t>
      </w:r>
      <w:r w:rsidRPr="00F65BBA">
        <w:rPr>
          <w:rFonts w:eastAsiaTheme="minorHAnsi"/>
        </w:rPr>
        <w:t>заблаговременные</w:t>
      </w:r>
      <w:r w:rsidRPr="00F65BBA">
        <w:rPr>
          <w:rFonts w:eastAsiaTheme="minorHAnsi"/>
          <w:spacing w:val="40"/>
        </w:rPr>
        <w:t xml:space="preserve"> </w:t>
      </w:r>
      <w:r w:rsidRPr="00F65BBA">
        <w:rPr>
          <w:rFonts w:eastAsiaTheme="minorHAnsi"/>
        </w:rPr>
        <w:t>инженерно-технические</w:t>
      </w:r>
      <w:r w:rsidRPr="00F65BBA">
        <w:rPr>
          <w:rFonts w:eastAsiaTheme="minorHAnsi"/>
          <w:spacing w:val="40"/>
        </w:rPr>
        <w:t xml:space="preserve"> </w:t>
      </w:r>
      <w:r w:rsidRPr="00F65BBA">
        <w:rPr>
          <w:rFonts w:eastAsiaTheme="minorHAnsi"/>
        </w:rPr>
        <w:t>и</w:t>
      </w:r>
      <w:r w:rsidRPr="00F65BBA">
        <w:rPr>
          <w:rFonts w:eastAsiaTheme="minorHAnsi"/>
          <w:spacing w:val="40"/>
        </w:rPr>
        <w:t xml:space="preserve"> </w:t>
      </w:r>
      <w:r w:rsidRPr="00F65BBA">
        <w:rPr>
          <w:rFonts w:eastAsiaTheme="minorHAnsi"/>
        </w:rPr>
        <w:t>организационные</w:t>
      </w:r>
      <w:r w:rsidRPr="00F65BBA">
        <w:rPr>
          <w:rFonts w:eastAsiaTheme="minorHAnsi"/>
          <w:spacing w:val="40"/>
        </w:rPr>
        <w:t xml:space="preserve"> </w:t>
      </w:r>
      <w:r w:rsidRPr="00F65BBA">
        <w:rPr>
          <w:rFonts w:eastAsiaTheme="minorHAnsi"/>
        </w:rPr>
        <w:t>мероприятия по защите от пожаров.</w:t>
      </w:r>
    </w:p>
    <w:p w14:paraId="29DE12DC" w14:textId="77777777" w:rsidR="006C455E" w:rsidRDefault="006C455E" w:rsidP="006C455E">
      <w:pPr>
        <w:pStyle w:val="Default"/>
        <w:rPr>
          <w:rFonts w:eastAsiaTheme="minorHAnsi"/>
        </w:rPr>
      </w:pPr>
      <w:r w:rsidRPr="00F65BBA">
        <w:rPr>
          <w:rFonts w:eastAsiaTheme="minorHAnsi"/>
          <w:b/>
          <w:bCs/>
          <w:i/>
          <w:iCs/>
        </w:rPr>
        <w:t xml:space="preserve">Ситуация № 4. </w:t>
      </w:r>
      <w:r w:rsidRPr="00F65BBA">
        <w:rPr>
          <w:rFonts w:eastAsiaTheme="minorHAnsi"/>
        </w:rPr>
        <w:t>Вы оказались на месте, где произошла техногенная авария. Человек, пострадал от поражения электрическим током, находится в бессознательном состоянии.</w:t>
      </w:r>
    </w:p>
    <w:p w14:paraId="47863EC3" w14:textId="77777777" w:rsidR="006C455E" w:rsidRDefault="006C455E" w:rsidP="006C455E">
      <w:pPr>
        <w:pStyle w:val="Default"/>
        <w:rPr>
          <w:rFonts w:eastAsiaTheme="minorHAnsi"/>
        </w:rPr>
      </w:pPr>
      <w:r w:rsidRPr="00F65BBA">
        <w:rPr>
          <w:rFonts w:eastAsiaTheme="minorHAnsi"/>
        </w:rPr>
        <w:t>А) Каковы будут ваши действия по оказанию ему первой доврачебной помощи?</w:t>
      </w:r>
    </w:p>
    <w:p w14:paraId="0422AB91" w14:textId="77777777" w:rsidR="006C455E" w:rsidRDefault="006C455E" w:rsidP="006C455E">
      <w:pPr>
        <w:pStyle w:val="Default"/>
        <w:rPr>
          <w:rFonts w:eastAsiaTheme="minorHAnsi"/>
        </w:rPr>
      </w:pPr>
      <w:r w:rsidRPr="00F65BBA">
        <w:rPr>
          <w:rFonts w:eastAsiaTheme="minorHAnsi"/>
        </w:rPr>
        <w:t>Б)</w:t>
      </w:r>
      <w:r>
        <w:rPr>
          <w:rFonts w:eastAsiaTheme="minorHAnsi"/>
          <w:spacing w:val="40"/>
        </w:rPr>
        <w:t xml:space="preserve"> </w:t>
      </w:r>
      <w:r w:rsidRPr="00F65BBA">
        <w:rPr>
          <w:rFonts w:eastAsiaTheme="minorHAnsi"/>
        </w:rPr>
        <w:t>Перечислите</w:t>
      </w:r>
      <w:r>
        <w:rPr>
          <w:rFonts w:eastAsiaTheme="minorHAnsi"/>
          <w:spacing w:val="40"/>
        </w:rPr>
        <w:t xml:space="preserve"> </w:t>
      </w:r>
      <w:r w:rsidRPr="00F65BBA">
        <w:rPr>
          <w:rFonts w:eastAsiaTheme="minorHAnsi"/>
        </w:rPr>
        <w:t>заблаговременные</w:t>
      </w:r>
      <w:r>
        <w:rPr>
          <w:rFonts w:eastAsiaTheme="minorHAnsi"/>
          <w:spacing w:val="40"/>
        </w:rPr>
        <w:t xml:space="preserve"> </w:t>
      </w:r>
      <w:proofErr w:type="gramStart"/>
      <w:r w:rsidRPr="00F65BBA">
        <w:rPr>
          <w:rFonts w:eastAsiaTheme="minorHAnsi"/>
        </w:rPr>
        <w:t>меры</w:t>
      </w:r>
      <w:r w:rsidRPr="00F65BBA">
        <w:rPr>
          <w:rFonts w:eastAsiaTheme="minorHAnsi"/>
          <w:spacing w:val="40"/>
        </w:rPr>
        <w:t xml:space="preserve">  </w:t>
      </w:r>
      <w:r w:rsidRPr="00F65BBA">
        <w:rPr>
          <w:rFonts w:eastAsiaTheme="minorHAnsi"/>
        </w:rPr>
        <w:t>по</w:t>
      </w:r>
      <w:proofErr w:type="gramEnd"/>
      <w:r w:rsidRPr="00F65BBA">
        <w:rPr>
          <w:rFonts w:eastAsiaTheme="minorHAnsi"/>
          <w:spacing w:val="40"/>
        </w:rPr>
        <w:t xml:space="preserve">  </w:t>
      </w:r>
      <w:r w:rsidRPr="00F65BBA">
        <w:rPr>
          <w:rFonts w:eastAsiaTheme="minorHAnsi"/>
        </w:rPr>
        <w:t>технике</w:t>
      </w:r>
      <w:r w:rsidRPr="00F65BBA">
        <w:rPr>
          <w:rFonts w:eastAsiaTheme="minorHAnsi"/>
          <w:spacing w:val="40"/>
        </w:rPr>
        <w:t xml:space="preserve">  </w:t>
      </w:r>
      <w:r w:rsidRPr="00F65BBA">
        <w:rPr>
          <w:rFonts w:eastAsiaTheme="minorHAnsi"/>
        </w:rPr>
        <w:t>безопасности</w:t>
      </w:r>
      <w:r w:rsidRPr="00F65BBA">
        <w:rPr>
          <w:rFonts w:eastAsiaTheme="minorHAnsi"/>
          <w:spacing w:val="40"/>
        </w:rPr>
        <w:t xml:space="preserve">  </w:t>
      </w:r>
      <w:r w:rsidRPr="00F65BBA">
        <w:rPr>
          <w:rFonts w:eastAsiaTheme="minorHAnsi"/>
        </w:rPr>
        <w:t>при</w:t>
      </w:r>
      <w:r w:rsidRPr="00F65BBA">
        <w:rPr>
          <w:rFonts w:eastAsiaTheme="minorHAnsi"/>
          <w:spacing w:val="40"/>
        </w:rPr>
        <w:t xml:space="preserve">  </w:t>
      </w:r>
      <w:r w:rsidRPr="00F65BBA">
        <w:rPr>
          <w:rFonts w:eastAsiaTheme="minorHAnsi"/>
        </w:rPr>
        <w:t>работе</w:t>
      </w:r>
      <w:r w:rsidRPr="00F65BBA">
        <w:rPr>
          <w:rFonts w:eastAsiaTheme="minorHAnsi"/>
          <w:spacing w:val="40"/>
        </w:rPr>
        <w:t xml:space="preserve">  </w:t>
      </w:r>
      <w:r w:rsidRPr="00F65BBA">
        <w:rPr>
          <w:rFonts w:eastAsiaTheme="minorHAnsi"/>
        </w:rPr>
        <w:t>с электрооборудованием.</w:t>
      </w:r>
    </w:p>
    <w:p w14:paraId="411C7C4B" w14:textId="77777777" w:rsidR="006C455E" w:rsidRPr="000F7516" w:rsidRDefault="006C455E" w:rsidP="006C455E">
      <w:pPr>
        <w:pStyle w:val="Default"/>
        <w:jc w:val="both"/>
        <w:rPr>
          <w:sz w:val="23"/>
          <w:szCs w:val="23"/>
        </w:rPr>
      </w:pPr>
      <w:r w:rsidRPr="00333537">
        <w:rPr>
          <w:rFonts w:eastAsiaTheme="minorHAnsi"/>
          <w:b/>
          <w:i/>
        </w:rPr>
        <w:t>Ситуация № 5.</w:t>
      </w:r>
      <w:r>
        <w:rPr>
          <w:rFonts w:eastAsiaTheme="minorHAnsi"/>
        </w:rPr>
        <w:t xml:space="preserve"> Вы проживаете в населенном пункте, который оказался в эпицентре землетрясения.</w:t>
      </w:r>
      <w:r w:rsidRPr="00333537">
        <w:t xml:space="preserve"> </w:t>
      </w:r>
      <w:r w:rsidRPr="00333537">
        <w:rPr>
          <w:rFonts w:eastAsiaTheme="minorHAnsi"/>
        </w:rPr>
        <w:t>Ваша квартира находится на 9 этаже многоэтажного дома.</w:t>
      </w:r>
    </w:p>
    <w:p w14:paraId="7CD91FEF" w14:textId="77777777" w:rsidR="006C455E" w:rsidRDefault="006C455E" w:rsidP="006C455E">
      <w:pPr>
        <w:spacing w:line="276" w:lineRule="auto"/>
        <w:jc w:val="both"/>
        <w:rPr>
          <w:sz w:val="24"/>
          <w:szCs w:val="24"/>
        </w:rPr>
      </w:pPr>
      <w:r w:rsidRPr="00333537">
        <w:rPr>
          <w:sz w:val="24"/>
          <w:szCs w:val="24"/>
        </w:rPr>
        <w:t>А) Каковы будут ваши действия, если землетрясение застало вас дома? Назовите основные правила поведения при землетрясениях.</w:t>
      </w:r>
    </w:p>
    <w:p w14:paraId="30AB1A19" w14:textId="77777777" w:rsidR="006C455E" w:rsidRPr="00333537" w:rsidRDefault="006C455E" w:rsidP="006C455E">
      <w:pPr>
        <w:spacing w:line="276" w:lineRule="auto"/>
        <w:jc w:val="both"/>
        <w:rPr>
          <w:sz w:val="24"/>
          <w:szCs w:val="24"/>
        </w:rPr>
      </w:pPr>
      <w:r w:rsidRPr="00F65BBA">
        <w:rPr>
          <w:rFonts w:eastAsiaTheme="minorHAnsi"/>
          <w:sz w:val="24"/>
          <w:szCs w:val="24"/>
          <w:lang w:eastAsia="en-US"/>
        </w:rPr>
        <w:t>Б) Перечислите комплекс заблаговременных мер применяемых для минимизации ущерба в случае землетрясения.</w:t>
      </w:r>
    </w:p>
    <w:p w14:paraId="2F14F7BE" w14:textId="77777777" w:rsidR="006C455E" w:rsidRPr="00333537" w:rsidRDefault="006C455E" w:rsidP="006C455E">
      <w:pPr>
        <w:spacing w:line="276" w:lineRule="auto"/>
        <w:jc w:val="both"/>
        <w:rPr>
          <w:sz w:val="24"/>
          <w:szCs w:val="24"/>
        </w:rPr>
      </w:pPr>
    </w:p>
    <w:p w14:paraId="5270F283" w14:textId="77777777" w:rsidR="006C455E" w:rsidRDefault="006C455E" w:rsidP="006C455E">
      <w:pPr>
        <w:spacing w:line="276" w:lineRule="auto"/>
        <w:ind w:left="1069"/>
        <w:jc w:val="center"/>
        <w:rPr>
          <w:b/>
          <w:i/>
          <w:sz w:val="28"/>
          <w:szCs w:val="28"/>
        </w:rPr>
      </w:pPr>
    </w:p>
    <w:p w14:paraId="52147829" w14:textId="77777777" w:rsidR="006C455E" w:rsidRPr="00F65BBA" w:rsidRDefault="006C455E" w:rsidP="006C455E">
      <w:pPr>
        <w:kinsoku w:val="0"/>
        <w:overflowPunct w:val="0"/>
        <w:autoSpaceDE w:val="0"/>
        <w:autoSpaceDN w:val="0"/>
        <w:adjustRightInd w:val="0"/>
        <w:ind w:right="98"/>
        <w:jc w:val="both"/>
        <w:rPr>
          <w:rFonts w:eastAsiaTheme="minorHAnsi"/>
          <w:sz w:val="24"/>
          <w:szCs w:val="24"/>
          <w:lang w:eastAsia="en-US"/>
        </w:rPr>
      </w:pPr>
      <w:r w:rsidRPr="00F65BBA">
        <w:rPr>
          <w:rFonts w:eastAsiaTheme="minorHAnsi"/>
          <w:b/>
          <w:bCs/>
          <w:i/>
          <w:iCs/>
          <w:sz w:val="24"/>
          <w:szCs w:val="24"/>
          <w:lang w:eastAsia="en-US"/>
        </w:rPr>
        <w:lastRenderedPageBreak/>
        <w:t>Ситуация</w:t>
      </w:r>
      <w:r w:rsidRPr="00F65BBA">
        <w:rPr>
          <w:rFonts w:eastAsiaTheme="minorHAnsi"/>
          <w:b/>
          <w:bCs/>
          <w:i/>
          <w:iCs/>
          <w:spacing w:val="4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Pr>
          <w:rFonts w:eastAsiaTheme="minorHAnsi"/>
          <w:b/>
          <w:bCs/>
          <w:i/>
          <w:iCs/>
          <w:sz w:val="24"/>
          <w:szCs w:val="24"/>
          <w:lang w:eastAsia="en-US"/>
        </w:rPr>
        <w:t>6</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sidRPr="00F65BBA">
        <w:rPr>
          <w:rFonts w:eastAsiaTheme="minorHAnsi"/>
          <w:sz w:val="24"/>
          <w:szCs w:val="24"/>
          <w:lang w:eastAsia="en-US"/>
        </w:rPr>
        <w:t>Вы</w:t>
      </w:r>
      <w:r w:rsidRPr="00F65BBA">
        <w:rPr>
          <w:rFonts w:eastAsiaTheme="minorHAnsi"/>
          <w:spacing w:val="40"/>
          <w:sz w:val="24"/>
          <w:szCs w:val="24"/>
          <w:lang w:eastAsia="en-US"/>
        </w:rPr>
        <w:t xml:space="preserve"> </w:t>
      </w:r>
      <w:r w:rsidRPr="00F65BBA">
        <w:rPr>
          <w:rFonts w:eastAsiaTheme="minorHAnsi"/>
          <w:sz w:val="24"/>
          <w:szCs w:val="24"/>
          <w:lang w:eastAsia="en-US"/>
        </w:rPr>
        <w:t>проживаете</w:t>
      </w:r>
      <w:r w:rsidRPr="00F65BBA">
        <w:rPr>
          <w:rFonts w:eastAsiaTheme="minorHAnsi"/>
          <w:spacing w:val="40"/>
          <w:sz w:val="24"/>
          <w:szCs w:val="24"/>
          <w:lang w:eastAsia="en-US"/>
        </w:rPr>
        <w:t xml:space="preserve"> </w:t>
      </w:r>
      <w:r w:rsidRPr="00F65BBA">
        <w:rPr>
          <w:rFonts w:eastAsiaTheme="minorHAnsi"/>
          <w:sz w:val="24"/>
          <w:szCs w:val="24"/>
          <w:lang w:eastAsia="en-US"/>
        </w:rPr>
        <w:t>в</w:t>
      </w:r>
      <w:r w:rsidRPr="00F65BBA">
        <w:rPr>
          <w:rFonts w:eastAsiaTheme="minorHAnsi"/>
          <w:spacing w:val="40"/>
          <w:sz w:val="24"/>
          <w:szCs w:val="24"/>
          <w:lang w:eastAsia="en-US"/>
        </w:rPr>
        <w:t xml:space="preserve"> </w:t>
      </w:r>
      <w:r w:rsidRPr="00F65BBA">
        <w:rPr>
          <w:rFonts w:eastAsiaTheme="minorHAnsi"/>
          <w:sz w:val="24"/>
          <w:szCs w:val="24"/>
          <w:lang w:eastAsia="en-US"/>
        </w:rPr>
        <w:t>населенном</w:t>
      </w:r>
      <w:r w:rsidRPr="00F65BBA">
        <w:rPr>
          <w:rFonts w:eastAsiaTheme="minorHAnsi"/>
          <w:spacing w:val="40"/>
          <w:sz w:val="24"/>
          <w:szCs w:val="24"/>
          <w:lang w:eastAsia="en-US"/>
        </w:rPr>
        <w:t xml:space="preserve"> </w:t>
      </w:r>
      <w:r w:rsidRPr="00F65BBA">
        <w:rPr>
          <w:rFonts w:eastAsiaTheme="minorHAnsi"/>
          <w:sz w:val="24"/>
          <w:szCs w:val="24"/>
          <w:lang w:eastAsia="en-US"/>
        </w:rPr>
        <w:t>пункте,</w:t>
      </w:r>
      <w:r w:rsidRPr="00F65BBA">
        <w:rPr>
          <w:rFonts w:eastAsiaTheme="minorHAnsi"/>
          <w:spacing w:val="40"/>
          <w:sz w:val="24"/>
          <w:szCs w:val="24"/>
          <w:lang w:eastAsia="en-US"/>
        </w:rPr>
        <w:t xml:space="preserve"> </w:t>
      </w:r>
      <w:r w:rsidRPr="00F65BBA">
        <w:rPr>
          <w:rFonts w:eastAsiaTheme="minorHAnsi"/>
          <w:sz w:val="24"/>
          <w:szCs w:val="24"/>
          <w:lang w:eastAsia="en-US"/>
        </w:rPr>
        <w:t>который</w:t>
      </w:r>
      <w:r w:rsidRPr="00F65BBA">
        <w:rPr>
          <w:rFonts w:eastAsiaTheme="minorHAnsi"/>
          <w:spacing w:val="40"/>
          <w:sz w:val="24"/>
          <w:szCs w:val="24"/>
          <w:lang w:eastAsia="en-US"/>
        </w:rPr>
        <w:t xml:space="preserve"> </w:t>
      </w:r>
      <w:r w:rsidRPr="00F65BBA">
        <w:rPr>
          <w:rFonts w:eastAsiaTheme="minorHAnsi"/>
          <w:sz w:val="24"/>
          <w:szCs w:val="24"/>
          <w:lang w:eastAsia="en-US"/>
        </w:rPr>
        <w:t>оказался</w:t>
      </w:r>
      <w:r w:rsidRPr="00F65BBA">
        <w:rPr>
          <w:rFonts w:eastAsiaTheme="minorHAnsi"/>
          <w:spacing w:val="40"/>
          <w:sz w:val="24"/>
          <w:szCs w:val="24"/>
          <w:lang w:eastAsia="en-US"/>
        </w:rPr>
        <w:t xml:space="preserve"> </w:t>
      </w:r>
      <w:r w:rsidRPr="00F65BBA">
        <w:rPr>
          <w:rFonts w:eastAsiaTheme="minorHAnsi"/>
          <w:sz w:val="24"/>
          <w:szCs w:val="24"/>
          <w:lang w:eastAsia="en-US"/>
        </w:rPr>
        <w:t>в</w:t>
      </w:r>
      <w:r w:rsidRPr="00F65BBA">
        <w:rPr>
          <w:rFonts w:eastAsiaTheme="minorHAnsi"/>
          <w:spacing w:val="40"/>
          <w:sz w:val="24"/>
          <w:szCs w:val="24"/>
          <w:lang w:eastAsia="en-US"/>
        </w:rPr>
        <w:t xml:space="preserve"> </w:t>
      </w:r>
      <w:r w:rsidRPr="00F65BBA">
        <w:rPr>
          <w:rFonts w:eastAsiaTheme="minorHAnsi"/>
          <w:sz w:val="24"/>
          <w:szCs w:val="24"/>
          <w:lang w:eastAsia="en-US"/>
        </w:rPr>
        <w:t>зоне наводнения.</w:t>
      </w:r>
    </w:p>
    <w:p w14:paraId="76529E4C" w14:textId="77777777" w:rsidR="006C455E" w:rsidRPr="00F65BBA" w:rsidRDefault="006C455E" w:rsidP="006C455E">
      <w:pPr>
        <w:kinsoku w:val="0"/>
        <w:overflowPunct w:val="0"/>
        <w:autoSpaceDE w:val="0"/>
        <w:autoSpaceDN w:val="0"/>
        <w:adjustRightInd w:val="0"/>
        <w:ind w:right="98"/>
        <w:jc w:val="both"/>
        <w:rPr>
          <w:rFonts w:eastAsiaTheme="minorHAnsi"/>
          <w:sz w:val="24"/>
          <w:szCs w:val="24"/>
          <w:lang w:eastAsia="en-US"/>
        </w:rPr>
      </w:pPr>
      <w:r w:rsidRPr="00F65BBA">
        <w:rPr>
          <w:rFonts w:eastAsiaTheme="minorHAnsi"/>
          <w:sz w:val="24"/>
          <w:szCs w:val="24"/>
          <w:lang w:eastAsia="en-US"/>
        </w:rPr>
        <w:t>А) Каковы будут ваши действия? Назовите основные правила поведения при наводнениях. Б) Перечислите комплекс заблаговременных мер для предотвращения наводнения.</w:t>
      </w:r>
    </w:p>
    <w:p w14:paraId="5A8FCEE8" w14:textId="77777777" w:rsidR="006C455E" w:rsidRPr="00F65BBA" w:rsidRDefault="006C455E" w:rsidP="006C455E">
      <w:pPr>
        <w:kinsoku w:val="0"/>
        <w:overflowPunct w:val="0"/>
        <w:autoSpaceDE w:val="0"/>
        <w:autoSpaceDN w:val="0"/>
        <w:adjustRightInd w:val="0"/>
        <w:ind w:right="98"/>
        <w:jc w:val="both"/>
        <w:rPr>
          <w:rFonts w:eastAsiaTheme="minorHAnsi"/>
          <w:sz w:val="24"/>
          <w:szCs w:val="24"/>
          <w:lang w:eastAsia="en-US"/>
        </w:rPr>
      </w:pPr>
      <w:r w:rsidRPr="00F65BBA">
        <w:rPr>
          <w:rFonts w:eastAsiaTheme="minorHAnsi"/>
          <w:b/>
          <w:bCs/>
          <w:i/>
          <w:iCs/>
          <w:sz w:val="24"/>
          <w:szCs w:val="24"/>
          <w:lang w:eastAsia="en-US"/>
        </w:rPr>
        <w:t xml:space="preserve">Ситуация № </w:t>
      </w:r>
      <w:r>
        <w:rPr>
          <w:rFonts w:eastAsiaTheme="minorHAnsi"/>
          <w:b/>
          <w:bCs/>
          <w:i/>
          <w:iCs/>
          <w:sz w:val="24"/>
          <w:szCs w:val="24"/>
          <w:lang w:eastAsia="en-US"/>
        </w:rPr>
        <w:t>7</w:t>
      </w:r>
      <w:r w:rsidRPr="00F65BBA">
        <w:rPr>
          <w:rFonts w:eastAsiaTheme="minorHAnsi"/>
          <w:b/>
          <w:bCs/>
          <w:i/>
          <w:iCs/>
          <w:sz w:val="24"/>
          <w:szCs w:val="24"/>
          <w:lang w:eastAsia="en-US"/>
        </w:rPr>
        <w:t xml:space="preserve">. </w:t>
      </w:r>
      <w:r w:rsidRPr="00F65BBA">
        <w:rPr>
          <w:rFonts w:eastAsiaTheme="minorHAnsi"/>
          <w:sz w:val="24"/>
          <w:szCs w:val="24"/>
          <w:lang w:eastAsia="en-US"/>
        </w:rPr>
        <w:t>Вы проживаете в небольшом населенном пункте, который оказался на пути распространения лесного пожара.</w:t>
      </w:r>
    </w:p>
    <w:p w14:paraId="5A017984" w14:textId="77777777" w:rsidR="006C455E" w:rsidRDefault="006C455E" w:rsidP="006C455E">
      <w:pPr>
        <w:kinsoku w:val="0"/>
        <w:overflowPunct w:val="0"/>
        <w:autoSpaceDE w:val="0"/>
        <w:autoSpaceDN w:val="0"/>
        <w:adjustRightInd w:val="0"/>
        <w:jc w:val="both"/>
        <w:rPr>
          <w:rFonts w:eastAsiaTheme="minorHAnsi"/>
          <w:sz w:val="24"/>
          <w:szCs w:val="24"/>
          <w:lang w:eastAsia="en-US"/>
        </w:rPr>
      </w:pPr>
      <w:r w:rsidRPr="00F65BBA">
        <w:rPr>
          <w:rFonts w:eastAsiaTheme="minorHAnsi"/>
          <w:sz w:val="24"/>
          <w:szCs w:val="24"/>
          <w:lang w:eastAsia="en-US"/>
        </w:rPr>
        <w:t>А)</w:t>
      </w:r>
      <w:r w:rsidRPr="00F65BBA">
        <w:rPr>
          <w:rFonts w:eastAsiaTheme="minorHAnsi"/>
          <w:spacing w:val="40"/>
          <w:sz w:val="24"/>
          <w:szCs w:val="24"/>
          <w:lang w:eastAsia="en-US"/>
        </w:rPr>
        <w:t xml:space="preserve"> </w:t>
      </w:r>
      <w:r w:rsidRPr="00F65BBA">
        <w:rPr>
          <w:rFonts w:eastAsiaTheme="minorHAnsi"/>
          <w:sz w:val="24"/>
          <w:szCs w:val="24"/>
          <w:lang w:eastAsia="en-US"/>
        </w:rPr>
        <w:t>Каковы</w:t>
      </w:r>
      <w:r w:rsidRPr="00F65BBA">
        <w:rPr>
          <w:rFonts w:eastAsiaTheme="minorHAnsi"/>
          <w:spacing w:val="40"/>
          <w:sz w:val="24"/>
          <w:szCs w:val="24"/>
          <w:lang w:eastAsia="en-US"/>
        </w:rPr>
        <w:t xml:space="preserve"> </w:t>
      </w:r>
      <w:r w:rsidRPr="00F65BBA">
        <w:rPr>
          <w:rFonts w:eastAsiaTheme="minorHAnsi"/>
          <w:sz w:val="24"/>
          <w:szCs w:val="24"/>
          <w:lang w:eastAsia="en-US"/>
        </w:rPr>
        <w:t>будут</w:t>
      </w:r>
      <w:r w:rsidRPr="00F65BBA">
        <w:rPr>
          <w:rFonts w:eastAsiaTheme="minorHAnsi"/>
          <w:spacing w:val="76"/>
          <w:sz w:val="24"/>
          <w:szCs w:val="24"/>
          <w:lang w:eastAsia="en-US"/>
        </w:rPr>
        <w:t xml:space="preserve"> </w:t>
      </w:r>
      <w:r w:rsidRPr="00F65BBA">
        <w:rPr>
          <w:rFonts w:eastAsiaTheme="minorHAnsi"/>
          <w:sz w:val="24"/>
          <w:szCs w:val="24"/>
          <w:lang w:eastAsia="en-US"/>
        </w:rPr>
        <w:t>ваши</w:t>
      </w:r>
      <w:r w:rsidRPr="00F65BBA">
        <w:rPr>
          <w:rFonts w:eastAsiaTheme="minorHAnsi"/>
          <w:spacing w:val="40"/>
          <w:sz w:val="24"/>
          <w:szCs w:val="24"/>
          <w:lang w:eastAsia="en-US"/>
        </w:rPr>
        <w:t xml:space="preserve"> </w:t>
      </w:r>
      <w:r w:rsidRPr="00F65BBA">
        <w:rPr>
          <w:rFonts w:eastAsiaTheme="minorHAnsi"/>
          <w:sz w:val="24"/>
          <w:szCs w:val="24"/>
          <w:lang w:eastAsia="en-US"/>
        </w:rPr>
        <w:t>действия?</w:t>
      </w:r>
      <w:r w:rsidRPr="00F65BBA">
        <w:rPr>
          <w:rFonts w:eastAsiaTheme="minorHAnsi"/>
          <w:spacing w:val="77"/>
          <w:sz w:val="24"/>
          <w:szCs w:val="24"/>
          <w:lang w:eastAsia="en-US"/>
        </w:rPr>
        <w:t xml:space="preserve"> </w:t>
      </w:r>
      <w:r w:rsidRPr="00F65BBA">
        <w:rPr>
          <w:rFonts w:eastAsiaTheme="minorHAnsi"/>
          <w:sz w:val="24"/>
          <w:szCs w:val="24"/>
          <w:lang w:eastAsia="en-US"/>
        </w:rPr>
        <w:t>Назовите</w:t>
      </w:r>
      <w:r w:rsidRPr="00F65BBA">
        <w:rPr>
          <w:rFonts w:eastAsiaTheme="minorHAnsi"/>
          <w:spacing w:val="40"/>
          <w:sz w:val="24"/>
          <w:szCs w:val="24"/>
          <w:lang w:eastAsia="en-US"/>
        </w:rPr>
        <w:t xml:space="preserve"> </w:t>
      </w:r>
      <w:r w:rsidRPr="00F65BBA">
        <w:rPr>
          <w:rFonts w:eastAsiaTheme="minorHAnsi"/>
          <w:sz w:val="24"/>
          <w:szCs w:val="24"/>
          <w:lang w:eastAsia="en-US"/>
        </w:rPr>
        <w:t>основные</w:t>
      </w:r>
      <w:r w:rsidRPr="00F65BBA">
        <w:rPr>
          <w:rFonts w:eastAsiaTheme="minorHAnsi"/>
          <w:spacing w:val="40"/>
          <w:sz w:val="24"/>
          <w:szCs w:val="24"/>
          <w:lang w:eastAsia="en-US"/>
        </w:rPr>
        <w:t xml:space="preserve"> </w:t>
      </w:r>
      <w:r w:rsidRPr="00F65BBA">
        <w:rPr>
          <w:rFonts w:eastAsiaTheme="minorHAnsi"/>
          <w:sz w:val="24"/>
          <w:szCs w:val="24"/>
          <w:lang w:eastAsia="en-US"/>
        </w:rPr>
        <w:t>меры</w:t>
      </w:r>
      <w:r w:rsidRPr="00F65BBA">
        <w:rPr>
          <w:rFonts w:eastAsiaTheme="minorHAnsi"/>
          <w:spacing w:val="40"/>
          <w:sz w:val="24"/>
          <w:szCs w:val="24"/>
          <w:lang w:eastAsia="en-US"/>
        </w:rPr>
        <w:t xml:space="preserve"> </w:t>
      </w:r>
      <w:r w:rsidRPr="00F65BBA">
        <w:rPr>
          <w:rFonts w:eastAsiaTheme="minorHAnsi"/>
          <w:sz w:val="24"/>
          <w:szCs w:val="24"/>
          <w:lang w:eastAsia="en-US"/>
        </w:rPr>
        <w:t>безопасности</w:t>
      </w:r>
      <w:r w:rsidRPr="00F65BBA">
        <w:rPr>
          <w:rFonts w:eastAsiaTheme="minorHAnsi"/>
          <w:spacing w:val="74"/>
          <w:sz w:val="24"/>
          <w:szCs w:val="24"/>
          <w:lang w:eastAsia="en-US"/>
        </w:rPr>
        <w:t xml:space="preserve"> </w:t>
      </w:r>
      <w:r w:rsidRPr="00F65BBA">
        <w:rPr>
          <w:rFonts w:eastAsiaTheme="minorHAnsi"/>
          <w:sz w:val="24"/>
          <w:szCs w:val="24"/>
          <w:lang w:eastAsia="en-US"/>
        </w:rPr>
        <w:t>при</w:t>
      </w:r>
      <w:r w:rsidRPr="00F65BBA">
        <w:rPr>
          <w:rFonts w:eastAsiaTheme="minorHAnsi"/>
          <w:spacing w:val="40"/>
          <w:sz w:val="24"/>
          <w:szCs w:val="24"/>
          <w:lang w:eastAsia="en-US"/>
        </w:rPr>
        <w:t xml:space="preserve"> </w:t>
      </w:r>
      <w:r w:rsidRPr="00F65BBA">
        <w:rPr>
          <w:rFonts w:eastAsiaTheme="minorHAnsi"/>
          <w:sz w:val="24"/>
          <w:szCs w:val="24"/>
          <w:lang w:eastAsia="en-US"/>
        </w:rPr>
        <w:t>лесных пожарах.</w:t>
      </w:r>
    </w:p>
    <w:p w14:paraId="059F91A0" w14:textId="77777777" w:rsidR="006C455E" w:rsidRPr="00333537" w:rsidRDefault="006C455E" w:rsidP="006C455E">
      <w:pPr>
        <w:kinsoku w:val="0"/>
        <w:overflowPunct w:val="0"/>
        <w:autoSpaceDE w:val="0"/>
        <w:autoSpaceDN w:val="0"/>
        <w:adjustRightInd w:val="0"/>
        <w:jc w:val="both"/>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8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Pr>
          <w:rFonts w:eastAsiaTheme="minorHAnsi"/>
          <w:b/>
          <w:bCs/>
          <w:i/>
          <w:iCs/>
          <w:sz w:val="24"/>
          <w:szCs w:val="24"/>
          <w:lang w:eastAsia="en-US"/>
        </w:rPr>
        <w:t>8</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sidRPr="00F65BBA">
        <w:rPr>
          <w:rFonts w:eastAsiaTheme="minorHAnsi"/>
          <w:sz w:val="24"/>
          <w:szCs w:val="24"/>
          <w:lang w:eastAsia="en-US"/>
        </w:rPr>
        <w:t>Вы</w:t>
      </w:r>
      <w:r w:rsidRPr="00F65BBA">
        <w:rPr>
          <w:rFonts w:eastAsiaTheme="minorHAnsi"/>
          <w:spacing w:val="79"/>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80"/>
          <w:sz w:val="24"/>
          <w:szCs w:val="24"/>
          <w:lang w:eastAsia="en-US"/>
        </w:rPr>
        <w:t xml:space="preserve"> </w:t>
      </w:r>
      <w:r w:rsidRPr="00F65BBA">
        <w:rPr>
          <w:rFonts w:eastAsiaTheme="minorHAnsi"/>
          <w:sz w:val="24"/>
          <w:szCs w:val="24"/>
          <w:lang w:eastAsia="en-US"/>
        </w:rPr>
        <w:t>в</w:t>
      </w:r>
      <w:r w:rsidRPr="00F65BBA">
        <w:rPr>
          <w:rFonts w:eastAsiaTheme="minorHAnsi"/>
          <w:spacing w:val="79"/>
          <w:sz w:val="24"/>
          <w:szCs w:val="24"/>
          <w:lang w:eastAsia="en-US"/>
        </w:rPr>
        <w:t xml:space="preserve"> </w:t>
      </w:r>
      <w:r w:rsidRPr="00F65BBA">
        <w:rPr>
          <w:rFonts w:eastAsiaTheme="minorHAnsi"/>
          <w:sz w:val="24"/>
          <w:szCs w:val="24"/>
          <w:lang w:eastAsia="en-US"/>
        </w:rPr>
        <w:t>эпицентре</w:t>
      </w:r>
      <w:r w:rsidRPr="00F65BBA">
        <w:rPr>
          <w:rFonts w:eastAsiaTheme="minorHAnsi"/>
          <w:spacing w:val="77"/>
          <w:sz w:val="24"/>
          <w:szCs w:val="24"/>
          <w:lang w:eastAsia="en-US"/>
        </w:rPr>
        <w:t xml:space="preserve"> </w:t>
      </w:r>
      <w:r w:rsidRPr="00F65BBA">
        <w:rPr>
          <w:rFonts w:eastAsiaTheme="minorHAnsi"/>
          <w:sz w:val="24"/>
          <w:szCs w:val="24"/>
          <w:lang w:eastAsia="en-US"/>
        </w:rPr>
        <w:t>террористического</w:t>
      </w:r>
      <w:r w:rsidRPr="00F65BBA">
        <w:rPr>
          <w:rFonts w:eastAsiaTheme="minorHAnsi"/>
          <w:spacing w:val="79"/>
          <w:sz w:val="24"/>
          <w:szCs w:val="24"/>
          <w:lang w:eastAsia="en-US"/>
        </w:rPr>
        <w:t xml:space="preserve"> </w:t>
      </w:r>
      <w:r w:rsidRPr="00F65BBA">
        <w:rPr>
          <w:rFonts w:eastAsiaTheme="minorHAnsi"/>
          <w:sz w:val="24"/>
          <w:szCs w:val="24"/>
          <w:lang w:eastAsia="en-US"/>
        </w:rPr>
        <w:t>акта</w:t>
      </w:r>
      <w:r w:rsidRPr="00F65BBA">
        <w:rPr>
          <w:rFonts w:eastAsiaTheme="minorHAnsi"/>
          <w:spacing w:val="79"/>
          <w:sz w:val="24"/>
          <w:szCs w:val="24"/>
          <w:lang w:eastAsia="en-US"/>
        </w:rPr>
        <w:t xml:space="preserve"> </w:t>
      </w:r>
      <w:r w:rsidRPr="00F65BBA">
        <w:rPr>
          <w:rFonts w:eastAsiaTheme="minorHAnsi"/>
          <w:sz w:val="24"/>
          <w:szCs w:val="24"/>
          <w:lang w:eastAsia="en-US"/>
        </w:rPr>
        <w:t>в</w:t>
      </w:r>
      <w:r w:rsidRPr="00F65BBA">
        <w:rPr>
          <w:rFonts w:eastAsiaTheme="minorHAnsi"/>
          <w:spacing w:val="79"/>
          <w:sz w:val="24"/>
          <w:szCs w:val="24"/>
          <w:lang w:eastAsia="en-US"/>
        </w:rPr>
        <w:t xml:space="preserve"> </w:t>
      </w:r>
      <w:r w:rsidRPr="00F65BBA">
        <w:rPr>
          <w:rFonts w:eastAsiaTheme="minorHAnsi"/>
          <w:sz w:val="24"/>
          <w:szCs w:val="24"/>
          <w:lang w:eastAsia="en-US"/>
        </w:rPr>
        <w:t>качестве</w:t>
      </w:r>
      <w:r>
        <w:rPr>
          <w:rFonts w:eastAsiaTheme="minorHAnsi"/>
          <w:sz w:val="24"/>
          <w:szCs w:val="24"/>
          <w:lang w:eastAsia="en-US"/>
        </w:rPr>
        <w:t xml:space="preserve"> </w:t>
      </w:r>
      <w:r w:rsidRPr="00F65BBA">
        <w:rPr>
          <w:rFonts w:eastAsiaTheme="minorHAnsi"/>
          <w:spacing w:val="-2"/>
          <w:sz w:val="24"/>
          <w:szCs w:val="24"/>
          <w:lang w:eastAsia="en-US"/>
        </w:rPr>
        <w:t>заложника.</w:t>
      </w:r>
    </w:p>
    <w:p w14:paraId="55A26457" w14:textId="77777777" w:rsidR="006C455E" w:rsidRPr="00F65BBA" w:rsidRDefault="006C455E" w:rsidP="006C455E">
      <w:pPr>
        <w:kinsoku w:val="0"/>
        <w:overflowPunct w:val="0"/>
        <w:autoSpaceDE w:val="0"/>
        <w:autoSpaceDN w:val="0"/>
        <w:adjustRightInd w:val="0"/>
        <w:jc w:val="both"/>
        <w:rPr>
          <w:rFonts w:eastAsiaTheme="minorHAnsi"/>
          <w:sz w:val="24"/>
          <w:szCs w:val="24"/>
          <w:lang w:eastAsia="en-US"/>
        </w:rPr>
      </w:pPr>
      <w:r w:rsidRPr="00F65BBA">
        <w:rPr>
          <w:rFonts w:eastAsiaTheme="minorHAnsi"/>
          <w:sz w:val="24"/>
          <w:szCs w:val="24"/>
          <w:lang w:eastAsia="en-US"/>
        </w:rPr>
        <w:t>А) Каковы будут ваши действия? Какие рекомендации необходимо соблюдать?</w:t>
      </w:r>
    </w:p>
    <w:p w14:paraId="51F046CE" w14:textId="77777777" w:rsidR="006C455E" w:rsidRDefault="006C455E" w:rsidP="006C455E">
      <w:pPr>
        <w:kinsoku w:val="0"/>
        <w:overflowPunct w:val="0"/>
        <w:autoSpaceDE w:val="0"/>
        <w:autoSpaceDN w:val="0"/>
        <w:adjustRightInd w:val="0"/>
        <w:ind w:right="134"/>
        <w:jc w:val="both"/>
        <w:rPr>
          <w:rFonts w:eastAsiaTheme="minorHAnsi"/>
          <w:sz w:val="24"/>
          <w:szCs w:val="24"/>
          <w:lang w:eastAsia="en-US"/>
        </w:rPr>
      </w:pPr>
      <w:r w:rsidRPr="00F65BBA">
        <w:rPr>
          <w:rFonts w:eastAsiaTheme="minorHAnsi"/>
          <w:sz w:val="24"/>
          <w:szCs w:val="24"/>
          <w:lang w:eastAsia="en-US"/>
        </w:rPr>
        <w:t>Б) Назовите основные мероприятия, направленные на предупреждение террористических актов.</w:t>
      </w:r>
    </w:p>
    <w:p w14:paraId="09D92794" w14:textId="77777777" w:rsidR="006C455E" w:rsidRPr="00F65BBA" w:rsidRDefault="006C455E" w:rsidP="006C455E">
      <w:pPr>
        <w:kinsoku w:val="0"/>
        <w:overflowPunct w:val="0"/>
        <w:autoSpaceDE w:val="0"/>
        <w:autoSpaceDN w:val="0"/>
        <w:adjustRightInd w:val="0"/>
        <w:ind w:right="134"/>
        <w:jc w:val="both"/>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7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73"/>
          <w:sz w:val="24"/>
          <w:szCs w:val="24"/>
          <w:lang w:eastAsia="en-US"/>
        </w:rPr>
        <w:t xml:space="preserve"> </w:t>
      </w:r>
      <w:r>
        <w:rPr>
          <w:rFonts w:eastAsiaTheme="minorHAnsi"/>
          <w:b/>
          <w:bCs/>
          <w:i/>
          <w:iCs/>
          <w:sz w:val="24"/>
          <w:szCs w:val="24"/>
          <w:lang w:eastAsia="en-US"/>
        </w:rPr>
        <w:t>9</w:t>
      </w:r>
      <w:r w:rsidRPr="00F65BBA">
        <w:rPr>
          <w:rFonts w:eastAsiaTheme="minorHAnsi"/>
          <w:b/>
          <w:bCs/>
          <w:i/>
          <w:iCs/>
          <w:sz w:val="24"/>
          <w:szCs w:val="24"/>
          <w:lang w:eastAsia="en-US"/>
        </w:rPr>
        <w:t>.</w:t>
      </w:r>
      <w:r w:rsidRPr="00F65BBA">
        <w:rPr>
          <w:rFonts w:eastAsiaTheme="minorHAnsi"/>
          <w:b/>
          <w:bCs/>
          <w:i/>
          <w:iCs/>
          <w:spacing w:val="74"/>
          <w:sz w:val="24"/>
          <w:szCs w:val="24"/>
          <w:lang w:eastAsia="en-US"/>
        </w:rPr>
        <w:t xml:space="preserve"> </w:t>
      </w:r>
      <w:r w:rsidRPr="00F65BBA">
        <w:rPr>
          <w:rFonts w:eastAsiaTheme="minorHAnsi"/>
          <w:sz w:val="24"/>
          <w:szCs w:val="24"/>
          <w:lang w:eastAsia="en-US"/>
        </w:rPr>
        <w:t>Вы</w:t>
      </w:r>
      <w:r w:rsidRPr="00F65BBA">
        <w:rPr>
          <w:rFonts w:eastAsiaTheme="minorHAnsi"/>
          <w:spacing w:val="40"/>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40"/>
          <w:sz w:val="24"/>
          <w:szCs w:val="24"/>
          <w:lang w:eastAsia="en-US"/>
        </w:rPr>
        <w:t xml:space="preserve"> </w:t>
      </w:r>
      <w:r w:rsidRPr="00F65BBA">
        <w:rPr>
          <w:rFonts w:eastAsiaTheme="minorHAnsi"/>
          <w:sz w:val="24"/>
          <w:szCs w:val="24"/>
          <w:lang w:eastAsia="en-US"/>
        </w:rPr>
        <w:t>на</w:t>
      </w:r>
      <w:r w:rsidRPr="00F65BBA">
        <w:rPr>
          <w:rFonts w:eastAsiaTheme="minorHAnsi"/>
          <w:spacing w:val="71"/>
          <w:sz w:val="24"/>
          <w:szCs w:val="24"/>
          <w:lang w:eastAsia="en-US"/>
        </w:rPr>
        <w:t xml:space="preserve"> </w:t>
      </w:r>
      <w:r w:rsidRPr="00F65BBA">
        <w:rPr>
          <w:rFonts w:eastAsiaTheme="minorHAnsi"/>
          <w:sz w:val="24"/>
          <w:szCs w:val="24"/>
          <w:lang w:eastAsia="en-US"/>
        </w:rPr>
        <w:t>улице</w:t>
      </w:r>
      <w:r w:rsidRPr="00F65BBA">
        <w:rPr>
          <w:rFonts w:eastAsiaTheme="minorHAnsi"/>
          <w:spacing w:val="40"/>
          <w:sz w:val="24"/>
          <w:szCs w:val="24"/>
          <w:lang w:eastAsia="en-US"/>
        </w:rPr>
        <w:t xml:space="preserve"> </w:t>
      </w:r>
      <w:r w:rsidRPr="00F65BBA">
        <w:rPr>
          <w:rFonts w:eastAsiaTheme="minorHAnsi"/>
          <w:sz w:val="24"/>
          <w:szCs w:val="24"/>
          <w:lang w:eastAsia="en-US"/>
        </w:rPr>
        <w:t>в</w:t>
      </w:r>
      <w:r w:rsidRPr="00F65BBA">
        <w:rPr>
          <w:rFonts w:eastAsiaTheme="minorHAnsi"/>
          <w:spacing w:val="40"/>
          <w:sz w:val="24"/>
          <w:szCs w:val="24"/>
          <w:lang w:eastAsia="en-US"/>
        </w:rPr>
        <w:t xml:space="preserve"> </w:t>
      </w:r>
      <w:r w:rsidRPr="00F65BBA">
        <w:rPr>
          <w:rFonts w:eastAsiaTheme="minorHAnsi"/>
          <w:sz w:val="24"/>
          <w:szCs w:val="24"/>
          <w:lang w:eastAsia="en-US"/>
        </w:rPr>
        <w:t>эпицентре</w:t>
      </w:r>
      <w:r w:rsidRPr="00F65BBA">
        <w:rPr>
          <w:rFonts w:eastAsiaTheme="minorHAnsi"/>
          <w:spacing w:val="40"/>
          <w:sz w:val="24"/>
          <w:szCs w:val="24"/>
          <w:lang w:eastAsia="en-US"/>
        </w:rPr>
        <w:t xml:space="preserve"> </w:t>
      </w:r>
      <w:r w:rsidRPr="00F65BBA">
        <w:rPr>
          <w:rFonts w:eastAsiaTheme="minorHAnsi"/>
          <w:sz w:val="24"/>
          <w:szCs w:val="24"/>
          <w:lang w:eastAsia="en-US"/>
        </w:rPr>
        <w:t>террористического</w:t>
      </w:r>
      <w:r w:rsidRPr="00F65BBA">
        <w:rPr>
          <w:rFonts w:eastAsiaTheme="minorHAnsi"/>
          <w:spacing w:val="40"/>
          <w:sz w:val="24"/>
          <w:szCs w:val="24"/>
          <w:lang w:eastAsia="en-US"/>
        </w:rPr>
        <w:t xml:space="preserve"> </w:t>
      </w:r>
      <w:r w:rsidRPr="00F65BBA">
        <w:rPr>
          <w:rFonts w:eastAsiaTheme="minorHAnsi"/>
          <w:sz w:val="24"/>
          <w:szCs w:val="24"/>
          <w:lang w:eastAsia="en-US"/>
        </w:rPr>
        <w:t>акта</w:t>
      </w:r>
      <w:r w:rsidRPr="00F65BBA">
        <w:rPr>
          <w:rFonts w:eastAsiaTheme="minorHAnsi"/>
          <w:spacing w:val="40"/>
          <w:sz w:val="24"/>
          <w:szCs w:val="24"/>
          <w:lang w:eastAsia="en-US"/>
        </w:rPr>
        <w:t xml:space="preserve"> </w:t>
      </w:r>
      <w:r w:rsidRPr="00F65BBA">
        <w:rPr>
          <w:rFonts w:eastAsiaTheme="minorHAnsi"/>
          <w:sz w:val="24"/>
          <w:szCs w:val="24"/>
          <w:lang w:eastAsia="en-US"/>
        </w:rPr>
        <w:t>в качестве очевидца.</w:t>
      </w:r>
    </w:p>
    <w:p w14:paraId="6AD00AF7"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sz w:val="24"/>
          <w:szCs w:val="24"/>
          <w:lang w:eastAsia="en-US"/>
        </w:rPr>
        <w:t xml:space="preserve">А) Каковы будут ваши действия? </w:t>
      </w:r>
    </w:p>
    <w:p w14:paraId="4A419A65"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Pr>
          <w:rFonts w:eastAsiaTheme="minorHAnsi"/>
          <w:sz w:val="24"/>
          <w:szCs w:val="24"/>
          <w:lang w:eastAsia="en-US"/>
        </w:rPr>
        <w:t xml:space="preserve">Б) </w:t>
      </w:r>
      <w:r w:rsidRPr="00F65BBA">
        <w:rPr>
          <w:rFonts w:eastAsiaTheme="minorHAnsi"/>
          <w:sz w:val="24"/>
          <w:szCs w:val="24"/>
          <w:lang w:eastAsia="en-US"/>
        </w:rPr>
        <w:t>Какие рекомендации необходимо соблюдать?</w:t>
      </w:r>
    </w:p>
    <w:p w14:paraId="51CCE77D" w14:textId="77777777" w:rsidR="006C455E" w:rsidRPr="00F65BBA"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8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Pr>
          <w:rFonts w:eastAsiaTheme="minorHAnsi"/>
          <w:b/>
          <w:bCs/>
          <w:i/>
          <w:iCs/>
          <w:sz w:val="24"/>
          <w:szCs w:val="24"/>
          <w:lang w:eastAsia="en-US"/>
        </w:rPr>
        <w:t>10</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sidRPr="00F65BBA">
        <w:rPr>
          <w:rFonts w:eastAsiaTheme="minorHAnsi"/>
          <w:sz w:val="24"/>
          <w:szCs w:val="24"/>
          <w:lang w:eastAsia="en-US"/>
        </w:rPr>
        <w:t>Находясь</w:t>
      </w:r>
      <w:r w:rsidRPr="00F65BBA">
        <w:rPr>
          <w:rFonts w:eastAsiaTheme="minorHAnsi"/>
          <w:spacing w:val="80"/>
          <w:sz w:val="24"/>
          <w:szCs w:val="24"/>
          <w:lang w:eastAsia="en-US"/>
        </w:rPr>
        <w:t xml:space="preserve"> </w:t>
      </w:r>
      <w:r w:rsidRPr="00F65BBA">
        <w:rPr>
          <w:rFonts w:eastAsiaTheme="minorHAnsi"/>
          <w:sz w:val="24"/>
          <w:szCs w:val="24"/>
          <w:lang w:eastAsia="en-US"/>
        </w:rPr>
        <w:t>в</w:t>
      </w:r>
      <w:r w:rsidRPr="00F65BBA">
        <w:rPr>
          <w:rFonts w:eastAsiaTheme="minorHAnsi"/>
          <w:spacing w:val="80"/>
          <w:sz w:val="24"/>
          <w:szCs w:val="24"/>
          <w:lang w:eastAsia="en-US"/>
        </w:rPr>
        <w:t xml:space="preserve"> </w:t>
      </w:r>
      <w:r w:rsidRPr="00F65BBA">
        <w:rPr>
          <w:rFonts w:eastAsiaTheme="minorHAnsi"/>
          <w:sz w:val="24"/>
          <w:szCs w:val="24"/>
          <w:lang w:eastAsia="en-US"/>
        </w:rPr>
        <w:t>общественном</w:t>
      </w:r>
      <w:r w:rsidRPr="00F65BBA">
        <w:rPr>
          <w:rFonts w:eastAsiaTheme="minorHAnsi"/>
          <w:spacing w:val="80"/>
          <w:sz w:val="24"/>
          <w:szCs w:val="24"/>
          <w:lang w:eastAsia="en-US"/>
        </w:rPr>
        <w:t xml:space="preserve"> </w:t>
      </w:r>
      <w:r w:rsidRPr="00F65BBA">
        <w:rPr>
          <w:rFonts w:eastAsiaTheme="minorHAnsi"/>
          <w:sz w:val="24"/>
          <w:szCs w:val="24"/>
          <w:lang w:eastAsia="en-US"/>
        </w:rPr>
        <w:t>транспорте</w:t>
      </w:r>
      <w:r w:rsidRPr="00F65BBA">
        <w:rPr>
          <w:rFonts w:eastAsiaTheme="minorHAnsi"/>
          <w:spacing w:val="80"/>
          <w:sz w:val="24"/>
          <w:szCs w:val="24"/>
          <w:lang w:eastAsia="en-US"/>
        </w:rPr>
        <w:t xml:space="preserve"> </w:t>
      </w:r>
      <w:r w:rsidRPr="00F65BBA">
        <w:rPr>
          <w:rFonts w:eastAsiaTheme="minorHAnsi"/>
          <w:sz w:val="24"/>
          <w:szCs w:val="24"/>
          <w:lang w:eastAsia="en-US"/>
        </w:rPr>
        <w:t>вы</w:t>
      </w:r>
      <w:r w:rsidRPr="00F65BBA">
        <w:rPr>
          <w:rFonts w:eastAsiaTheme="minorHAnsi"/>
          <w:spacing w:val="80"/>
          <w:sz w:val="24"/>
          <w:szCs w:val="24"/>
          <w:lang w:eastAsia="en-US"/>
        </w:rPr>
        <w:t xml:space="preserve"> </w:t>
      </w:r>
      <w:r w:rsidRPr="00F65BBA">
        <w:rPr>
          <w:rFonts w:eastAsiaTheme="minorHAnsi"/>
          <w:sz w:val="24"/>
          <w:szCs w:val="24"/>
          <w:lang w:eastAsia="en-US"/>
        </w:rPr>
        <w:t>обнаружили</w:t>
      </w:r>
      <w:r w:rsidRPr="00F65BBA">
        <w:rPr>
          <w:rFonts w:eastAsiaTheme="minorHAnsi"/>
          <w:spacing w:val="80"/>
          <w:sz w:val="24"/>
          <w:szCs w:val="24"/>
          <w:lang w:eastAsia="en-US"/>
        </w:rPr>
        <w:t xml:space="preserve"> </w:t>
      </w:r>
      <w:r w:rsidRPr="00F65BBA">
        <w:rPr>
          <w:rFonts w:eastAsiaTheme="minorHAnsi"/>
          <w:sz w:val="24"/>
          <w:szCs w:val="24"/>
          <w:lang w:eastAsia="en-US"/>
        </w:rPr>
        <w:t>пакет, хозяйственную сумку, портфель или чемодан.</w:t>
      </w:r>
    </w:p>
    <w:p w14:paraId="3CD9753C"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sz w:val="24"/>
          <w:szCs w:val="24"/>
          <w:lang w:eastAsia="en-US"/>
        </w:rPr>
        <w:t xml:space="preserve">А) Каковы будут ваши действия? </w:t>
      </w:r>
    </w:p>
    <w:p w14:paraId="7D735BEE"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Pr>
          <w:rFonts w:eastAsiaTheme="minorHAnsi"/>
          <w:sz w:val="24"/>
          <w:szCs w:val="24"/>
          <w:lang w:eastAsia="en-US"/>
        </w:rPr>
        <w:t xml:space="preserve">Б) </w:t>
      </w:r>
      <w:r w:rsidRPr="00F65BBA">
        <w:rPr>
          <w:rFonts w:eastAsiaTheme="minorHAnsi"/>
          <w:sz w:val="24"/>
          <w:szCs w:val="24"/>
          <w:lang w:eastAsia="en-US"/>
        </w:rPr>
        <w:t>Какие рекомендации необходимо соблюдать?</w:t>
      </w:r>
    </w:p>
    <w:p w14:paraId="4D9AB132" w14:textId="77777777" w:rsidR="006C455E" w:rsidRPr="00F65BBA"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74"/>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74"/>
          <w:sz w:val="24"/>
          <w:szCs w:val="24"/>
          <w:lang w:eastAsia="en-US"/>
        </w:rPr>
        <w:t xml:space="preserve"> </w:t>
      </w:r>
      <w:r>
        <w:rPr>
          <w:rFonts w:eastAsiaTheme="minorHAnsi"/>
          <w:b/>
          <w:bCs/>
          <w:i/>
          <w:iCs/>
          <w:sz w:val="24"/>
          <w:szCs w:val="24"/>
          <w:lang w:eastAsia="en-US"/>
        </w:rPr>
        <w:t>11</w:t>
      </w:r>
      <w:r w:rsidRPr="00F65BBA">
        <w:rPr>
          <w:rFonts w:eastAsiaTheme="minorHAnsi"/>
          <w:b/>
          <w:bCs/>
          <w:i/>
          <w:iCs/>
          <w:sz w:val="24"/>
          <w:szCs w:val="24"/>
          <w:lang w:eastAsia="en-US"/>
        </w:rPr>
        <w:t>.</w:t>
      </w:r>
      <w:r w:rsidRPr="00F65BBA">
        <w:rPr>
          <w:rFonts w:eastAsiaTheme="minorHAnsi"/>
          <w:b/>
          <w:bCs/>
          <w:i/>
          <w:iCs/>
          <w:spacing w:val="75"/>
          <w:sz w:val="24"/>
          <w:szCs w:val="24"/>
          <w:lang w:eastAsia="en-US"/>
        </w:rPr>
        <w:t xml:space="preserve"> </w:t>
      </w:r>
      <w:r w:rsidRPr="00F65BBA">
        <w:rPr>
          <w:rFonts w:eastAsiaTheme="minorHAnsi"/>
          <w:sz w:val="24"/>
          <w:szCs w:val="24"/>
          <w:lang w:eastAsia="en-US"/>
        </w:rPr>
        <w:t>В</w:t>
      </w:r>
      <w:r w:rsidRPr="00F65BBA">
        <w:rPr>
          <w:rFonts w:eastAsiaTheme="minorHAnsi"/>
          <w:spacing w:val="40"/>
          <w:sz w:val="24"/>
          <w:szCs w:val="24"/>
          <w:lang w:eastAsia="en-US"/>
        </w:rPr>
        <w:t xml:space="preserve"> </w:t>
      </w:r>
      <w:r w:rsidRPr="00F65BBA">
        <w:rPr>
          <w:rFonts w:eastAsiaTheme="minorHAnsi"/>
          <w:sz w:val="24"/>
          <w:szCs w:val="24"/>
          <w:lang w:eastAsia="en-US"/>
        </w:rPr>
        <w:t>подъезде</w:t>
      </w:r>
      <w:r w:rsidRPr="00F65BBA">
        <w:rPr>
          <w:rFonts w:eastAsiaTheme="minorHAnsi"/>
          <w:spacing w:val="40"/>
          <w:sz w:val="24"/>
          <w:szCs w:val="24"/>
          <w:lang w:eastAsia="en-US"/>
        </w:rPr>
        <w:t xml:space="preserve"> </w:t>
      </w:r>
      <w:r w:rsidRPr="00F65BBA">
        <w:rPr>
          <w:rFonts w:eastAsiaTheme="minorHAnsi"/>
          <w:sz w:val="24"/>
          <w:szCs w:val="24"/>
          <w:lang w:eastAsia="en-US"/>
        </w:rPr>
        <w:t>жилого</w:t>
      </w:r>
      <w:r w:rsidRPr="00F65BBA">
        <w:rPr>
          <w:rFonts w:eastAsiaTheme="minorHAnsi"/>
          <w:spacing w:val="40"/>
          <w:sz w:val="24"/>
          <w:szCs w:val="24"/>
          <w:lang w:eastAsia="en-US"/>
        </w:rPr>
        <w:t xml:space="preserve"> </w:t>
      </w:r>
      <w:r w:rsidRPr="00F65BBA">
        <w:rPr>
          <w:rFonts w:eastAsiaTheme="minorHAnsi"/>
          <w:sz w:val="24"/>
          <w:szCs w:val="24"/>
          <w:lang w:eastAsia="en-US"/>
        </w:rPr>
        <w:t>дома</w:t>
      </w:r>
      <w:r>
        <w:rPr>
          <w:rFonts w:eastAsiaTheme="minorHAnsi"/>
          <w:sz w:val="24"/>
          <w:szCs w:val="24"/>
          <w:lang w:eastAsia="en-US"/>
        </w:rPr>
        <w:t xml:space="preserve"> в</w:t>
      </w:r>
      <w:r w:rsidRPr="00F65BBA">
        <w:rPr>
          <w:rFonts w:eastAsiaTheme="minorHAnsi"/>
          <w:sz w:val="24"/>
          <w:szCs w:val="24"/>
          <w:lang w:eastAsia="en-US"/>
        </w:rPr>
        <w:t>ы</w:t>
      </w:r>
      <w:r w:rsidRPr="00F65BBA">
        <w:rPr>
          <w:rFonts w:eastAsiaTheme="minorHAnsi"/>
          <w:spacing w:val="40"/>
          <w:sz w:val="24"/>
          <w:szCs w:val="24"/>
          <w:lang w:eastAsia="en-US"/>
        </w:rPr>
        <w:t xml:space="preserve"> </w:t>
      </w:r>
      <w:r w:rsidRPr="00F65BBA">
        <w:rPr>
          <w:rFonts w:eastAsiaTheme="minorHAnsi"/>
          <w:sz w:val="24"/>
          <w:szCs w:val="24"/>
          <w:lang w:eastAsia="en-US"/>
        </w:rPr>
        <w:t>обнаружили</w:t>
      </w:r>
      <w:r w:rsidRPr="00F65BBA">
        <w:rPr>
          <w:rFonts w:eastAsiaTheme="minorHAnsi"/>
          <w:spacing w:val="40"/>
          <w:sz w:val="24"/>
          <w:szCs w:val="24"/>
          <w:lang w:eastAsia="en-US"/>
        </w:rPr>
        <w:t xml:space="preserve"> </w:t>
      </w:r>
      <w:r w:rsidRPr="00F65BBA">
        <w:rPr>
          <w:rFonts w:eastAsiaTheme="minorHAnsi"/>
          <w:sz w:val="24"/>
          <w:szCs w:val="24"/>
          <w:lang w:eastAsia="en-US"/>
        </w:rPr>
        <w:t>пакет,</w:t>
      </w:r>
      <w:r w:rsidRPr="00F65BBA">
        <w:rPr>
          <w:rFonts w:eastAsiaTheme="minorHAnsi"/>
          <w:spacing w:val="40"/>
          <w:sz w:val="24"/>
          <w:szCs w:val="24"/>
          <w:lang w:eastAsia="en-US"/>
        </w:rPr>
        <w:t xml:space="preserve"> </w:t>
      </w:r>
      <w:r w:rsidRPr="00F65BBA">
        <w:rPr>
          <w:rFonts w:eastAsiaTheme="minorHAnsi"/>
          <w:sz w:val="24"/>
          <w:szCs w:val="24"/>
          <w:lang w:eastAsia="en-US"/>
        </w:rPr>
        <w:t>хозяйственную сумку, портфель или чемодан.</w:t>
      </w:r>
    </w:p>
    <w:p w14:paraId="428CAF32"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sz w:val="24"/>
          <w:szCs w:val="24"/>
          <w:lang w:eastAsia="en-US"/>
        </w:rPr>
        <w:t xml:space="preserve">А) Каковы будут ваши действия? </w:t>
      </w:r>
    </w:p>
    <w:p w14:paraId="2A29D773"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Pr>
          <w:rFonts w:eastAsiaTheme="minorHAnsi"/>
          <w:sz w:val="24"/>
          <w:szCs w:val="24"/>
          <w:lang w:eastAsia="en-US"/>
        </w:rPr>
        <w:t xml:space="preserve">Б) </w:t>
      </w:r>
      <w:r w:rsidRPr="00F65BBA">
        <w:rPr>
          <w:rFonts w:eastAsiaTheme="minorHAnsi"/>
          <w:sz w:val="24"/>
          <w:szCs w:val="24"/>
          <w:lang w:eastAsia="en-US"/>
        </w:rPr>
        <w:t>Какие рекомендации необходимо соблюдать?</w:t>
      </w:r>
    </w:p>
    <w:p w14:paraId="223B18CB" w14:textId="77777777" w:rsidR="006C455E" w:rsidRPr="00F65BBA"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4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sidRPr="00F65BBA">
        <w:rPr>
          <w:rFonts w:eastAsiaTheme="minorHAnsi"/>
          <w:b/>
          <w:bCs/>
          <w:i/>
          <w:iCs/>
          <w:sz w:val="24"/>
          <w:szCs w:val="24"/>
          <w:lang w:eastAsia="en-US"/>
        </w:rPr>
        <w:t>1</w:t>
      </w:r>
      <w:r>
        <w:rPr>
          <w:rFonts w:eastAsiaTheme="minorHAnsi"/>
          <w:b/>
          <w:bCs/>
          <w:i/>
          <w:iCs/>
          <w:sz w:val="24"/>
          <w:szCs w:val="24"/>
          <w:lang w:eastAsia="en-US"/>
        </w:rPr>
        <w:t>2</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sidRPr="00F65BBA">
        <w:rPr>
          <w:rFonts w:eastAsiaTheme="minorHAnsi"/>
          <w:sz w:val="24"/>
          <w:szCs w:val="24"/>
          <w:lang w:eastAsia="en-US"/>
        </w:rPr>
        <w:t>Вы</w:t>
      </w:r>
      <w:r w:rsidRPr="00F65BBA">
        <w:rPr>
          <w:rFonts w:eastAsiaTheme="minorHAnsi"/>
          <w:spacing w:val="40"/>
          <w:sz w:val="24"/>
          <w:szCs w:val="24"/>
          <w:lang w:eastAsia="en-US"/>
        </w:rPr>
        <w:t xml:space="preserve"> </w:t>
      </w:r>
      <w:r w:rsidRPr="00F65BBA">
        <w:rPr>
          <w:rFonts w:eastAsiaTheme="minorHAnsi"/>
          <w:sz w:val="24"/>
          <w:szCs w:val="24"/>
          <w:lang w:eastAsia="en-US"/>
        </w:rPr>
        <w:t>случайно</w:t>
      </w:r>
      <w:r w:rsidRPr="00F65BBA">
        <w:rPr>
          <w:rFonts w:eastAsiaTheme="minorHAnsi"/>
          <w:spacing w:val="40"/>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40"/>
          <w:sz w:val="24"/>
          <w:szCs w:val="24"/>
          <w:lang w:eastAsia="en-US"/>
        </w:rPr>
        <w:t xml:space="preserve"> </w:t>
      </w:r>
      <w:r w:rsidRPr="00F65BBA">
        <w:rPr>
          <w:rFonts w:eastAsiaTheme="minorHAnsi"/>
          <w:sz w:val="24"/>
          <w:szCs w:val="24"/>
          <w:lang w:eastAsia="en-US"/>
        </w:rPr>
        <w:t>рядом</w:t>
      </w:r>
      <w:r w:rsidRPr="00F65BBA">
        <w:rPr>
          <w:rFonts w:eastAsiaTheme="minorHAnsi"/>
          <w:spacing w:val="40"/>
          <w:sz w:val="24"/>
          <w:szCs w:val="24"/>
          <w:lang w:eastAsia="en-US"/>
        </w:rPr>
        <w:t xml:space="preserve"> </w:t>
      </w:r>
      <w:r w:rsidRPr="00F65BBA">
        <w:rPr>
          <w:rFonts w:eastAsiaTheme="minorHAnsi"/>
          <w:sz w:val="24"/>
          <w:szCs w:val="24"/>
          <w:lang w:eastAsia="en-US"/>
        </w:rPr>
        <w:t>с</w:t>
      </w:r>
      <w:r w:rsidRPr="00F65BBA">
        <w:rPr>
          <w:rFonts w:eastAsiaTheme="minorHAnsi"/>
          <w:spacing w:val="40"/>
          <w:sz w:val="24"/>
          <w:szCs w:val="24"/>
          <w:lang w:eastAsia="en-US"/>
        </w:rPr>
        <w:t xml:space="preserve"> </w:t>
      </w:r>
      <w:r w:rsidRPr="00F65BBA">
        <w:rPr>
          <w:rFonts w:eastAsiaTheme="minorHAnsi"/>
          <w:sz w:val="24"/>
          <w:szCs w:val="24"/>
          <w:lang w:eastAsia="en-US"/>
        </w:rPr>
        <w:t>местом,</w:t>
      </w:r>
      <w:r w:rsidRPr="00F65BBA">
        <w:rPr>
          <w:rFonts w:eastAsiaTheme="minorHAnsi"/>
          <w:spacing w:val="40"/>
          <w:sz w:val="24"/>
          <w:szCs w:val="24"/>
          <w:lang w:eastAsia="en-US"/>
        </w:rPr>
        <w:t xml:space="preserve"> </w:t>
      </w:r>
      <w:r w:rsidRPr="00F65BBA">
        <w:rPr>
          <w:rFonts w:eastAsiaTheme="minorHAnsi"/>
          <w:sz w:val="24"/>
          <w:szCs w:val="24"/>
          <w:lang w:eastAsia="en-US"/>
        </w:rPr>
        <w:t>где</w:t>
      </w:r>
      <w:r w:rsidRPr="00F65BBA">
        <w:rPr>
          <w:rFonts w:eastAsiaTheme="minorHAnsi"/>
          <w:spacing w:val="40"/>
          <w:sz w:val="24"/>
          <w:szCs w:val="24"/>
          <w:lang w:eastAsia="en-US"/>
        </w:rPr>
        <w:t xml:space="preserve"> </w:t>
      </w:r>
      <w:r w:rsidRPr="00F65BBA">
        <w:rPr>
          <w:rFonts w:eastAsiaTheme="minorHAnsi"/>
          <w:sz w:val="24"/>
          <w:szCs w:val="24"/>
          <w:lang w:eastAsia="en-US"/>
        </w:rPr>
        <w:t>произошел</w:t>
      </w:r>
      <w:r w:rsidRPr="00F65BBA">
        <w:rPr>
          <w:rFonts w:eastAsiaTheme="minorHAnsi"/>
          <w:spacing w:val="40"/>
          <w:sz w:val="24"/>
          <w:szCs w:val="24"/>
          <w:lang w:eastAsia="en-US"/>
        </w:rPr>
        <w:t xml:space="preserve"> </w:t>
      </w:r>
      <w:r w:rsidRPr="00F65BBA">
        <w:rPr>
          <w:rFonts w:eastAsiaTheme="minorHAnsi"/>
          <w:sz w:val="24"/>
          <w:szCs w:val="24"/>
          <w:lang w:eastAsia="en-US"/>
        </w:rPr>
        <w:t>пожар.</w:t>
      </w:r>
    </w:p>
    <w:p w14:paraId="5032D832"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sz w:val="24"/>
          <w:szCs w:val="24"/>
          <w:lang w:eastAsia="en-US"/>
        </w:rPr>
        <w:t>Человек, пострадавший от ожога и отравления уга</w:t>
      </w:r>
      <w:r>
        <w:rPr>
          <w:rFonts w:eastAsiaTheme="minorHAnsi"/>
          <w:sz w:val="24"/>
          <w:szCs w:val="24"/>
          <w:lang w:eastAsia="en-US"/>
        </w:rPr>
        <w:t>рным газом, нуждается в помощи.</w:t>
      </w:r>
    </w:p>
    <w:p w14:paraId="499CD5B3" w14:textId="77777777" w:rsidR="006C455E"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sz w:val="24"/>
          <w:szCs w:val="24"/>
          <w:lang w:eastAsia="en-US"/>
        </w:rPr>
        <w:t>Каковы будут ваши действия по оказанию</w:t>
      </w:r>
      <w:r>
        <w:rPr>
          <w:rFonts w:eastAsiaTheme="minorHAnsi"/>
          <w:sz w:val="24"/>
          <w:szCs w:val="24"/>
          <w:lang w:eastAsia="en-US"/>
        </w:rPr>
        <w:t xml:space="preserve"> ему первой доврачебной помощи?</w:t>
      </w:r>
    </w:p>
    <w:p w14:paraId="20BEFE35" w14:textId="77777777" w:rsidR="006C455E" w:rsidRPr="00F65BBA" w:rsidRDefault="006C455E" w:rsidP="006C455E">
      <w:pPr>
        <w:kinsoku w:val="0"/>
        <w:overflowPunct w:val="0"/>
        <w:autoSpaceDE w:val="0"/>
        <w:autoSpaceDN w:val="0"/>
        <w:adjustRightInd w:val="0"/>
        <w:ind w:left="102"/>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4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Pr>
          <w:rFonts w:eastAsiaTheme="minorHAnsi"/>
          <w:b/>
          <w:bCs/>
          <w:i/>
          <w:iCs/>
          <w:sz w:val="24"/>
          <w:szCs w:val="24"/>
          <w:lang w:eastAsia="en-US"/>
        </w:rPr>
        <w:t>13</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sidRPr="00F65BBA">
        <w:rPr>
          <w:rFonts w:eastAsiaTheme="minorHAnsi"/>
          <w:sz w:val="24"/>
          <w:szCs w:val="24"/>
          <w:lang w:eastAsia="en-US"/>
        </w:rPr>
        <w:t>Вы</w:t>
      </w:r>
      <w:r w:rsidRPr="00F65BBA">
        <w:rPr>
          <w:rFonts w:eastAsiaTheme="minorHAnsi"/>
          <w:spacing w:val="40"/>
          <w:sz w:val="24"/>
          <w:szCs w:val="24"/>
          <w:lang w:eastAsia="en-US"/>
        </w:rPr>
        <w:t xml:space="preserve"> </w:t>
      </w:r>
      <w:r w:rsidRPr="00F65BBA">
        <w:rPr>
          <w:rFonts w:eastAsiaTheme="minorHAnsi"/>
          <w:sz w:val="24"/>
          <w:szCs w:val="24"/>
          <w:lang w:eastAsia="en-US"/>
        </w:rPr>
        <w:t>случайно</w:t>
      </w:r>
      <w:r w:rsidRPr="00F65BBA">
        <w:rPr>
          <w:rFonts w:eastAsiaTheme="minorHAnsi"/>
          <w:spacing w:val="40"/>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40"/>
          <w:sz w:val="24"/>
          <w:szCs w:val="24"/>
          <w:lang w:eastAsia="en-US"/>
        </w:rPr>
        <w:t xml:space="preserve"> </w:t>
      </w:r>
      <w:r w:rsidRPr="00F65BBA">
        <w:rPr>
          <w:rFonts w:eastAsiaTheme="minorHAnsi"/>
          <w:sz w:val="24"/>
          <w:szCs w:val="24"/>
          <w:lang w:eastAsia="en-US"/>
        </w:rPr>
        <w:t>на</w:t>
      </w:r>
      <w:r w:rsidRPr="00F65BBA">
        <w:rPr>
          <w:rFonts w:eastAsiaTheme="minorHAnsi"/>
          <w:spacing w:val="40"/>
          <w:sz w:val="24"/>
          <w:szCs w:val="24"/>
          <w:lang w:eastAsia="en-US"/>
        </w:rPr>
        <w:t xml:space="preserve"> </w:t>
      </w:r>
      <w:r w:rsidRPr="00F65BBA">
        <w:rPr>
          <w:rFonts w:eastAsiaTheme="minorHAnsi"/>
          <w:sz w:val="24"/>
          <w:szCs w:val="24"/>
          <w:lang w:eastAsia="en-US"/>
        </w:rPr>
        <w:t>месте,</w:t>
      </w:r>
      <w:r w:rsidRPr="00F65BBA">
        <w:rPr>
          <w:rFonts w:eastAsiaTheme="minorHAnsi"/>
          <w:spacing w:val="40"/>
          <w:sz w:val="24"/>
          <w:szCs w:val="24"/>
          <w:lang w:eastAsia="en-US"/>
        </w:rPr>
        <w:t xml:space="preserve"> </w:t>
      </w:r>
      <w:r w:rsidRPr="00F65BBA">
        <w:rPr>
          <w:rFonts w:eastAsiaTheme="minorHAnsi"/>
          <w:sz w:val="24"/>
          <w:szCs w:val="24"/>
          <w:lang w:eastAsia="en-US"/>
        </w:rPr>
        <w:t>где</w:t>
      </w:r>
      <w:r w:rsidRPr="00F65BBA">
        <w:rPr>
          <w:rFonts w:eastAsiaTheme="minorHAnsi"/>
          <w:spacing w:val="40"/>
          <w:sz w:val="24"/>
          <w:szCs w:val="24"/>
          <w:lang w:eastAsia="en-US"/>
        </w:rPr>
        <w:t xml:space="preserve"> </w:t>
      </w:r>
      <w:r w:rsidRPr="00F65BBA">
        <w:rPr>
          <w:rFonts w:eastAsiaTheme="minorHAnsi"/>
          <w:sz w:val="24"/>
          <w:szCs w:val="24"/>
          <w:lang w:eastAsia="en-US"/>
        </w:rPr>
        <w:t>произошло</w:t>
      </w:r>
      <w:r w:rsidRPr="00F65BBA">
        <w:rPr>
          <w:rFonts w:eastAsiaTheme="minorHAnsi"/>
          <w:spacing w:val="40"/>
          <w:sz w:val="24"/>
          <w:szCs w:val="24"/>
          <w:lang w:eastAsia="en-US"/>
        </w:rPr>
        <w:t xml:space="preserve"> </w:t>
      </w:r>
      <w:r w:rsidRPr="00F65BBA">
        <w:rPr>
          <w:rFonts w:eastAsiaTheme="minorHAnsi"/>
          <w:sz w:val="24"/>
          <w:szCs w:val="24"/>
          <w:lang w:eastAsia="en-US"/>
        </w:rPr>
        <w:t>ДТП.</w:t>
      </w:r>
      <w:r w:rsidRPr="00F65BBA">
        <w:rPr>
          <w:rFonts w:eastAsiaTheme="minorHAnsi"/>
          <w:spacing w:val="40"/>
          <w:sz w:val="24"/>
          <w:szCs w:val="24"/>
          <w:lang w:eastAsia="en-US"/>
        </w:rPr>
        <w:t xml:space="preserve"> </w:t>
      </w:r>
      <w:r w:rsidRPr="00F65BBA">
        <w:rPr>
          <w:rFonts w:eastAsiaTheme="minorHAnsi"/>
          <w:sz w:val="24"/>
          <w:szCs w:val="24"/>
          <w:lang w:eastAsia="en-US"/>
        </w:rPr>
        <w:t>Человек, пострадавший в ДТП, истекает кровью, нуждается в помощи.</w:t>
      </w:r>
    </w:p>
    <w:p w14:paraId="5A2B0A59" w14:textId="77777777" w:rsidR="006C455E" w:rsidRPr="00F65BBA" w:rsidRDefault="006C455E" w:rsidP="006C455E">
      <w:pPr>
        <w:kinsoku w:val="0"/>
        <w:overflowPunct w:val="0"/>
        <w:autoSpaceDE w:val="0"/>
        <w:autoSpaceDN w:val="0"/>
        <w:adjustRightInd w:val="0"/>
        <w:ind w:left="102" w:right="115"/>
        <w:jc w:val="both"/>
        <w:rPr>
          <w:rFonts w:eastAsiaTheme="minorHAnsi"/>
          <w:sz w:val="24"/>
          <w:szCs w:val="24"/>
          <w:lang w:eastAsia="en-US"/>
        </w:rPr>
      </w:pPr>
      <w:r w:rsidRPr="00F65BBA">
        <w:rPr>
          <w:rFonts w:eastAsiaTheme="minorHAnsi"/>
          <w:sz w:val="24"/>
          <w:szCs w:val="24"/>
          <w:lang w:eastAsia="en-US"/>
        </w:rPr>
        <w:t>А)</w:t>
      </w:r>
      <w:r w:rsidRPr="00F65BBA">
        <w:rPr>
          <w:rFonts w:eastAsiaTheme="minorHAnsi"/>
          <w:spacing w:val="80"/>
          <w:w w:val="150"/>
          <w:sz w:val="24"/>
          <w:szCs w:val="24"/>
          <w:lang w:eastAsia="en-US"/>
        </w:rPr>
        <w:t xml:space="preserve"> </w:t>
      </w:r>
      <w:r w:rsidRPr="00F65BBA">
        <w:rPr>
          <w:rFonts w:eastAsiaTheme="minorHAnsi"/>
          <w:sz w:val="24"/>
          <w:szCs w:val="24"/>
          <w:lang w:eastAsia="en-US"/>
        </w:rPr>
        <w:t>Каковы</w:t>
      </w:r>
      <w:r w:rsidRPr="00F65BBA">
        <w:rPr>
          <w:rFonts w:eastAsiaTheme="minorHAnsi"/>
          <w:spacing w:val="80"/>
          <w:w w:val="150"/>
          <w:sz w:val="24"/>
          <w:szCs w:val="24"/>
          <w:lang w:eastAsia="en-US"/>
        </w:rPr>
        <w:t xml:space="preserve"> </w:t>
      </w:r>
      <w:r w:rsidRPr="00F65BBA">
        <w:rPr>
          <w:rFonts w:eastAsiaTheme="minorHAnsi"/>
          <w:sz w:val="24"/>
          <w:szCs w:val="24"/>
          <w:lang w:eastAsia="en-US"/>
        </w:rPr>
        <w:t>будут</w:t>
      </w:r>
      <w:r w:rsidRPr="00F65BBA">
        <w:rPr>
          <w:rFonts w:eastAsiaTheme="minorHAnsi"/>
          <w:spacing w:val="80"/>
          <w:w w:val="150"/>
          <w:sz w:val="24"/>
          <w:szCs w:val="24"/>
          <w:lang w:eastAsia="en-US"/>
        </w:rPr>
        <w:t xml:space="preserve"> </w:t>
      </w:r>
      <w:r w:rsidRPr="00F65BBA">
        <w:rPr>
          <w:rFonts w:eastAsiaTheme="minorHAnsi"/>
          <w:sz w:val="24"/>
          <w:szCs w:val="24"/>
          <w:lang w:eastAsia="en-US"/>
        </w:rPr>
        <w:t>ваши</w:t>
      </w:r>
      <w:r w:rsidRPr="00F65BBA">
        <w:rPr>
          <w:rFonts w:eastAsiaTheme="minorHAnsi"/>
          <w:spacing w:val="80"/>
          <w:w w:val="150"/>
          <w:sz w:val="24"/>
          <w:szCs w:val="24"/>
          <w:lang w:eastAsia="en-US"/>
        </w:rPr>
        <w:t xml:space="preserve"> </w:t>
      </w:r>
      <w:r w:rsidRPr="00F65BBA">
        <w:rPr>
          <w:rFonts w:eastAsiaTheme="minorHAnsi"/>
          <w:sz w:val="24"/>
          <w:szCs w:val="24"/>
          <w:lang w:eastAsia="en-US"/>
        </w:rPr>
        <w:t>действия</w:t>
      </w:r>
      <w:r w:rsidRPr="00F65BBA">
        <w:rPr>
          <w:rFonts w:eastAsiaTheme="minorHAnsi"/>
          <w:spacing w:val="80"/>
          <w:w w:val="150"/>
          <w:sz w:val="24"/>
          <w:szCs w:val="24"/>
          <w:lang w:eastAsia="en-US"/>
        </w:rPr>
        <w:t xml:space="preserve"> </w:t>
      </w:r>
      <w:r w:rsidRPr="00F65BBA">
        <w:rPr>
          <w:rFonts w:eastAsiaTheme="minorHAnsi"/>
          <w:sz w:val="24"/>
          <w:szCs w:val="24"/>
          <w:lang w:eastAsia="en-US"/>
        </w:rPr>
        <w:t>по</w:t>
      </w:r>
      <w:r w:rsidRPr="00F65BBA">
        <w:rPr>
          <w:rFonts w:eastAsiaTheme="minorHAnsi"/>
          <w:spacing w:val="80"/>
          <w:w w:val="150"/>
          <w:sz w:val="24"/>
          <w:szCs w:val="24"/>
          <w:lang w:eastAsia="en-US"/>
        </w:rPr>
        <w:t xml:space="preserve"> </w:t>
      </w:r>
      <w:r w:rsidRPr="00F65BBA">
        <w:rPr>
          <w:rFonts w:eastAsiaTheme="minorHAnsi"/>
          <w:sz w:val="24"/>
          <w:szCs w:val="24"/>
          <w:lang w:eastAsia="en-US"/>
        </w:rPr>
        <w:t>оказанию</w:t>
      </w:r>
      <w:r w:rsidRPr="00F65BBA">
        <w:rPr>
          <w:rFonts w:eastAsiaTheme="minorHAnsi"/>
          <w:spacing w:val="80"/>
          <w:w w:val="150"/>
          <w:sz w:val="24"/>
          <w:szCs w:val="24"/>
          <w:lang w:eastAsia="en-US"/>
        </w:rPr>
        <w:t xml:space="preserve"> </w:t>
      </w:r>
      <w:r w:rsidRPr="00F65BBA">
        <w:rPr>
          <w:rFonts w:eastAsiaTheme="minorHAnsi"/>
          <w:sz w:val="24"/>
          <w:szCs w:val="24"/>
          <w:lang w:eastAsia="en-US"/>
        </w:rPr>
        <w:t>ему</w:t>
      </w:r>
      <w:r w:rsidRPr="00F65BBA">
        <w:rPr>
          <w:rFonts w:eastAsiaTheme="minorHAnsi"/>
          <w:spacing w:val="80"/>
          <w:w w:val="150"/>
          <w:sz w:val="24"/>
          <w:szCs w:val="24"/>
          <w:lang w:eastAsia="en-US"/>
        </w:rPr>
        <w:t xml:space="preserve"> </w:t>
      </w:r>
      <w:r w:rsidRPr="00F65BBA">
        <w:rPr>
          <w:rFonts w:eastAsiaTheme="minorHAnsi"/>
          <w:sz w:val="24"/>
          <w:szCs w:val="24"/>
          <w:lang w:eastAsia="en-US"/>
        </w:rPr>
        <w:t>первой</w:t>
      </w:r>
      <w:r w:rsidRPr="00F65BBA">
        <w:rPr>
          <w:rFonts w:eastAsiaTheme="minorHAnsi"/>
          <w:spacing w:val="80"/>
          <w:w w:val="150"/>
          <w:sz w:val="24"/>
          <w:szCs w:val="24"/>
          <w:lang w:eastAsia="en-US"/>
        </w:rPr>
        <w:t xml:space="preserve"> </w:t>
      </w:r>
      <w:r w:rsidRPr="00F65BBA">
        <w:rPr>
          <w:rFonts w:eastAsiaTheme="minorHAnsi"/>
          <w:sz w:val="24"/>
          <w:szCs w:val="24"/>
          <w:lang w:eastAsia="en-US"/>
        </w:rPr>
        <w:t>доврачебной</w:t>
      </w:r>
      <w:r w:rsidRPr="00F65BBA">
        <w:rPr>
          <w:rFonts w:eastAsiaTheme="minorHAnsi"/>
          <w:spacing w:val="80"/>
          <w:w w:val="150"/>
          <w:sz w:val="24"/>
          <w:szCs w:val="24"/>
          <w:lang w:eastAsia="en-US"/>
        </w:rPr>
        <w:t xml:space="preserve"> </w:t>
      </w:r>
      <w:r w:rsidRPr="00F65BBA">
        <w:rPr>
          <w:rFonts w:eastAsiaTheme="minorHAnsi"/>
          <w:sz w:val="24"/>
          <w:szCs w:val="24"/>
          <w:lang w:eastAsia="en-US"/>
        </w:rPr>
        <w:t>помощи? Продемонстрируйте правильность наложения жгута.</w:t>
      </w:r>
    </w:p>
    <w:p w14:paraId="4038E308" w14:textId="77777777" w:rsidR="006C455E" w:rsidRDefault="006C455E" w:rsidP="006C455E">
      <w:pPr>
        <w:kinsoku w:val="0"/>
        <w:overflowPunct w:val="0"/>
        <w:autoSpaceDE w:val="0"/>
        <w:autoSpaceDN w:val="0"/>
        <w:adjustRightInd w:val="0"/>
        <w:ind w:left="102" w:right="109"/>
        <w:jc w:val="both"/>
        <w:rPr>
          <w:rFonts w:eastAsiaTheme="minorHAnsi"/>
          <w:sz w:val="24"/>
          <w:szCs w:val="24"/>
          <w:lang w:eastAsia="en-US"/>
        </w:rPr>
      </w:pPr>
      <w:r w:rsidRPr="00F65BBA">
        <w:rPr>
          <w:rFonts w:eastAsiaTheme="minorHAnsi"/>
          <w:sz w:val="24"/>
          <w:szCs w:val="24"/>
          <w:lang w:eastAsia="en-US"/>
        </w:rPr>
        <w:t>Б) Назовите комплекс мер по оказанию первой доврачебной помощи пр</w:t>
      </w:r>
      <w:r>
        <w:rPr>
          <w:rFonts w:eastAsiaTheme="minorHAnsi"/>
          <w:sz w:val="24"/>
          <w:szCs w:val="24"/>
          <w:lang w:eastAsia="en-US"/>
        </w:rPr>
        <w:t>и различных видах кровотечений.</w:t>
      </w:r>
    </w:p>
    <w:p w14:paraId="616A768E" w14:textId="77777777" w:rsidR="006C455E" w:rsidRPr="00F65BBA" w:rsidRDefault="006C455E" w:rsidP="006C455E">
      <w:pPr>
        <w:kinsoku w:val="0"/>
        <w:overflowPunct w:val="0"/>
        <w:autoSpaceDE w:val="0"/>
        <w:autoSpaceDN w:val="0"/>
        <w:adjustRightInd w:val="0"/>
        <w:ind w:left="102" w:right="109"/>
        <w:jc w:val="both"/>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8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Pr>
          <w:rFonts w:eastAsiaTheme="minorHAnsi"/>
          <w:b/>
          <w:bCs/>
          <w:i/>
          <w:iCs/>
          <w:sz w:val="24"/>
          <w:szCs w:val="24"/>
          <w:lang w:eastAsia="en-US"/>
        </w:rPr>
        <w:t>14</w:t>
      </w:r>
      <w:r w:rsidRPr="00F65BBA">
        <w:rPr>
          <w:rFonts w:eastAsiaTheme="minorHAnsi"/>
          <w:b/>
          <w:bCs/>
          <w:i/>
          <w:iCs/>
          <w:sz w:val="24"/>
          <w:szCs w:val="24"/>
          <w:lang w:eastAsia="en-US"/>
        </w:rPr>
        <w:t>.</w:t>
      </w:r>
      <w:r w:rsidRPr="00F65BBA">
        <w:rPr>
          <w:rFonts w:eastAsiaTheme="minorHAnsi"/>
          <w:b/>
          <w:bCs/>
          <w:i/>
          <w:iCs/>
          <w:spacing w:val="80"/>
          <w:sz w:val="24"/>
          <w:szCs w:val="24"/>
          <w:lang w:eastAsia="en-US"/>
        </w:rPr>
        <w:t xml:space="preserve"> </w:t>
      </w:r>
      <w:r w:rsidRPr="00F65BBA">
        <w:rPr>
          <w:rFonts w:eastAsiaTheme="minorHAnsi"/>
          <w:sz w:val="24"/>
          <w:szCs w:val="24"/>
          <w:lang w:eastAsia="en-US"/>
        </w:rPr>
        <w:t>Вы</w:t>
      </w:r>
      <w:r w:rsidRPr="00F65BBA">
        <w:rPr>
          <w:rFonts w:eastAsiaTheme="minorHAnsi"/>
          <w:spacing w:val="80"/>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80"/>
          <w:sz w:val="24"/>
          <w:szCs w:val="24"/>
          <w:lang w:eastAsia="en-US"/>
        </w:rPr>
        <w:t xml:space="preserve"> </w:t>
      </w:r>
      <w:r w:rsidRPr="00F65BBA">
        <w:rPr>
          <w:rFonts w:eastAsiaTheme="minorHAnsi"/>
          <w:sz w:val="24"/>
          <w:szCs w:val="24"/>
          <w:lang w:eastAsia="en-US"/>
        </w:rPr>
        <w:t>на</w:t>
      </w:r>
      <w:r w:rsidRPr="00F65BBA">
        <w:rPr>
          <w:rFonts w:eastAsiaTheme="minorHAnsi"/>
          <w:spacing w:val="80"/>
          <w:sz w:val="24"/>
          <w:szCs w:val="24"/>
          <w:lang w:eastAsia="en-US"/>
        </w:rPr>
        <w:t xml:space="preserve"> </w:t>
      </w:r>
      <w:r w:rsidRPr="00F65BBA">
        <w:rPr>
          <w:rFonts w:eastAsiaTheme="minorHAnsi"/>
          <w:sz w:val="24"/>
          <w:szCs w:val="24"/>
          <w:lang w:eastAsia="en-US"/>
        </w:rPr>
        <w:t>месте,</w:t>
      </w:r>
      <w:r w:rsidRPr="00F65BBA">
        <w:rPr>
          <w:rFonts w:eastAsiaTheme="minorHAnsi"/>
          <w:spacing w:val="80"/>
          <w:sz w:val="24"/>
          <w:szCs w:val="24"/>
          <w:lang w:eastAsia="en-US"/>
        </w:rPr>
        <w:t xml:space="preserve"> </w:t>
      </w:r>
      <w:r w:rsidRPr="00F65BBA">
        <w:rPr>
          <w:rFonts w:eastAsiaTheme="minorHAnsi"/>
          <w:sz w:val="24"/>
          <w:szCs w:val="24"/>
          <w:lang w:eastAsia="en-US"/>
        </w:rPr>
        <w:t>где</w:t>
      </w:r>
      <w:r w:rsidRPr="00F65BBA">
        <w:rPr>
          <w:rFonts w:eastAsiaTheme="minorHAnsi"/>
          <w:spacing w:val="80"/>
          <w:sz w:val="24"/>
          <w:szCs w:val="24"/>
          <w:lang w:eastAsia="en-US"/>
        </w:rPr>
        <w:t xml:space="preserve"> </w:t>
      </w:r>
      <w:r w:rsidRPr="00F65BBA">
        <w:rPr>
          <w:rFonts w:eastAsiaTheme="minorHAnsi"/>
          <w:sz w:val="24"/>
          <w:szCs w:val="24"/>
          <w:lang w:eastAsia="en-US"/>
        </w:rPr>
        <w:t>произошла</w:t>
      </w:r>
      <w:r w:rsidRPr="00F65BBA">
        <w:rPr>
          <w:rFonts w:eastAsiaTheme="minorHAnsi"/>
          <w:spacing w:val="80"/>
          <w:sz w:val="24"/>
          <w:szCs w:val="24"/>
          <w:lang w:eastAsia="en-US"/>
        </w:rPr>
        <w:t xml:space="preserve"> </w:t>
      </w:r>
      <w:r w:rsidRPr="00F65BBA">
        <w:rPr>
          <w:rFonts w:eastAsiaTheme="minorHAnsi"/>
          <w:sz w:val="24"/>
          <w:szCs w:val="24"/>
          <w:lang w:eastAsia="en-US"/>
        </w:rPr>
        <w:t>техногенная</w:t>
      </w:r>
      <w:r w:rsidRPr="00F65BBA">
        <w:rPr>
          <w:rFonts w:eastAsiaTheme="minorHAnsi"/>
          <w:spacing w:val="80"/>
          <w:sz w:val="24"/>
          <w:szCs w:val="24"/>
          <w:lang w:eastAsia="en-US"/>
        </w:rPr>
        <w:t xml:space="preserve"> </w:t>
      </w:r>
      <w:r w:rsidRPr="00F65BBA">
        <w:rPr>
          <w:rFonts w:eastAsiaTheme="minorHAnsi"/>
          <w:sz w:val="24"/>
          <w:szCs w:val="24"/>
          <w:lang w:eastAsia="en-US"/>
        </w:rPr>
        <w:t>авария. Человек,</w:t>
      </w:r>
      <w:r w:rsidRPr="00F65BBA">
        <w:rPr>
          <w:rFonts w:eastAsiaTheme="minorHAnsi"/>
          <w:spacing w:val="67"/>
          <w:sz w:val="24"/>
          <w:szCs w:val="24"/>
          <w:lang w:eastAsia="en-US"/>
        </w:rPr>
        <w:t xml:space="preserve"> </w:t>
      </w:r>
      <w:r w:rsidRPr="00F65BBA">
        <w:rPr>
          <w:rFonts w:eastAsiaTheme="minorHAnsi"/>
          <w:sz w:val="24"/>
          <w:szCs w:val="24"/>
          <w:lang w:eastAsia="en-US"/>
        </w:rPr>
        <w:t>пострадал</w:t>
      </w:r>
      <w:r w:rsidRPr="00F65BBA">
        <w:rPr>
          <w:rFonts w:eastAsiaTheme="minorHAnsi"/>
          <w:spacing w:val="67"/>
          <w:sz w:val="24"/>
          <w:szCs w:val="24"/>
          <w:lang w:eastAsia="en-US"/>
        </w:rPr>
        <w:t xml:space="preserve"> </w:t>
      </w:r>
      <w:r w:rsidRPr="00F65BBA">
        <w:rPr>
          <w:rFonts w:eastAsiaTheme="minorHAnsi"/>
          <w:sz w:val="24"/>
          <w:szCs w:val="24"/>
          <w:lang w:eastAsia="en-US"/>
        </w:rPr>
        <w:t>от</w:t>
      </w:r>
      <w:r w:rsidRPr="00F65BBA">
        <w:rPr>
          <w:rFonts w:eastAsiaTheme="minorHAnsi"/>
          <w:spacing w:val="70"/>
          <w:sz w:val="24"/>
          <w:szCs w:val="24"/>
          <w:lang w:eastAsia="en-US"/>
        </w:rPr>
        <w:t xml:space="preserve"> </w:t>
      </w:r>
      <w:r w:rsidRPr="00F65BBA">
        <w:rPr>
          <w:rFonts w:eastAsiaTheme="minorHAnsi"/>
          <w:sz w:val="24"/>
          <w:szCs w:val="24"/>
          <w:lang w:eastAsia="en-US"/>
        </w:rPr>
        <w:t>поражения</w:t>
      </w:r>
      <w:r w:rsidRPr="00F65BBA">
        <w:rPr>
          <w:rFonts w:eastAsiaTheme="minorHAnsi"/>
          <w:spacing w:val="67"/>
          <w:sz w:val="24"/>
          <w:szCs w:val="24"/>
          <w:lang w:eastAsia="en-US"/>
        </w:rPr>
        <w:t xml:space="preserve"> </w:t>
      </w:r>
      <w:r w:rsidRPr="00F65BBA">
        <w:rPr>
          <w:rFonts w:eastAsiaTheme="minorHAnsi"/>
          <w:sz w:val="24"/>
          <w:szCs w:val="24"/>
          <w:lang w:eastAsia="en-US"/>
        </w:rPr>
        <w:t>электрическим</w:t>
      </w:r>
      <w:r w:rsidRPr="00F65BBA">
        <w:rPr>
          <w:rFonts w:eastAsiaTheme="minorHAnsi"/>
          <w:spacing w:val="66"/>
          <w:sz w:val="24"/>
          <w:szCs w:val="24"/>
          <w:lang w:eastAsia="en-US"/>
        </w:rPr>
        <w:t xml:space="preserve"> </w:t>
      </w:r>
      <w:r w:rsidRPr="00F65BBA">
        <w:rPr>
          <w:rFonts w:eastAsiaTheme="minorHAnsi"/>
          <w:sz w:val="24"/>
          <w:szCs w:val="24"/>
          <w:lang w:eastAsia="en-US"/>
        </w:rPr>
        <w:t>током,</w:t>
      </w:r>
      <w:r w:rsidRPr="00F65BBA">
        <w:rPr>
          <w:rFonts w:eastAsiaTheme="minorHAnsi"/>
          <w:spacing w:val="67"/>
          <w:sz w:val="24"/>
          <w:szCs w:val="24"/>
          <w:lang w:eastAsia="en-US"/>
        </w:rPr>
        <w:t xml:space="preserve"> </w:t>
      </w:r>
      <w:r w:rsidRPr="00F65BBA">
        <w:rPr>
          <w:rFonts w:eastAsiaTheme="minorHAnsi"/>
          <w:sz w:val="24"/>
          <w:szCs w:val="24"/>
          <w:lang w:eastAsia="en-US"/>
        </w:rPr>
        <w:t>находится</w:t>
      </w:r>
      <w:r w:rsidRPr="00F65BBA">
        <w:rPr>
          <w:rFonts w:eastAsiaTheme="minorHAnsi"/>
          <w:spacing w:val="67"/>
          <w:sz w:val="24"/>
          <w:szCs w:val="24"/>
          <w:lang w:eastAsia="en-US"/>
        </w:rPr>
        <w:t xml:space="preserve"> </w:t>
      </w:r>
      <w:r w:rsidRPr="00F65BBA">
        <w:rPr>
          <w:rFonts w:eastAsiaTheme="minorHAnsi"/>
          <w:sz w:val="24"/>
          <w:szCs w:val="24"/>
          <w:lang w:eastAsia="en-US"/>
        </w:rPr>
        <w:t>в</w:t>
      </w:r>
      <w:r w:rsidRPr="00F65BBA">
        <w:rPr>
          <w:rFonts w:eastAsiaTheme="minorHAnsi"/>
          <w:spacing w:val="66"/>
          <w:sz w:val="24"/>
          <w:szCs w:val="24"/>
          <w:lang w:eastAsia="en-US"/>
        </w:rPr>
        <w:t xml:space="preserve"> </w:t>
      </w:r>
      <w:r w:rsidRPr="00F65BBA">
        <w:rPr>
          <w:rFonts w:eastAsiaTheme="minorHAnsi"/>
          <w:sz w:val="24"/>
          <w:szCs w:val="24"/>
          <w:lang w:eastAsia="en-US"/>
        </w:rPr>
        <w:t>бессознательном состоянии.</w:t>
      </w:r>
    </w:p>
    <w:p w14:paraId="4C531ED2" w14:textId="77777777" w:rsidR="006C455E" w:rsidRDefault="006C455E" w:rsidP="006C455E">
      <w:pPr>
        <w:kinsoku w:val="0"/>
        <w:overflowPunct w:val="0"/>
        <w:autoSpaceDE w:val="0"/>
        <w:autoSpaceDN w:val="0"/>
        <w:adjustRightInd w:val="0"/>
        <w:spacing w:before="1"/>
        <w:ind w:left="102"/>
        <w:jc w:val="both"/>
        <w:rPr>
          <w:rFonts w:eastAsiaTheme="minorHAnsi"/>
          <w:sz w:val="24"/>
          <w:szCs w:val="24"/>
          <w:lang w:eastAsia="en-US"/>
        </w:rPr>
      </w:pPr>
      <w:r w:rsidRPr="00F65BBA">
        <w:rPr>
          <w:rFonts w:eastAsiaTheme="minorHAnsi"/>
          <w:sz w:val="24"/>
          <w:szCs w:val="24"/>
          <w:lang w:eastAsia="en-US"/>
        </w:rPr>
        <w:t>Каковы будут ваши действия по оказанию</w:t>
      </w:r>
      <w:r>
        <w:rPr>
          <w:rFonts w:eastAsiaTheme="minorHAnsi"/>
          <w:sz w:val="24"/>
          <w:szCs w:val="24"/>
          <w:lang w:eastAsia="en-US"/>
        </w:rPr>
        <w:t xml:space="preserve"> ему первой доврачебной помощи?</w:t>
      </w:r>
    </w:p>
    <w:p w14:paraId="2BD23415" w14:textId="77777777" w:rsidR="006C455E" w:rsidRPr="00F65BBA" w:rsidRDefault="006C455E" w:rsidP="006C455E">
      <w:pPr>
        <w:kinsoku w:val="0"/>
        <w:overflowPunct w:val="0"/>
        <w:autoSpaceDE w:val="0"/>
        <w:autoSpaceDN w:val="0"/>
        <w:adjustRightInd w:val="0"/>
        <w:spacing w:before="1"/>
        <w:ind w:left="102"/>
        <w:jc w:val="both"/>
        <w:rPr>
          <w:rFonts w:eastAsiaTheme="minorHAnsi"/>
          <w:sz w:val="24"/>
          <w:szCs w:val="24"/>
          <w:lang w:eastAsia="en-US"/>
        </w:rPr>
      </w:pPr>
      <w:r w:rsidRPr="00F65BBA">
        <w:rPr>
          <w:rFonts w:eastAsiaTheme="minorHAnsi"/>
          <w:b/>
          <w:bCs/>
          <w:i/>
          <w:iCs/>
          <w:sz w:val="24"/>
          <w:szCs w:val="24"/>
          <w:lang w:eastAsia="en-US"/>
        </w:rPr>
        <w:t>Ситуация</w:t>
      </w:r>
      <w:r w:rsidRPr="00F65BBA">
        <w:rPr>
          <w:rFonts w:eastAsiaTheme="minorHAnsi"/>
          <w:b/>
          <w:bCs/>
          <w:i/>
          <w:iCs/>
          <w:spacing w:val="40"/>
          <w:sz w:val="24"/>
          <w:szCs w:val="24"/>
          <w:lang w:eastAsia="en-US"/>
        </w:rPr>
        <w:t xml:space="preserve"> </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Pr>
          <w:rFonts w:eastAsiaTheme="minorHAnsi"/>
          <w:b/>
          <w:bCs/>
          <w:i/>
          <w:iCs/>
          <w:sz w:val="24"/>
          <w:szCs w:val="24"/>
          <w:lang w:eastAsia="en-US"/>
        </w:rPr>
        <w:t>15</w:t>
      </w:r>
      <w:r w:rsidRPr="00F65BBA">
        <w:rPr>
          <w:rFonts w:eastAsiaTheme="minorHAnsi"/>
          <w:b/>
          <w:bCs/>
          <w:i/>
          <w:iCs/>
          <w:sz w:val="24"/>
          <w:szCs w:val="24"/>
          <w:lang w:eastAsia="en-US"/>
        </w:rPr>
        <w:t>.</w:t>
      </w:r>
      <w:r w:rsidRPr="00F65BBA">
        <w:rPr>
          <w:rFonts w:eastAsiaTheme="minorHAnsi"/>
          <w:b/>
          <w:bCs/>
          <w:i/>
          <w:iCs/>
          <w:spacing w:val="40"/>
          <w:sz w:val="24"/>
          <w:szCs w:val="24"/>
          <w:lang w:eastAsia="en-US"/>
        </w:rPr>
        <w:t xml:space="preserve"> </w:t>
      </w:r>
      <w:r w:rsidRPr="00F65BBA">
        <w:rPr>
          <w:rFonts w:eastAsiaTheme="minorHAnsi"/>
          <w:sz w:val="24"/>
          <w:szCs w:val="24"/>
          <w:lang w:eastAsia="en-US"/>
        </w:rPr>
        <w:t>Вы</w:t>
      </w:r>
      <w:r w:rsidRPr="00F65BBA">
        <w:rPr>
          <w:rFonts w:eastAsiaTheme="minorHAnsi"/>
          <w:spacing w:val="40"/>
          <w:sz w:val="24"/>
          <w:szCs w:val="24"/>
          <w:lang w:eastAsia="en-US"/>
        </w:rPr>
        <w:t xml:space="preserve"> </w:t>
      </w:r>
      <w:r w:rsidRPr="00F65BBA">
        <w:rPr>
          <w:rFonts w:eastAsiaTheme="minorHAnsi"/>
          <w:sz w:val="24"/>
          <w:szCs w:val="24"/>
          <w:lang w:eastAsia="en-US"/>
        </w:rPr>
        <w:t>случайно</w:t>
      </w:r>
      <w:r w:rsidRPr="00F65BBA">
        <w:rPr>
          <w:rFonts w:eastAsiaTheme="minorHAnsi"/>
          <w:spacing w:val="40"/>
          <w:sz w:val="24"/>
          <w:szCs w:val="24"/>
          <w:lang w:eastAsia="en-US"/>
        </w:rPr>
        <w:t xml:space="preserve"> </w:t>
      </w:r>
      <w:r w:rsidRPr="00F65BBA">
        <w:rPr>
          <w:rFonts w:eastAsiaTheme="minorHAnsi"/>
          <w:sz w:val="24"/>
          <w:szCs w:val="24"/>
          <w:lang w:eastAsia="en-US"/>
        </w:rPr>
        <w:t>оказались</w:t>
      </w:r>
      <w:r w:rsidRPr="00F65BBA">
        <w:rPr>
          <w:rFonts w:eastAsiaTheme="minorHAnsi"/>
          <w:spacing w:val="40"/>
          <w:sz w:val="24"/>
          <w:szCs w:val="24"/>
          <w:lang w:eastAsia="en-US"/>
        </w:rPr>
        <w:t xml:space="preserve"> </w:t>
      </w:r>
      <w:r w:rsidRPr="00F65BBA">
        <w:rPr>
          <w:rFonts w:eastAsiaTheme="minorHAnsi"/>
          <w:sz w:val="24"/>
          <w:szCs w:val="24"/>
          <w:lang w:eastAsia="en-US"/>
        </w:rPr>
        <w:t>на</w:t>
      </w:r>
      <w:r w:rsidRPr="00F65BBA">
        <w:rPr>
          <w:rFonts w:eastAsiaTheme="minorHAnsi"/>
          <w:spacing w:val="40"/>
          <w:sz w:val="24"/>
          <w:szCs w:val="24"/>
          <w:lang w:eastAsia="en-US"/>
        </w:rPr>
        <w:t xml:space="preserve"> </w:t>
      </w:r>
      <w:r w:rsidRPr="00F65BBA">
        <w:rPr>
          <w:rFonts w:eastAsiaTheme="minorHAnsi"/>
          <w:sz w:val="24"/>
          <w:szCs w:val="24"/>
          <w:lang w:eastAsia="en-US"/>
        </w:rPr>
        <w:t>месте,</w:t>
      </w:r>
      <w:r w:rsidRPr="00F65BBA">
        <w:rPr>
          <w:rFonts w:eastAsiaTheme="minorHAnsi"/>
          <w:spacing w:val="40"/>
          <w:sz w:val="24"/>
          <w:szCs w:val="24"/>
          <w:lang w:eastAsia="en-US"/>
        </w:rPr>
        <w:t xml:space="preserve"> </w:t>
      </w:r>
      <w:r w:rsidRPr="00F65BBA">
        <w:rPr>
          <w:rFonts w:eastAsiaTheme="minorHAnsi"/>
          <w:sz w:val="24"/>
          <w:szCs w:val="24"/>
          <w:lang w:eastAsia="en-US"/>
        </w:rPr>
        <w:t>где</w:t>
      </w:r>
      <w:r w:rsidRPr="00F65BBA">
        <w:rPr>
          <w:rFonts w:eastAsiaTheme="minorHAnsi"/>
          <w:spacing w:val="40"/>
          <w:sz w:val="24"/>
          <w:szCs w:val="24"/>
          <w:lang w:eastAsia="en-US"/>
        </w:rPr>
        <w:t xml:space="preserve"> </w:t>
      </w:r>
      <w:r w:rsidRPr="00F65BBA">
        <w:rPr>
          <w:rFonts w:eastAsiaTheme="minorHAnsi"/>
          <w:sz w:val="24"/>
          <w:szCs w:val="24"/>
          <w:lang w:eastAsia="en-US"/>
        </w:rPr>
        <w:t>произошло</w:t>
      </w:r>
      <w:r w:rsidRPr="00F65BBA">
        <w:rPr>
          <w:rFonts w:eastAsiaTheme="minorHAnsi"/>
          <w:spacing w:val="40"/>
          <w:sz w:val="24"/>
          <w:szCs w:val="24"/>
          <w:lang w:eastAsia="en-US"/>
        </w:rPr>
        <w:t xml:space="preserve"> </w:t>
      </w:r>
      <w:r w:rsidRPr="00F65BBA">
        <w:rPr>
          <w:rFonts w:eastAsiaTheme="minorHAnsi"/>
          <w:sz w:val="24"/>
          <w:szCs w:val="24"/>
          <w:lang w:eastAsia="en-US"/>
        </w:rPr>
        <w:t>ДТП.</w:t>
      </w:r>
      <w:r w:rsidRPr="00F65BBA">
        <w:rPr>
          <w:rFonts w:eastAsiaTheme="minorHAnsi"/>
          <w:spacing w:val="40"/>
          <w:sz w:val="24"/>
          <w:szCs w:val="24"/>
          <w:lang w:eastAsia="en-US"/>
        </w:rPr>
        <w:t xml:space="preserve"> </w:t>
      </w:r>
      <w:r w:rsidRPr="00F65BBA">
        <w:rPr>
          <w:rFonts w:eastAsiaTheme="minorHAnsi"/>
          <w:sz w:val="24"/>
          <w:szCs w:val="24"/>
          <w:lang w:eastAsia="en-US"/>
        </w:rPr>
        <w:t>Человек, пострадавший в ДТП, имеет множественные переломы костей, нуждается в помощи.</w:t>
      </w:r>
    </w:p>
    <w:p w14:paraId="3A24E2A5" w14:textId="77777777" w:rsidR="006C455E" w:rsidRPr="00F65BBA" w:rsidRDefault="006C455E" w:rsidP="006C455E">
      <w:pPr>
        <w:kinsoku w:val="0"/>
        <w:overflowPunct w:val="0"/>
        <w:autoSpaceDE w:val="0"/>
        <w:autoSpaceDN w:val="0"/>
        <w:adjustRightInd w:val="0"/>
        <w:ind w:left="102" w:right="115"/>
        <w:jc w:val="both"/>
        <w:rPr>
          <w:rFonts w:eastAsiaTheme="minorHAnsi"/>
          <w:sz w:val="24"/>
          <w:szCs w:val="24"/>
          <w:lang w:eastAsia="en-US"/>
        </w:rPr>
      </w:pPr>
      <w:r w:rsidRPr="00F65BBA">
        <w:rPr>
          <w:rFonts w:eastAsiaTheme="minorHAnsi"/>
          <w:sz w:val="24"/>
          <w:szCs w:val="24"/>
          <w:lang w:eastAsia="en-US"/>
        </w:rPr>
        <w:t>А)</w:t>
      </w:r>
      <w:r w:rsidRPr="00F65BBA">
        <w:rPr>
          <w:rFonts w:eastAsiaTheme="minorHAnsi"/>
          <w:spacing w:val="80"/>
          <w:w w:val="150"/>
          <w:sz w:val="24"/>
          <w:szCs w:val="24"/>
          <w:lang w:eastAsia="en-US"/>
        </w:rPr>
        <w:t xml:space="preserve"> </w:t>
      </w:r>
      <w:r w:rsidRPr="00F65BBA">
        <w:rPr>
          <w:rFonts w:eastAsiaTheme="minorHAnsi"/>
          <w:sz w:val="24"/>
          <w:szCs w:val="24"/>
          <w:lang w:eastAsia="en-US"/>
        </w:rPr>
        <w:t>Каковы</w:t>
      </w:r>
      <w:r w:rsidRPr="00F65BBA">
        <w:rPr>
          <w:rFonts w:eastAsiaTheme="minorHAnsi"/>
          <w:spacing w:val="80"/>
          <w:w w:val="150"/>
          <w:sz w:val="24"/>
          <w:szCs w:val="24"/>
          <w:lang w:eastAsia="en-US"/>
        </w:rPr>
        <w:t xml:space="preserve"> </w:t>
      </w:r>
      <w:r w:rsidRPr="00F65BBA">
        <w:rPr>
          <w:rFonts w:eastAsiaTheme="minorHAnsi"/>
          <w:sz w:val="24"/>
          <w:szCs w:val="24"/>
          <w:lang w:eastAsia="en-US"/>
        </w:rPr>
        <w:t>будут</w:t>
      </w:r>
      <w:r w:rsidRPr="00F65BBA">
        <w:rPr>
          <w:rFonts w:eastAsiaTheme="minorHAnsi"/>
          <w:spacing w:val="80"/>
          <w:w w:val="150"/>
          <w:sz w:val="24"/>
          <w:szCs w:val="24"/>
          <w:lang w:eastAsia="en-US"/>
        </w:rPr>
        <w:t xml:space="preserve"> </w:t>
      </w:r>
      <w:r w:rsidRPr="00F65BBA">
        <w:rPr>
          <w:rFonts w:eastAsiaTheme="minorHAnsi"/>
          <w:sz w:val="24"/>
          <w:szCs w:val="24"/>
          <w:lang w:eastAsia="en-US"/>
        </w:rPr>
        <w:t>ваши</w:t>
      </w:r>
      <w:r w:rsidRPr="00F65BBA">
        <w:rPr>
          <w:rFonts w:eastAsiaTheme="minorHAnsi"/>
          <w:spacing w:val="80"/>
          <w:w w:val="150"/>
          <w:sz w:val="24"/>
          <w:szCs w:val="24"/>
          <w:lang w:eastAsia="en-US"/>
        </w:rPr>
        <w:t xml:space="preserve"> </w:t>
      </w:r>
      <w:r w:rsidRPr="00F65BBA">
        <w:rPr>
          <w:rFonts w:eastAsiaTheme="minorHAnsi"/>
          <w:sz w:val="24"/>
          <w:szCs w:val="24"/>
          <w:lang w:eastAsia="en-US"/>
        </w:rPr>
        <w:t>действия</w:t>
      </w:r>
      <w:r w:rsidRPr="00F65BBA">
        <w:rPr>
          <w:rFonts w:eastAsiaTheme="minorHAnsi"/>
          <w:spacing w:val="80"/>
          <w:w w:val="150"/>
          <w:sz w:val="24"/>
          <w:szCs w:val="24"/>
          <w:lang w:eastAsia="en-US"/>
        </w:rPr>
        <w:t xml:space="preserve"> </w:t>
      </w:r>
      <w:r w:rsidRPr="00F65BBA">
        <w:rPr>
          <w:rFonts w:eastAsiaTheme="minorHAnsi"/>
          <w:sz w:val="24"/>
          <w:szCs w:val="24"/>
          <w:lang w:eastAsia="en-US"/>
        </w:rPr>
        <w:t>по</w:t>
      </w:r>
      <w:r w:rsidRPr="00F65BBA">
        <w:rPr>
          <w:rFonts w:eastAsiaTheme="minorHAnsi"/>
          <w:spacing w:val="80"/>
          <w:w w:val="150"/>
          <w:sz w:val="24"/>
          <w:szCs w:val="24"/>
          <w:lang w:eastAsia="en-US"/>
        </w:rPr>
        <w:t xml:space="preserve"> </w:t>
      </w:r>
      <w:r w:rsidRPr="00F65BBA">
        <w:rPr>
          <w:rFonts w:eastAsiaTheme="minorHAnsi"/>
          <w:sz w:val="24"/>
          <w:szCs w:val="24"/>
          <w:lang w:eastAsia="en-US"/>
        </w:rPr>
        <w:t>оказанию</w:t>
      </w:r>
      <w:r w:rsidRPr="00F65BBA">
        <w:rPr>
          <w:rFonts w:eastAsiaTheme="minorHAnsi"/>
          <w:spacing w:val="80"/>
          <w:w w:val="150"/>
          <w:sz w:val="24"/>
          <w:szCs w:val="24"/>
          <w:lang w:eastAsia="en-US"/>
        </w:rPr>
        <w:t xml:space="preserve"> </w:t>
      </w:r>
      <w:r w:rsidRPr="00F65BBA">
        <w:rPr>
          <w:rFonts w:eastAsiaTheme="minorHAnsi"/>
          <w:sz w:val="24"/>
          <w:szCs w:val="24"/>
          <w:lang w:eastAsia="en-US"/>
        </w:rPr>
        <w:t>ему</w:t>
      </w:r>
      <w:r w:rsidRPr="00F65BBA">
        <w:rPr>
          <w:rFonts w:eastAsiaTheme="minorHAnsi"/>
          <w:spacing w:val="80"/>
          <w:w w:val="150"/>
          <w:sz w:val="24"/>
          <w:szCs w:val="24"/>
          <w:lang w:eastAsia="en-US"/>
        </w:rPr>
        <w:t xml:space="preserve"> </w:t>
      </w:r>
      <w:r w:rsidRPr="00F65BBA">
        <w:rPr>
          <w:rFonts w:eastAsiaTheme="minorHAnsi"/>
          <w:sz w:val="24"/>
          <w:szCs w:val="24"/>
          <w:lang w:eastAsia="en-US"/>
        </w:rPr>
        <w:t>первой</w:t>
      </w:r>
      <w:r w:rsidRPr="00F65BBA">
        <w:rPr>
          <w:rFonts w:eastAsiaTheme="minorHAnsi"/>
          <w:spacing w:val="80"/>
          <w:w w:val="150"/>
          <w:sz w:val="24"/>
          <w:szCs w:val="24"/>
          <w:lang w:eastAsia="en-US"/>
        </w:rPr>
        <w:t xml:space="preserve"> </w:t>
      </w:r>
      <w:r w:rsidRPr="00F65BBA">
        <w:rPr>
          <w:rFonts w:eastAsiaTheme="minorHAnsi"/>
          <w:sz w:val="24"/>
          <w:szCs w:val="24"/>
          <w:lang w:eastAsia="en-US"/>
        </w:rPr>
        <w:t>доврачебной</w:t>
      </w:r>
      <w:r w:rsidRPr="00F65BBA">
        <w:rPr>
          <w:rFonts w:eastAsiaTheme="minorHAnsi"/>
          <w:spacing w:val="80"/>
          <w:w w:val="150"/>
          <w:sz w:val="24"/>
          <w:szCs w:val="24"/>
          <w:lang w:eastAsia="en-US"/>
        </w:rPr>
        <w:t xml:space="preserve"> </w:t>
      </w:r>
      <w:r w:rsidRPr="00F65BBA">
        <w:rPr>
          <w:rFonts w:eastAsiaTheme="minorHAnsi"/>
          <w:sz w:val="24"/>
          <w:szCs w:val="24"/>
          <w:lang w:eastAsia="en-US"/>
        </w:rPr>
        <w:t>помощи? Продемонстрируйте правильность наложения жгута, повязки и шины.</w:t>
      </w:r>
    </w:p>
    <w:p w14:paraId="3417A5B0" w14:textId="77777777" w:rsidR="006C455E" w:rsidRPr="005906A7" w:rsidRDefault="006C455E" w:rsidP="006C455E">
      <w:pPr>
        <w:kinsoku w:val="0"/>
        <w:overflowPunct w:val="0"/>
        <w:autoSpaceDE w:val="0"/>
        <w:autoSpaceDN w:val="0"/>
        <w:adjustRightInd w:val="0"/>
        <w:ind w:left="102" w:right="113"/>
        <w:jc w:val="both"/>
        <w:rPr>
          <w:rFonts w:eastAsiaTheme="minorHAnsi"/>
          <w:sz w:val="24"/>
          <w:szCs w:val="24"/>
          <w:lang w:eastAsia="en-US"/>
        </w:rPr>
      </w:pPr>
      <w:r w:rsidRPr="00F65BBA">
        <w:rPr>
          <w:rFonts w:eastAsiaTheme="minorHAnsi"/>
          <w:sz w:val="24"/>
          <w:szCs w:val="24"/>
          <w:lang w:eastAsia="en-US"/>
        </w:rPr>
        <w:t>Б)</w:t>
      </w:r>
      <w:r w:rsidRPr="00F65BBA">
        <w:rPr>
          <w:rFonts w:eastAsiaTheme="minorHAnsi"/>
          <w:spacing w:val="40"/>
          <w:sz w:val="24"/>
          <w:szCs w:val="24"/>
          <w:lang w:eastAsia="en-US"/>
        </w:rPr>
        <w:t xml:space="preserve"> </w:t>
      </w:r>
      <w:r w:rsidRPr="00F65BBA">
        <w:rPr>
          <w:rFonts w:eastAsiaTheme="minorHAnsi"/>
          <w:sz w:val="24"/>
          <w:szCs w:val="24"/>
          <w:lang w:eastAsia="en-US"/>
        </w:rPr>
        <w:t>Назовите</w:t>
      </w:r>
      <w:r w:rsidRPr="00F65BBA">
        <w:rPr>
          <w:rFonts w:eastAsiaTheme="minorHAnsi"/>
          <w:spacing w:val="40"/>
          <w:sz w:val="24"/>
          <w:szCs w:val="24"/>
          <w:lang w:eastAsia="en-US"/>
        </w:rPr>
        <w:t xml:space="preserve"> </w:t>
      </w:r>
      <w:r w:rsidRPr="00F65BBA">
        <w:rPr>
          <w:rFonts w:eastAsiaTheme="minorHAnsi"/>
          <w:sz w:val="24"/>
          <w:szCs w:val="24"/>
          <w:lang w:eastAsia="en-US"/>
        </w:rPr>
        <w:t>комплекс</w:t>
      </w:r>
      <w:r w:rsidRPr="00F65BBA">
        <w:rPr>
          <w:rFonts w:eastAsiaTheme="minorHAnsi"/>
          <w:spacing w:val="40"/>
          <w:sz w:val="24"/>
          <w:szCs w:val="24"/>
          <w:lang w:eastAsia="en-US"/>
        </w:rPr>
        <w:t xml:space="preserve"> </w:t>
      </w:r>
      <w:r w:rsidRPr="00F65BBA">
        <w:rPr>
          <w:rFonts w:eastAsiaTheme="minorHAnsi"/>
          <w:sz w:val="24"/>
          <w:szCs w:val="24"/>
          <w:lang w:eastAsia="en-US"/>
        </w:rPr>
        <w:t>мер</w:t>
      </w:r>
      <w:r w:rsidRPr="00F65BBA">
        <w:rPr>
          <w:rFonts w:eastAsiaTheme="minorHAnsi"/>
          <w:spacing w:val="40"/>
          <w:sz w:val="24"/>
          <w:szCs w:val="24"/>
          <w:lang w:eastAsia="en-US"/>
        </w:rPr>
        <w:t xml:space="preserve"> </w:t>
      </w:r>
      <w:r w:rsidRPr="00F65BBA">
        <w:rPr>
          <w:rFonts w:eastAsiaTheme="minorHAnsi"/>
          <w:sz w:val="24"/>
          <w:szCs w:val="24"/>
          <w:lang w:eastAsia="en-US"/>
        </w:rPr>
        <w:t>по</w:t>
      </w:r>
      <w:r w:rsidRPr="00F65BBA">
        <w:rPr>
          <w:rFonts w:eastAsiaTheme="minorHAnsi"/>
          <w:spacing w:val="40"/>
          <w:sz w:val="24"/>
          <w:szCs w:val="24"/>
          <w:lang w:eastAsia="en-US"/>
        </w:rPr>
        <w:t xml:space="preserve"> </w:t>
      </w:r>
      <w:r w:rsidRPr="00F65BBA">
        <w:rPr>
          <w:rFonts w:eastAsiaTheme="minorHAnsi"/>
          <w:sz w:val="24"/>
          <w:szCs w:val="24"/>
          <w:lang w:eastAsia="en-US"/>
        </w:rPr>
        <w:t>оказанию</w:t>
      </w:r>
      <w:r w:rsidRPr="00F65BBA">
        <w:rPr>
          <w:rFonts w:eastAsiaTheme="minorHAnsi"/>
          <w:spacing w:val="40"/>
          <w:sz w:val="24"/>
          <w:szCs w:val="24"/>
          <w:lang w:eastAsia="en-US"/>
        </w:rPr>
        <w:t xml:space="preserve"> </w:t>
      </w:r>
      <w:r w:rsidRPr="00F65BBA">
        <w:rPr>
          <w:rFonts w:eastAsiaTheme="minorHAnsi"/>
          <w:sz w:val="24"/>
          <w:szCs w:val="24"/>
          <w:lang w:eastAsia="en-US"/>
        </w:rPr>
        <w:t>первой</w:t>
      </w:r>
      <w:r w:rsidRPr="00F65BBA">
        <w:rPr>
          <w:rFonts w:eastAsiaTheme="minorHAnsi"/>
          <w:spacing w:val="40"/>
          <w:sz w:val="24"/>
          <w:szCs w:val="24"/>
          <w:lang w:eastAsia="en-US"/>
        </w:rPr>
        <w:t xml:space="preserve"> </w:t>
      </w:r>
      <w:r w:rsidRPr="00F65BBA">
        <w:rPr>
          <w:rFonts w:eastAsiaTheme="minorHAnsi"/>
          <w:sz w:val="24"/>
          <w:szCs w:val="24"/>
          <w:lang w:eastAsia="en-US"/>
        </w:rPr>
        <w:t>доврачебной</w:t>
      </w:r>
      <w:r w:rsidRPr="00F65BBA">
        <w:rPr>
          <w:rFonts w:eastAsiaTheme="minorHAnsi"/>
          <w:spacing w:val="40"/>
          <w:sz w:val="24"/>
          <w:szCs w:val="24"/>
          <w:lang w:eastAsia="en-US"/>
        </w:rPr>
        <w:t xml:space="preserve"> </w:t>
      </w:r>
      <w:r w:rsidRPr="00F65BBA">
        <w:rPr>
          <w:rFonts w:eastAsiaTheme="minorHAnsi"/>
          <w:sz w:val="24"/>
          <w:szCs w:val="24"/>
          <w:lang w:eastAsia="en-US"/>
        </w:rPr>
        <w:t>помощи</w:t>
      </w:r>
      <w:r w:rsidRPr="00F65BBA">
        <w:rPr>
          <w:rFonts w:eastAsiaTheme="minorHAnsi"/>
          <w:spacing w:val="40"/>
          <w:sz w:val="24"/>
          <w:szCs w:val="24"/>
          <w:lang w:eastAsia="en-US"/>
        </w:rPr>
        <w:t xml:space="preserve"> </w:t>
      </w:r>
      <w:r w:rsidRPr="00F65BBA">
        <w:rPr>
          <w:rFonts w:eastAsiaTheme="minorHAnsi"/>
          <w:sz w:val="24"/>
          <w:szCs w:val="24"/>
          <w:lang w:eastAsia="en-US"/>
        </w:rPr>
        <w:t>при</w:t>
      </w:r>
      <w:r w:rsidRPr="00F65BBA">
        <w:rPr>
          <w:rFonts w:eastAsiaTheme="minorHAnsi"/>
          <w:spacing w:val="40"/>
          <w:sz w:val="24"/>
          <w:szCs w:val="24"/>
          <w:lang w:eastAsia="en-US"/>
        </w:rPr>
        <w:t xml:space="preserve"> </w:t>
      </w:r>
      <w:r w:rsidRPr="00F65BBA">
        <w:rPr>
          <w:rFonts w:eastAsiaTheme="minorHAnsi"/>
          <w:sz w:val="24"/>
          <w:szCs w:val="24"/>
          <w:lang w:eastAsia="en-US"/>
        </w:rPr>
        <w:t>переломах</w:t>
      </w:r>
      <w:r w:rsidRPr="00F65BBA">
        <w:rPr>
          <w:rFonts w:eastAsiaTheme="minorHAnsi"/>
          <w:spacing w:val="40"/>
          <w:sz w:val="24"/>
          <w:szCs w:val="24"/>
          <w:lang w:eastAsia="en-US"/>
        </w:rPr>
        <w:t xml:space="preserve"> </w:t>
      </w:r>
      <w:r>
        <w:rPr>
          <w:rFonts w:eastAsiaTheme="minorHAnsi"/>
          <w:sz w:val="24"/>
          <w:szCs w:val="24"/>
          <w:lang w:eastAsia="en-US"/>
        </w:rPr>
        <w:t>и вывихах.</w:t>
      </w:r>
    </w:p>
    <w:p w14:paraId="0A3C314D" w14:textId="77777777" w:rsidR="006C455E" w:rsidRPr="005906A7" w:rsidRDefault="006C455E" w:rsidP="006C455E">
      <w:pPr>
        <w:kinsoku w:val="0"/>
        <w:overflowPunct w:val="0"/>
        <w:autoSpaceDE w:val="0"/>
        <w:autoSpaceDN w:val="0"/>
        <w:adjustRightInd w:val="0"/>
        <w:spacing w:line="254" w:lineRule="exact"/>
        <w:ind w:left="39"/>
        <w:rPr>
          <w:rFonts w:eastAsiaTheme="minorHAnsi"/>
          <w:b/>
          <w:bCs/>
          <w:i/>
          <w:iCs/>
          <w:sz w:val="24"/>
          <w:szCs w:val="24"/>
          <w:lang w:eastAsia="en-US"/>
        </w:rPr>
      </w:pPr>
      <w:r>
        <w:rPr>
          <w:rFonts w:eastAsiaTheme="minorHAnsi"/>
          <w:b/>
          <w:bCs/>
          <w:i/>
          <w:iCs/>
          <w:sz w:val="24"/>
          <w:szCs w:val="24"/>
          <w:lang w:eastAsia="en-US"/>
        </w:rPr>
        <w:t xml:space="preserve">Ситуация № 16. </w:t>
      </w:r>
      <w:r w:rsidRPr="00F65BBA">
        <w:rPr>
          <w:rFonts w:eastAsiaTheme="minorHAnsi"/>
          <w:sz w:val="24"/>
          <w:szCs w:val="24"/>
          <w:lang w:eastAsia="en-US"/>
        </w:rPr>
        <w:t>На атомной электростанции произошла тяжелая авария с выбросом</w:t>
      </w:r>
    </w:p>
    <w:p w14:paraId="423BFAB7" w14:textId="77777777" w:rsidR="006C455E" w:rsidRPr="00F65BBA" w:rsidRDefault="006C455E" w:rsidP="006C455E">
      <w:pPr>
        <w:kinsoku w:val="0"/>
        <w:overflowPunct w:val="0"/>
        <w:autoSpaceDE w:val="0"/>
        <w:autoSpaceDN w:val="0"/>
        <w:adjustRightInd w:val="0"/>
        <w:ind w:left="40"/>
        <w:rPr>
          <w:rFonts w:eastAsiaTheme="minorHAnsi"/>
          <w:sz w:val="24"/>
          <w:szCs w:val="24"/>
          <w:lang w:eastAsia="en-US"/>
        </w:rPr>
      </w:pPr>
      <w:r w:rsidRPr="00F65BBA">
        <w:rPr>
          <w:rFonts w:eastAsiaTheme="minorHAnsi"/>
          <w:sz w:val="24"/>
          <w:szCs w:val="24"/>
          <w:lang w:eastAsia="en-US"/>
        </w:rPr>
        <w:t>радиоактивных веществ.</w:t>
      </w:r>
    </w:p>
    <w:p w14:paraId="120E0A9C" w14:textId="77777777" w:rsidR="006C455E" w:rsidRDefault="006C455E" w:rsidP="006C455E">
      <w:pPr>
        <w:kinsoku w:val="0"/>
        <w:overflowPunct w:val="0"/>
        <w:autoSpaceDE w:val="0"/>
        <w:autoSpaceDN w:val="0"/>
        <w:adjustRightInd w:val="0"/>
        <w:ind w:left="73" w:right="574"/>
        <w:rPr>
          <w:rFonts w:eastAsiaTheme="minorHAnsi"/>
          <w:spacing w:val="40"/>
          <w:sz w:val="24"/>
          <w:szCs w:val="24"/>
          <w:lang w:eastAsia="en-US"/>
        </w:rPr>
      </w:pPr>
      <w:r w:rsidRPr="00F65BBA">
        <w:rPr>
          <w:rFonts w:eastAsiaTheme="minorHAnsi"/>
          <w:sz w:val="24"/>
          <w:szCs w:val="24"/>
          <w:lang w:eastAsia="en-US"/>
        </w:rPr>
        <w:t>А) Каковы будут ваши действия в случае объявленной эвакуации?</w:t>
      </w:r>
      <w:r w:rsidRPr="00F65BBA">
        <w:rPr>
          <w:rFonts w:eastAsiaTheme="minorHAnsi"/>
          <w:spacing w:val="40"/>
          <w:sz w:val="24"/>
          <w:szCs w:val="24"/>
          <w:lang w:eastAsia="en-US"/>
        </w:rPr>
        <w:t xml:space="preserve"> </w:t>
      </w:r>
    </w:p>
    <w:p w14:paraId="3FB9CB21" w14:textId="77777777" w:rsidR="006C455E" w:rsidRDefault="006C455E" w:rsidP="006C455E">
      <w:pPr>
        <w:kinsoku w:val="0"/>
        <w:overflowPunct w:val="0"/>
        <w:autoSpaceDE w:val="0"/>
        <w:autoSpaceDN w:val="0"/>
        <w:adjustRightInd w:val="0"/>
        <w:ind w:left="73" w:right="574"/>
        <w:rPr>
          <w:rFonts w:eastAsiaTheme="minorHAnsi"/>
          <w:sz w:val="24"/>
          <w:szCs w:val="24"/>
          <w:lang w:eastAsia="en-US"/>
        </w:rPr>
      </w:pPr>
      <w:r w:rsidRPr="00F65BBA">
        <w:rPr>
          <w:rFonts w:eastAsiaTheme="minorHAnsi"/>
          <w:sz w:val="24"/>
          <w:szCs w:val="24"/>
          <w:lang w:eastAsia="en-US"/>
        </w:rPr>
        <w:t>Б) Каковы будут ваши действия, есл</w:t>
      </w:r>
      <w:r>
        <w:rPr>
          <w:rFonts w:eastAsiaTheme="minorHAnsi"/>
          <w:sz w:val="24"/>
          <w:szCs w:val="24"/>
          <w:lang w:eastAsia="en-US"/>
        </w:rPr>
        <w:t xml:space="preserve">и вы не успели эвакуироваться и </w:t>
      </w:r>
      <w:r w:rsidRPr="005906A7">
        <w:rPr>
          <w:rFonts w:eastAsiaTheme="minorHAnsi"/>
          <w:sz w:val="24"/>
          <w:szCs w:val="24"/>
          <w:lang w:eastAsia="en-US"/>
        </w:rPr>
        <w:t>оказались в зоне радиоактивного заражения?</w:t>
      </w:r>
    </w:p>
    <w:p w14:paraId="55B27D44" w14:textId="77777777" w:rsidR="006C455E" w:rsidRPr="005906A7" w:rsidRDefault="006C455E" w:rsidP="006C455E">
      <w:pPr>
        <w:kinsoku w:val="0"/>
        <w:overflowPunct w:val="0"/>
        <w:autoSpaceDE w:val="0"/>
        <w:autoSpaceDN w:val="0"/>
        <w:adjustRightInd w:val="0"/>
        <w:ind w:left="73" w:right="574"/>
        <w:rPr>
          <w:rFonts w:eastAsiaTheme="minorHAnsi"/>
          <w:b/>
          <w:i/>
          <w:sz w:val="24"/>
          <w:szCs w:val="24"/>
          <w:lang w:eastAsia="en-US"/>
        </w:rPr>
      </w:pPr>
      <w:r w:rsidRPr="005906A7">
        <w:rPr>
          <w:rFonts w:eastAsiaTheme="minorHAnsi"/>
          <w:b/>
          <w:i/>
          <w:sz w:val="24"/>
          <w:szCs w:val="24"/>
          <w:lang w:eastAsia="en-US"/>
        </w:rPr>
        <w:t>Ситуация № 17.</w:t>
      </w:r>
      <w:r>
        <w:rPr>
          <w:rFonts w:eastAsiaTheme="minorHAnsi"/>
          <w:b/>
          <w:i/>
          <w:sz w:val="24"/>
          <w:szCs w:val="24"/>
          <w:lang w:eastAsia="en-US"/>
        </w:rPr>
        <w:t xml:space="preserve"> </w:t>
      </w:r>
      <w:r w:rsidRPr="00444992">
        <w:rPr>
          <w:rFonts w:eastAsiaTheme="minorHAnsi"/>
          <w:sz w:val="24"/>
          <w:szCs w:val="24"/>
          <w:lang w:eastAsia="en-US"/>
        </w:rPr>
        <w:t>Вы изъявили желание посетить многолюдный митинг в Москве,</w:t>
      </w:r>
    </w:p>
    <w:p w14:paraId="3B7C7019" w14:textId="77777777" w:rsidR="006C455E" w:rsidRPr="00444992" w:rsidRDefault="006C455E" w:rsidP="006C455E">
      <w:pPr>
        <w:kinsoku w:val="0"/>
        <w:overflowPunct w:val="0"/>
        <w:autoSpaceDE w:val="0"/>
        <w:autoSpaceDN w:val="0"/>
        <w:adjustRightInd w:val="0"/>
        <w:ind w:left="40"/>
        <w:rPr>
          <w:rFonts w:eastAsiaTheme="minorHAnsi"/>
          <w:sz w:val="24"/>
          <w:szCs w:val="24"/>
          <w:lang w:eastAsia="en-US"/>
        </w:rPr>
      </w:pPr>
      <w:r w:rsidRPr="00444992">
        <w:rPr>
          <w:rFonts w:eastAsiaTheme="minorHAnsi"/>
          <w:sz w:val="24"/>
          <w:szCs w:val="24"/>
          <w:lang w:eastAsia="en-US"/>
        </w:rPr>
        <w:t>организованный одной из политических партий.</w:t>
      </w:r>
    </w:p>
    <w:p w14:paraId="2FE5331E" w14:textId="77777777" w:rsidR="006C455E" w:rsidRPr="00444992" w:rsidRDefault="006C455E" w:rsidP="006C455E">
      <w:pPr>
        <w:kinsoku w:val="0"/>
        <w:overflowPunct w:val="0"/>
        <w:autoSpaceDE w:val="0"/>
        <w:autoSpaceDN w:val="0"/>
        <w:adjustRightInd w:val="0"/>
        <w:ind w:left="40" w:right="-1"/>
        <w:rPr>
          <w:rFonts w:eastAsiaTheme="minorHAnsi"/>
          <w:sz w:val="24"/>
          <w:szCs w:val="24"/>
          <w:lang w:eastAsia="en-US"/>
        </w:rPr>
      </w:pPr>
      <w:r w:rsidRPr="00444992">
        <w:rPr>
          <w:rFonts w:eastAsiaTheme="minorHAnsi"/>
          <w:sz w:val="24"/>
          <w:szCs w:val="24"/>
          <w:lang w:eastAsia="en-US"/>
        </w:rPr>
        <w:lastRenderedPageBreak/>
        <w:t xml:space="preserve">А) Какие меры предосторожности вы </w:t>
      </w:r>
      <w:r>
        <w:rPr>
          <w:rFonts w:eastAsiaTheme="minorHAnsi"/>
          <w:sz w:val="24"/>
          <w:szCs w:val="24"/>
          <w:lang w:eastAsia="en-US"/>
        </w:rPr>
        <w:t xml:space="preserve">должны соблюсти, отправляясь на </w:t>
      </w:r>
      <w:r w:rsidRPr="00444992">
        <w:rPr>
          <w:rFonts w:eastAsiaTheme="minorHAnsi"/>
          <w:sz w:val="24"/>
          <w:szCs w:val="24"/>
          <w:lang w:eastAsia="en-US"/>
        </w:rPr>
        <w:t>данное мероприятие?</w:t>
      </w:r>
    </w:p>
    <w:p w14:paraId="06E6DD0B" w14:textId="77777777" w:rsidR="006C455E" w:rsidRPr="005906A7" w:rsidRDefault="006C455E" w:rsidP="006C455E">
      <w:pPr>
        <w:kinsoku w:val="0"/>
        <w:overflowPunct w:val="0"/>
        <w:autoSpaceDE w:val="0"/>
        <w:autoSpaceDN w:val="0"/>
        <w:adjustRightInd w:val="0"/>
        <w:ind w:left="40"/>
        <w:rPr>
          <w:rFonts w:eastAsiaTheme="minorHAnsi"/>
          <w:sz w:val="24"/>
          <w:szCs w:val="24"/>
          <w:lang w:eastAsia="en-US"/>
        </w:rPr>
      </w:pPr>
      <w:r w:rsidRPr="00444992">
        <w:rPr>
          <w:rFonts w:eastAsiaTheme="minorHAnsi"/>
          <w:sz w:val="24"/>
          <w:szCs w:val="24"/>
          <w:lang w:eastAsia="en-US"/>
        </w:rPr>
        <w:t xml:space="preserve">Б) Каковы будут ваши действия </w:t>
      </w:r>
      <w:r>
        <w:rPr>
          <w:rFonts w:eastAsiaTheme="minorHAnsi"/>
          <w:sz w:val="24"/>
          <w:szCs w:val="24"/>
          <w:lang w:eastAsia="en-US"/>
        </w:rPr>
        <w:t xml:space="preserve">в случае возникновения массовых </w:t>
      </w:r>
      <w:r w:rsidRPr="005906A7">
        <w:rPr>
          <w:rFonts w:eastAsiaTheme="minorHAnsi"/>
          <w:spacing w:val="-2"/>
          <w:sz w:val="24"/>
          <w:szCs w:val="24"/>
          <w:lang w:eastAsia="en-US"/>
        </w:rPr>
        <w:t>беспорядков?</w:t>
      </w:r>
    </w:p>
    <w:p w14:paraId="31C0F0D7" w14:textId="00E561A4" w:rsidR="000F7516" w:rsidRDefault="000F7516" w:rsidP="00A40838">
      <w:pPr>
        <w:rPr>
          <w:sz w:val="24"/>
          <w:szCs w:val="24"/>
        </w:rPr>
      </w:pPr>
    </w:p>
    <w:p w14:paraId="7ADF8F11" w14:textId="2EAC3E13" w:rsidR="006C455E" w:rsidRDefault="006C455E" w:rsidP="00A40838">
      <w:pPr>
        <w:rPr>
          <w:sz w:val="24"/>
          <w:szCs w:val="24"/>
        </w:rPr>
      </w:pPr>
    </w:p>
    <w:p w14:paraId="20D62C61" w14:textId="113BB0A7" w:rsidR="006C455E" w:rsidRDefault="006C455E" w:rsidP="00A40838">
      <w:pPr>
        <w:rPr>
          <w:sz w:val="24"/>
          <w:szCs w:val="24"/>
        </w:rPr>
      </w:pPr>
    </w:p>
    <w:p w14:paraId="029830D2" w14:textId="77777777" w:rsidR="006C455E" w:rsidRPr="008B61BC" w:rsidRDefault="006C455E" w:rsidP="006C455E">
      <w:pPr>
        <w:spacing w:line="276" w:lineRule="auto"/>
        <w:ind w:left="1069"/>
        <w:jc w:val="center"/>
        <w:rPr>
          <w:b/>
          <w:i/>
          <w:sz w:val="24"/>
          <w:szCs w:val="24"/>
        </w:rPr>
      </w:pPr>
      <w:r>
        <w:rPr>
          <w:b/>
          <w:i/>
          <w:sz w:val="24"/>
          <w:szCs w:val="24"/>
        </w:rPr>
        <w:t>2.</w:t>
      </w:r>
      <w:r w:rsidRPr="008B61BC">
        <w:rPr>
          <w:b/>
          <w:i/>
          <w:sz w:val="24"/>
          <w:szCs w:val="24"/>
        </w:rPr>
        <w:t>Рекомендации по оцениванию результатов достижения компетенций</w:t>
      </w:r>
    </w:p>
    <w:p w14:paraId="2395909A" w14:textId="77777777" w:rsidR="006C455E" w:rsidRPr="008B61BC" w:rsidRDefault="006C455E" w:rsidP="006C455E">
      <w:pPr>
        <w:spacing w:line="276" w:lineRule="auto"/>
        <w:ind w:firstLine="708"/>
        <w:jc w:val="both"/>
        <w:rPr>
          <w:sz w:val="24"/>
          <w:szCs w:val="24"/>
        </w:rPr>
      </w:pPr>
      <w:r w:rsidRPr="008B61BC">
        <w:rPr>
          <w:sz w:val="24"/>
          <w:szCs w:val="24"/>
        </w:rPr>
        <w:t>Оценка качества освоения дисциплины «Безопасность жизнедеятельности» обучающимися включает результаты текущего контроля успеваемости и промежуточной аттестации.</w:t>
      </w:r>
    </w:p>
    <w:p w14:paraId="3BD93326" w14:textId="77777777" w:rsidR="006C455E" w:rsidRPr="008B61BC" w:rsidRDefault="006C455E" w:rsidP="006C455E">
      <w:pPr>
        <w:spacing w:line="276" w:lineRule="auto"/>
        <w:ind w:firstLine="708"/>
        <w:jc w:val="both"/>
        <w:rPr>
          <w:sz w:val="24"/>
          <w:szCs w:val="24"/>
        </w:rPr>
      </w:pPr>
      <w:r w:rsidRPr="008B61BC">
        <w:rPr>
          <w:i/>
          <w:sz w:val="24"/>
          <w:szCs w:val="24"/>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14:paraId="168C0310" w14:textId="77777777" w:rsidR="006C455E" w:rsidRPr="008B61BC" w:rsidRDefault="006C455E" w:rsidP="006C455E">
      <w:pPr>
        <w:spacing w:line="276" w:lineRule="auto"/>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14:paraId="145E3084" w14:textId="77777777" w:rsidR="006C455E" w:rsidRPr="008B61BC" w:rsidRDefault="006C455E" w:rsidP="006C455E">
      <w:pPr>
        <w:spacing w:line="276" w:lineRule="auto"/>
        <w:ind w:firstLine="708"/>
        <w:jc w:val="both"/>
        <w:rPr>
          <w:sz w:val="24"/>
          <w:szCs w:val="24"/>
        </w:rPr>
      </w:pPr>
      <w:r w:rsidRPr="008B61BC">
        <w:rPr>
          <w:sz w:val="24"/>
          <w:szCs w:val="24"/>
        </w:rPr>
        <w:t>К формам контроля текущей успеваемости по дисциплине «Безопасность жизнедеятельности» относятся:</w:t>
      </w:r>
    </w:p>
    <w:p w14:paraId="7C77F82A" w14:textId="77777777" w:rsidR="006C455E" w:rsidRPr="008B61BC" w:rsidRDefault="006C455E" w:rsidP="006C455E">
      <w:pPr>
        <w:spacing w:line="276" w:lineRule="auto"/>
        <w:ind w:firstLine="708"/>
        <w:jc w:val="both"/>
        <w:rPr>
          <w:sz w:val="24"/>
          <w:szCs w:val="24"/>
        </w:rPr>
      </w:pPr>
      <w:r w:rsidRPr="008B61BC">
        <w:rPr>
          <w:sz w:val="24"/>
          <w:szCs w:val="24"/>
        </w:rPr>
        <w:t xml:space="preserve">1. </w:t>
      </w:r>
      <w:r w:rsidRPr="008B61BC">
        <w:rPr>
          <w:b/>
          <w:sz w:val="24"/>
          <w:szCs w:val="24"/>
        </w:rPr>
        <w:t xml:space="preserve">Собеседование, устный опрос </w:t>
      </w:r>
      <w:r w:rsidRPr="008B61BC">
        <w:rPr>
          <w:sz w:val="24"/>
          <w:szCs w:val="24"/>
        </w:rPr>
        <w:t>- специальная беседа преподавателя с обучающимся на темы, связанные с изучаемой дисциплиной, р</w:t>
      </w:r>
      <w:r>
        <w:rPr>
          <w:sz w:val="24"/>
          <w:szCs w:val="24"/>
        </w:rPr>
        <w:t xml:space="preserve">ассчитанная на выяснение </w:t>
      </w:r>
      <w:proofErr w:type="gramStart"/>
      <w:r>
        <w:rPr>
          <w:sz w:val="24"/>
          <w:szCs w:val="24"/>
        </w:rPr>
        <w:t xml:space="preserve">объема </w:t>
      </w:r>
      <w:r w:rsidRPr="008B61BC">
        <w:rPr>
          <w:sz w:val="24"/>
          <w:szCs w:val="24"/>
        </w:rPr>
        <w:t>знаний</w:t>
      </w:r>
      <w:proofErr w:type="gramEnd"/>
      <w:r w:rsidRPr="008B61BC">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14:paraId="217856A6" w14:textId="77777777" w:rsidR="006C455E" w:rsidRPr="00262170" w:rsidRDefault="006C455E" w:rsidP="006C455E">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14:paraId="20A0EDA8" w14:textId="77777777" w:rsidR="006C455E" w:rsidRPr="00262170" w:rsidRDefault="006C455E" w:rsidP="006C455E">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п</w:t>
      </w:r>
      <w:r w:rsidRPr="00262170">
        <w:rPr>
          <w:color w:val="000000"/>
          <w:sz w:val="24"/>
          <w:szCs w:val="24"/>
        </w:rPr>
        <w:t>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w:t>
      </w:r>
      <w:r w:rsidRPr="00262170">
        <w:rPr>
          <w:color w:val="000000"/>
          <w:sz w:val="24"/>
          <w:szCs w:val="24"/>
        </w:rPr>
        <w:t>проявляющаяся в свободном оперировании понятиями, умении выделить существенные и</w:t>
      </w:r>
      <w:r w:rsidRPr="001B7F8F">
        <w:rPr>
          <w:color w:val="000000"/>
          <w:sz w:val="24"/>
          <w:szCs w:val="24"/>
        </w:rPr>
        <w:t xml:space="preserve"> </w:t>
      </w:r>
      <w:r w:rsidRPr="00262170">
        <w:rPr>
          <w:color w:val="000000"/>
          <w:sz w:val="24"/>
          <w:szCs w:val="24"/>
        </w:rPr>
        <w:t>несущественные его признаки, причинно-следственные связи. Ответ формулируется в</w:t>
      </w:r>
      <w:r w:rsidRPr="001B7F8F">
        <w:rPr>
          <w:color w:val="000000"/>
          <w:sz w:val="24"/>
          <w:szCs w:val="24"/>
        </w:rPr>
        <w:t xml:space="preserve"> </w:t>
      </w:r>
      <w:r w:rsidRPr="00262170">
        <w:rPr>
          <w:color w:val="000000"/>
          <w:sz w:val="24"/>
          <w:szCs w:val="24"/>
        </w:rPr>
        <w:t>терминах науки, изложен литературным языком, логичен, доказателен, демонстрирует</w:t>
      </w:r>
      <w:r w:rsidRPr="001B7F8F">
        <w:rPr>
          <w:color w:val="000000"/>
          <w:sz w:val="24"/>
          <w:szCs w:val="24"/>
        </w:rPr>
        <w:t xml:space="preserve"> </w:t>
      </w:r>
      <w:r w:rsidRPr="00262170">
        <w:rPr>
          <w:color w:val="000000"/>
          <w:sz w:val="24"/>
          <w:szCs w:val="24"/>
        </w:rPr>
        <w:t>авторскую позицию студента.</w:t>
      </w:r>
    </w:p>
    <w:p w14:paraId="58CA0738" w14:textId="77777777" w:rsidR="006C455E" w:rsidRPr="00262170" w:rsidRDefault="006C455E" w:rsidP="006C455E">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на</w:t>
      </w:r>
      <w:r w:rsidRPr="001B7F8F">
        <w:rPr>
          <w:color w:val="000000"/>
          <w:sz w:val="24"/>
          <w:szCs w:val="24"/>
        </w:rPr>
        <w:t xml:space="preserve"> </w:t>
      </w:r>
      <w:r w:rsidRPr="00262170">
        <w:rPr>
          <w:color w:val="000000"/>
          <w:sz w:val="24"/>
          <w:szCs w:val="24"/>
        </w:rPr>
        <w:t>поставленный</w:t>
      </w:r>
      <w:r w:rsidRPr="001B7F8F">
        <w:rPr>
          <w:color w:val="000000"/>
          <w:sz w:val="24"/>
          <w:szCs w:val="24"/>
        </w:rPr>
        <w:t xml:space="preserve"> </w:t>
      </w:r>
      <w:r w:rsidRPr="00262170">
        <w:rPr>
          <w:color w:val="000000"/>
          <w:sz w:val="24"/>
          <w:szCs w:val="24"/>
        </w:rPr>
        <w:t>вопрос,</w:t>
      </w:r>
      <w:r w:rsidRPr="001B7F8F">
        <w:rPr>
          <w:color w:val="000000"/>
          <w:sz w:val="24"/>
          <w:szCs w:val="24"/>
        </w:rPr>
        <w:t xml:space="preserve"> </w:t>
      </w:r>
      <w:r w:rsidRPr="00262170">
        <w:rPr>
          <w:color w:val="000000"/>
          <w:sz w:val="24"/>
          <w:szCs w:val="24"/>
        </w:rPr>
        <w:t>показана</w:t>
      </w:r>
      <w:r w:rsidRPr="001B7F8F">
        <w:rPr>
          <w:color w:val="000000"/>
          <w:sz w:val="24"/>
          <w:szCs w:val="24"/>
        </w:rPr>
        <w:t xml:space="preserve"> </w:t>
      </w:r>
      <w:r w:rsidRPr="00262170">
        <w:rPr>
          <w:color w:val="000000"/>
          <w:sz w:val="24"/>
          <w:szCs w:val="24"/>
        </w:rPr>
        <w:t>совокупность</w:t>
      </w:r>
      <w:r w:rsidRPr="001B7F8F">
        <w:rPr>
          <w:color w:val="000000"/>
          <w:sz w:val="24"/>
          <w:szCs w:val="24"/>
        </w:rPr>
        <w:t xml:space="preserve"> </w:t>
      </w:r>
      <w:r w:rsidRPr="00262170">
        <w:rPr>
          <w:color w:val="000000"/>
          <w:sz w:val="24"/>
          <w:szCs w:val="24"/>
        </w:rPr>
        <w:t>осознанных</w:t>
      </w:r>
      <w:r w:rsidRPr="001B7F8F">
        <w:rPr>
          <w:color w:val="000000"/>
          <w:sz w:val="24"/>
          <w:szCs w:val="24"/>
        </w:rPr>
        <w:t xml:space="preserve"> </w:t>
      </w:r>
      <w:r w:rsidRPr="00262170">
        <w:rPr>
          <w:color w:val="000000"/>
          <w:sz w:val="24"/>
          <w:szCs w:val="24"/>
        </w:rPr>
        <w:t>знаний</w:t>
      </w:r>
      <w:r w:rsidRPr="001B7F8F">
        <w:rPr>
          <w:color w:val="000000"/>
          <w:sz w:val="24"/>
          <w:szCs w:val="24"/>
        </w:rPr>
        <w:t xml:space="preserve"> </w:t>
      </w:r>
      <w:r w:rsidRPr="00262170">
        <w:rPr>
          <w:color w:val="000000"/>
          <w:sz w:val="24"/>
          <w:szCs w:val="24"/>
        </w:rPr>
        <w:t>об</w:t>
      </w:r>
      <w:r w:rsidRPr="001B7F8F">
        <w:rPr>
          <w:color w:val="000000"/>
          <w:sz w:val="24"/>
          <w:szCs w:val="24"/>
        </w:rPr>
        <w:t xml:space="preserve"> </w:t>
      </w:r>
      <w:r w:rsidRPr="00262170">
        <w:rPr>
          <w:color w:val="000000"/>
          <w:sz w:val="24"/>
          <w:szCs w:val="24"/>
        </w:rPr>
        <w:t>объекте,</w:t>
      </w:r>
      <w:r w:rsidRPr="001B7F8F">
        <w:rPr>
          <w:color w:val="000000"/>
          <w:sz w:val="24"/>
          <w:szCs w:val="24"/>
        </w:rPr>
        <w:t xml:space="preserve"> доказательно </w:t>
      </w:r>
      <w:r w:rsidRPr="00262170">
        <w:rPr>
          <w:color w:val="000000"/>
          <w:sz w:val="24"/>
          <w:szCs w:val="24"/>
        </w:rPr>
        <w:t>раскрыты основные положения темы; в ответе прослеживается четкая</w:t>
      </w:r>
      <w:r w:rsidRPr="001B7F8F">
        <w:rPr>
          <w:color w:val="000000"/>
          <w:sz w:val="24"/>
          <w:szCs w:val="24"/>
        </w:rPr>
        <w:t xml:space="preserve"> </w:t>
      </w:r>
      <w:r w:rsidRPr="00262170">
        <w:rPr>
          <w:color w:val="000000"/>
          <w:sz w:val="24"/>
          <w:szCs w:val="24"/>
        </w:rPr>
        <w:t>структура,</w:t>
      </w:r>
      <w:r w:rsidRPr="001B7F8F">
        <w:rPr>
          <w:color w:val="000000"/>
          <w:sz w:val="24"/>
          <w:szCs w:val="24"/>
        </w:rPr>
        <w:t xml:space="preserve"> </w:t>
      </w:r>
      <w:r w:rsidRPr="00262170">
        <w:rPr>
          <w:color w:val="000000"/>
          <w:sz w:val="24"/>
          <w:szCs w:val="24"/>
        </w:rPr>
        <w:t>логическая</w:t>
      </w:r>
      <w:r w:rsidRPr="001B7F8F">
        <w:rPr>
          <w:color w:val="000000"/>
          <w:sz w:val="24"/>
          <w:szCs w:val="24"/>
        </w:rPr>
        <w:t xml:space="preserve"> </w:t>
      </w:r>
      <w:r w:rsidRPr="00262170">
        <w:rPr>
          <w:color w:val="000000"/>
          <w:sz w:val="24"/>
          <w:szCs w:val="24"/>
        </w:rPr>
        <w:t>последовательность,</w:t>
      </w:r>
      <w:r w:rsidRPr="001B7F8F">
        <w:rPr>
          <w:color w:val="000000"/>
          <w:sz w:val="24"/>
          <w:szCs w:val="24"/>
        </w:rPr>
        <w:t xml:space="preserve"> </w:t>
      </w:r>
      <w:r w:rsidRPr="00262170">
        <w:rPr>
          <w:color w:val="000000"/>
          <w:sz w:val="24"/>
          <w:szCs w:val="24"/>
        </w:rPr>
        <w:t>отражающая</w:t>
      </w:r>
      <w:r w:rsidRPr="001B7F8F">
        <w:rPr>
          <w:color w:val="000000"/>
          <w:sz w:val="24"/>
          <w:szCs w:val="24"/>
        </w:rPr>
        <w:t xml:space="preserve"> </w:t>
      </w:r>
      <w:r w:rsidRPr="00262170">
        <w:rPr>
          <w:color w:val="000000"/>
          <w:sz w:val="24"/>
          <w:szCs w:val="24"/>
        </w:rPr>
        <w:t>сущность</w:t>
      </w:r>
      <w:r w:rsidRPr="001B7F8F">
        <w:rPr>
          <w:color w:val="000000"/>
          <w:sz w:val="24"/>
          <w:szCs w:val="24"/>
        </w:rPr>
        <w:t xml:space="preserve"> </w:t>
      </w:r>
      <w:r w:rsidRPr="00262170">
        <w:rPr>
          <w:color w:val="000000"/>
          <w:sz w:val="24"/>
          <w:szCs w:val="24"/>
        </w:rPr>
        <w:t>раскрываемых</w:t>
      </w:r>
      <w:r w:rsidRPr="001B7F8F">
        <w:rPr>
          <w:color w:val="000000"/>
          <w:sz w:val="24"/>
          <w:szCs w:val="24"/>
        </w:rPr>
        <w:t xml:space="preserve"> </w:t>
      </w:r>
      <w:r w:rsidRPr="00262170">
        <w:rPr>
          <w:color w:val="000000"/>
          <w:sz w:val="24"/>
          <w:szCs w:val="24"/>
        </w:rPr>
        <w:t>понятий, теорий, явлений. Ответ изложен литературным языком в терминах науки. Могут</w:t>
      </w:r>
      <w:r w:rsidRPr="001B7F8F">
        <w:rPr>
          <w:color w:val="000000"/>
          <w:sz w:val="24"/>
          <w:szCs w:val="24"/>
        </w:rPr>
        <w:t xml:space="preserve"> </w:t>
      </w:r>
      <w:r w:rsidRPr="00262170">
        <w:rPr>
          <w:color w:val="000000"/>
          <w:sz w:val="24"/>
          <w:szCs w:val="24"/>
        </w:rPr>
        <w:t>допущены</w:t>
      </w:r>
      <w:r w:rsidRPr="001B7F8F">
        <w:rPr>
          <w:color w:val="000000"/>
          <w:sz w:val="24"/>
          <w:szCs w:val="24"/>
        </w:rPr>
        <w:t xml:space="preserve"> </w:t>
      </w:r>
      <w:r w:rsidRPr="00262170">
        <w:rPr>
          <w:color w:val="000000"/>
          <w:sz w:val="24"/>
          <w:szCs w:val="24"/>
        </w:rPr>
        <w:t>недочеты</w:t>
      </w:r>
      <w:r w:rsidRPr="001B7F8F">
        <w:rPr>
          <w:color w:val="000000"/>
          <w:sz w:val="24"/>
          <w:szCs w:val="24"/>
        </w:rPr>
        <w:t xml:space="preserve"> </w:t>
      </w:r>
      <w:r w:rsidRPr="00262170">
        <w:rPr>
          <w:color w:val="000000"/>
          <w:sz w:val="24"/>
          <w:szCs w:val="24"/>
        </w:rPr>
        <w:t>в</w:t>
      </w:r>
      <w:r w:rsidRPr="001B7F8F">
        <w:rPr>
          <w:color w:val="000000"/>
          <w:sz w:val="24"/>
          <w:szCs w:val="24"/>
        </w:rPr>
        <w:t xml:space="preserve"> </w:t>
      </w:r>
      <w:r w:rsidRPr="00262170">
        <w:rPr>
          <w:color w:val="000000"/>
          <w:sz w:val="24"/>
          <w:szCs w:val="24"/>
        </w:rPr>
        <w:t>определении</w:t>
      </w:r>
      <w:r w:rsidRPr="001B7F8F">
        <w:rPr>
          <w:color w:val="000000"/>
          <w:sz w:val="24"/>
          <w:szCs w:val="24"/>
        </w:rPr>
        <w:t xml:space="preserve"> </w:t>
      </w:r>
      <w:r w:rsidRPr="00262170">
        <w:rPr>
          <w:color w:val="000000"/>
          <w:sz w:val="24"/>
          <w:szCs w:val="24"/>
        </w:rPr>
        <w:t>понятий,</w:t>
      </w:r>
      <w:r w:rsidRPr="001B7F8F">
        <w:rPr>
          <w:color w:val="000000"/>
          <w:sz w:val="24"/>
          <w:szCs w:val="24"/>
        </w:rPr>
        <w:t xml:space="preserve"> </w:t>
      </w:r>
      <w:r w:rsidRPr="00262170">
        <w:rPr>
          <w:color w:val="000000"/>
          <w:sz w:val="24"/>
          <w:szCs w:val="24"/>
        </w:rPr>
        <w:t>исправленные</w:t>
      </w:r>
      <w:r w:rsidRPr="001B7F8F">
        <w:rPr>
          <w:color w:val="000000"/>
          <w:sz w:val="24"/>
          <w:szCs w:val="24"/>
        </w:rPr>
        <w:t xml:space="preserve"> </w:t>
      </w:r>
      <w:r w:rsidRPr="00262170">
        <w:rPr>
          <w:color w:val="000000"/>
          <w:sz w:val="24"/>
          <w:szCs w:val="24"/>
        </w:rPr>
        <w:t>студентом</w:t>
      </w:r>
      <w:r w:rsidRPr="001B7F8F">
        <w:rPr>
          <w:color w:val="000000"/>
          <w:sz w:val="24"/>
          <w:szCs w:val="24"/>
        </w:rPr>
        <w:t xml:space="preserve"> самостоятельно в процессе </w:t>
      </w:r>
      <w:r w:rsidRPr="00262170">
        <w:rPr>
          <w:color w:val="000000"/>
          <w:sz w:val="24"/>
          <w:szCs w:val="24"/>
        </w:rPr>
        <w:t>ответа.</w:t>
      </w:r>
    </w:p>
    <w:p w14:paraId="5983CA3B" w14:textId="77777777" w:rsidR="006C455E" w:rsidRPr="00262170" w:rsidRDefault="006C455E" w:rsidP="006C455E">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но</w:t>
      </w:r>
      <w:r>
        <w:rPr>
          <w:color w:val="000000"/>
          <w:sz w:val="24"/>
          <w:szCs w:val="24"/>
        </w:rPr>
        <w:t xml:space="preserve"> </w:t>
      </w:r>
      <w:r w:rsidRPr="00262170">
        <w:rPr>
          <w:color w:val="000000"/>
          <w:sz w:val="24"/>
          <w:szCs w:val="24"/>
        </w:rPr>
        <w:t>недостаточно последовательный ответ на поставленный вопрос, но при этом показано</w:t>
      </w:r>
      <w:r>
        <w:rPr>
          <w:color w:val="000000"/>
          <w:sz w:val="24"/>
          <w:szCs w:val="24"/>
        </w:rPr>
        <w:t xml:space="preserve"> </w:t>
      </w:r>
      <w:r w:rsidRPr="00262170">
        <w:rPr>
          <w:color w:val="000000"/>
          <w:sz w:val="24"/>
          <w:szCs w:val="24"/>
        </w:rPr>
        <w:t>умение выделить существенные и несущественные признаки и причинно-следственные</w:t>
      </w:r>
      <w:r>
        <w:rPr>
          <w:color w:val="000000"/>
          <w:sz w:val="24"/>
          <w:szCs w:val="24"/>
        </w:rPr>
        <w:t xml:space="preserve"> </w:t>
      </w:r>
      <w:r w:rsidRPr="00262170">
        <w:rPr>
          <w:color w:val="000000"/>
          <w:sz w:val="24"/>
          <w:szCs w:val="24"/>
        </w:rPr>
        <w:t>связи. Ответ логичен и изложен в терминах науки. Могут быть допущены 2-3 ошибки в</w:t>
      </w:r>
      <w:r>
        <w:rPr>
          <w:color w:val="000000"/>
          <w:sz w:val="24"/>
          <w:szCs w:val="24"/>
        </w:rPr>
        <w:t xml:space="preserve"> </w:t>
      </w:r>
      <w:r w:rsidRPr="00262170">
        <w:rPr>
          <w:color w:val="000000"/>
          <w:sz w:val="24"/>
          <w:szCs w:val="24"/>
        </w:rPr>
        <w:t>определении основных понятий, которые</w:t>
      </w:r>
      <w:r>
        <w:rPr>
          <w:color w:val="000000"/>
          <w:sz w:val="24"/>
          <w:szCs w:val="24"/>
        </w:rPr>
        <w:t xml:space="preserve"> студент затрудняется исправить </w:t>
      </w:r>
      <w:r w:rsidRPr="00262170">
        <w:rPr>
          <w:color w:val="000000"/>
          <w:sz w:val="24"/>
          <w:szCs w:val="24"/>
        </w:rPr>
        <w:t>самостоятельно.</w:t>
      </w:r>
    </w:p>
    <w:p w14:paraId="2FF21FF0" w14:textId="77777777" w:rsidR="006C455E" w:rsidRPr="00262170" w:rsidRDefault="006C455E" w:rsidP="006C455E">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ответ,</w:t>
      </w:r>
      <w:r>
        <w:rPr>
          <w:color w:val="000000"/>
          <w:sz w:val="24"/>
          <w:szCs w:val="24"/>
        </w:rPr>
        <w:t xml:space="preserve"> </w:t>
      </w:r>
      <w:r w:rsidRPr="00262170">
        <w:rPr>
          <w:color w:val="000000"/>
          <w:sz w:val="24"/>
          <w:szCs w:val="24"/>
        </w:rPr>
        <w:t>представляющий собой разрозненные знания по теме вопроса с существенными</w:t>
      </w:r>
    </w:p>
    <w:p w14:paraId="76C0003E" w14:textId="77777777" w:rsidR="006C455E" w:rsidRPr="00262170" w:rsidRDefault="006C455E" w:rsidP="006C455E">
      <w:pPr>
        <w:shd w:val="clear" w:color="auto" w:fill="FFFFFF"/>
        <w:jc w:val="both"/>
        <w:rPr>
          <w:color w:val="000000"/>
          <w:sz w:val="24"/>
          <w:szCs w:val="24"/>
        </w:rPr>
      </w:pPr>
      <w:r w:rsidRPr="00262170">
        <w:rPr>
          <w:color w:val="000000"/>
          <w:sz w:val="24"/>
          <w:szCs w:val="24"/>
        </w:rPr>
        <w:t>ошибками в определениях. Присутствуют фрагментарность, нелогичность изложения.</w:t>
      </w:r>
      <w:r>
        <w:rPr>
          <w:color w:val="000000"/>
          <w:sz w:val="24"/>
          <w:szCs w:val="24"/>
        </w:rPr>
        <w:t xml:space="preserve"> </w:t>
      </w:r>
      <w:r w:rsidRPr="00262170">
        <w:rPr>
          <w:color w:val="000000"/>
          <w:sz w:val="24"/>
          <w:szCs w:val="24"/>
        </w:rPr>
        <w:t>Студент не осознает связь данного понятия, теории, явления с другими объектами</w:t>
      </w:r>
      <w:r>
        <w:rPr>
          <w:color w:val="000000"/>
          <w:sz w:val="24"/>
          <w:szCs w:val="24"/>
        </w:rPr>
        <w:t xml:space="preserve"> </w:t>
      </w:r>
      <w:r w:rsidRPr="00262170">
        <w:rPr>
          <w:color w:val="000000"/>
          <w:sz w:val="24"/>
          <w:szCs w:val="24"/>
        </w:rPr>
        <w:t>дисциплины. Отсутствуют выводы, конкретизация и доказательность изложения. Речь</w:t>
      </w:r>
      <w:r>
        <w:rPr>
          <w:color w:val="000000"/>
          <w:sz w:val="24"/>
          <w:szCs w:val="24"/>
        </w:rPr>
        <w:t xml:space="preserve"> </w:t>
      </w:r>
      <w:r w:rsidRPr="00262170">
        <w:rPr>
          <w:color w:val="000000"/>
          <w:sz w:val="24"/>
          <w:szCs w:val="24"/>
        </w:rPr>
        <w:lastRenderedPageBreak/>
        <w:t>неграмотная. Дополнительные и уточняющие вопросы преподавателя не приводят к</w:t>
      </w:r>
      <w:r>
        <w:rPr>
          <w:color w:val="000000"/>
          <w:sz w:val="24"/>
          <w:szCs w:val="24"/>
        </w:rPr>
        <w:t xml:space="preserve"> </w:t>
      </w:r>
      <w:r w:rsidRPr="00262170">
        <w:rPr>
          <w:color w:val="000000"/>
          <w:sz w:val="24"/>
          <w:szCs w:val="24"/>
        </w:rPr>
        <w:t>коррекции ответа студента не только на поставленный вопрос, но и на другие вопросы</w:t>
      </w:r>
      <w:r>
        <w:rPr>
          <w:color w:val="000000"/>
          <w:sz w:val="24"/>
          <w:szCs w:val="24"/>
        </w:rPr>
        <w:t xml:space="preserve"> </w:t>
      </w:r>
      <w:r w:rsidRPr="00262170">
        <w:rPr>
          <w:color w:val="000000"/>
          <w:sz w:val="24"/>
          <w:szCs w:val="24"/>
        </w:rPr>
        <w:t>дисциплины.</w:t>
      </w:r>
    </w:p>
    <w:p w14:paraId="3ED6445B" w14:textId="77777777" w:rsidR="006C455E" w:rsidRPr="008B61BC" w:rsidRDefault="006C455E" w:rsidP="006C455E">
      <w:pPr>
        <w:spacing w:line="276" w:lineRule="auto"/>
        <w:jc w:val="both"/>
        <w:rPr>
          <w:sz w:val="24"/>
          <w:szCs w:val="24"/>
        </w:rPr>
      </w:pPr>
    </w:p>
    <w:p w14:paraId="3D093E63" w14:textId="77777777" w:rsidR="006C455E" w:rsidRPr="008B61BC" w:rsidRDefault="006C455E" w:rsidP="006C455E">
      <w:pPr>
        <w:spacing w:line="276" w:lineRule="auto"/>
        <w:ind w:firstLine="709"/>
        <w:jc w:val="both"/>
        <w:rPr>
          <w:b/>
          <w:sz w:val="24"/>
          <w:szCs w:val="24"/>
        </w:rPr>
      </w:pPr>
      <w:r w:rsidRPr="008B61BC">
        <w:rPr>
          <w:b/>
          <w:sz w:val="24"/>
          <w:szCs w:val="24"/>
        </w:rPr>
        <w:t>2</w:t>
      </w:r>
      <w:r w:rsidRPr="008B61BC">
        <w:rPr>
          <w:sz w:val="24"/>
          <w:szCs w:val="24"/>
        </w:rPr>
        <w:t xml:space="preserve">. </w:t>
      </w:r>
      <w:r>
        <w:rPr>
          <w:b/>
          <w:sz w:val="24"/>
          <w:szCs w:val="24"/>
        </w:rPr>
        <w:t>П</w:t>
      </w:r>
      <w:r w:rsidRPr="008B61BC">
        <w:rPr>
          <w:b/>
          <w:sz w:val="24"/>
          <w:szCs w:val="24"/>
        </w:rPr>
        <w:t xml:space="preserve">одготовка </w:t>
      </w:r>
      <w:r>
        <w:rPr>
          <w:b/>
          <w:sz w:val="24"/>
          <w:szCs w:val="24"/>
        </w:rPr>
        <w:t xml:space="preserve">доклада с </w:t>
      </w:r>
      <w:r w:rsidRPr="008B61BC">
        <w:rPr>
          <w:b/>
          <w:sz w:val="24"/>
          <w:szCs w:val="24"/>
        </w:rPr>
        <w:t>презентаци</w:t>
      </w:r>
      <w:r>
        <w:rPr>
          <w:b/>
          <w:sz w:val="24"/>
          <w:szCs w:val="24"/>
        </w:rPr>
        <w:t>ей</w:t>
      </w:r>
      <w:r w:rsidRPr="008B61BC">
        <w:rPr>
          <w:b/>
          <w:sz w:val="24"/>
          <w:szCs w:val="24"/>
        </w:rPr>
        <w:t>.</w:t>
      </w:r>
    </w:p>
    <w:p w14:paraId="26AB21F3" w14:textId="77777777" w:rsidR="006C455E" w:rsidRPr="008B61BC" w:rsidRDefault="006C455E" w:rsidP="006C455E">
      <w:pPr>
        <w:pStyle w:val="ListParagraph1"/>
        <w:spacing w:line="276" w:lineRule="auto"/>
        <w:ind w:left="0" w:firstLine="708"/>
        <w:jc w:val="both"/>
        <w:rPr>
          <w:color w:val="000000"/>
          <w:sz w:val="24"/>
        </w:rPr>
      </w:pPr>
      <w:r>
        <w:rPr>
          <w:b/>
          <w:bCs/>
          <w:color w:val="000000"/>
          <w:sz w:val="24"/>
        </w:rPr>
        <w:t>Доклад</w:t>
      </w:r>
      <w:r w:rsidRPr="008B61BC">
        <w:rPr>
          <w:b/>
          <w:bCs/>
          <w:color w:val="000000"/>
          <w:sz w:val="24"/>
        </w:rPr>
        <w:t xml:space="preserve"> –</w:t>
      </w:r>
      <w:r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w:t>
      </w:r>
      <w:r>
        <w:rPr>
          <w:color w:val="000000"/>
          <w:sz w:val="24"/>
        </w:rPr>
        <w:t xml:space="preserve"> </w:t>
      </w:r>
    </w:p>
    <w:p w14:paraId="0E4233C8" w14:textId="77777777" w:rsidR="006C455E" w:rsidRDefault="006C455E" w:rsidP="006C455E">
      <w:pPr>
        <w:pStyle w:val="ListParagraph1"/>
        <w:spacing w:line="276" w:lineRule="auto"/>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Pr>
          <w:sz w:val="24"/>
        </w:rPr>
        <w:t>сообщения</w:t>
      </w:r>
      <w:r w:rsidRPr="008B61BC">
        <w:rPr>
          <w:sz w:val="24"/>
        </w:rPr>
        <w:t xml:space="preserve"> в виде набора слайдов и спецэффектов, подготовленных в выбранной программе.</w:t>
      </w:r>
    </w:p>
    <w:p w14:paraId="1CC94498" w14:textId="77777777" w:rsidR="006C455E" w:rsidRPr="00D75025" w:rsidRDefault="006C455E" w:rsidP="006C455E">
      <w:pPr>
        <w:tabs>
          <w:tab w:val="left" w:pos="0"/>
        </w:tabs>
        <w:spacing w:line="276" w:lineRule="auto"/>
        <w:jc w:val="both"/>
        <w:rPr>
          <w:rFonts w:eastAsia="Calibri"/>
          <w:sz w:val="24"/>
          <w:szCs w:val="24"/>
          <w:lang w:eastAsia="en-US"/>
        </w:rPr>
      </w:pPr>
      <w:r>
        <w:rPr>
          <w:rFonts w:eastAsia="Calibri"/>
          <w:b/>
          <w:sz w:val="24"/>
          <w:szCs w:val="24"/>
          <w:lang w:eastAsia="en-US"/>
        </w:rPr>
        <w:tab/>
      </w:r>
      <w:r w:rsidRPr="00D75025">
        <w:rPr>
          <w:rFonts w:eastAsia="Calibri"/>
          <w:b/>
          <w:sz w:val="24"/>
          <w:szCs w:val="24"/>
          <w:lang w:eastAsia="en-US"/>
        </w:rPr>
        <w:t xml:space="preserve">Требования к </w:t>
      </w:r>
      <w:r>
        <w:rPr>
          <w:rFonts w:eastAsia="Calibri"/>
          <w:b/>
          <w:sz w:val="24"/>
          <w:szCs w:val="24"/>
          <w:lang w:eastAsia="en-US"/>
        </w:rPr>
        <w:t>оформлению доклада</w:t>
      </w:r>
      <w:r w:rsidRPr="00D75025">
        <w:rPr>
          <w:rFonts w:eastAsia="Calibri"/>
          <w:b/>
          <w:sz w:val="24"/>
          <w:szCs w:val="24"/>
          <w:lang w:eastAsia="en-US"/>
        </w:rPr>
        <w:t>:</w:t>
      </w:r>
      <w:r w:rsidRPr="00D75025">
        <w:rPr>
          <w:rFonts w:eastAsia="Calibri"/>
          <w:sz w:val="24"/>
          <w:szCs w:val="24"/>
          <w:lang w:eastAsia="en-US"/>
        </w:rPr>
        <w:t xml:space="preserve"> </w:t>
      </w:r>
      <w:r w:rsidRPr="00D75025">
        <w:rPr>
          <w:color w:val="222222"/>
          <w:sz w:val="24"/>
          <w:szCs w:val="24"/>
        </w:rPr>
        <w:t xml:space="preserve">объём </w:t>
      </w:r>
      <w:r>
        <w:rPr>
          <w:color w:val="222222"/>
          <w:sz w:val="24"/>
          <w:szCs w:val="24"/>
        </w:rPr>
        <w:t>7-15</w:t>
      </w:r>
      <w:r w:rsidRPr="00D75025">
        <w:rPr>
          <w:color w:val="222222"/>
          <w:sz w:val="24"/>
          <w:szCs w:val="24"/>
        </w:rPr>
        <w:t xml:space="preserve"> страниц машинопи</w:t>
      </w:r>
      <w:r>
        <w:rPr>
          <w:color w:val="222222"/>
          <w:sz w:val="24"/>
          <w:szCs w:val="24"/>
        </w:rPr>
        <w:t>сного текста. Структура</w:t>
      </w:r>
      <w:r w:rsidRPr="00D75025">
        <w:rPr>
          <w:color w:val="222222"/>
          <w:sz w:val="24"/>
          <w:szCs w:val="24"/>
        </w:rPr>
        <w:t xml:space="preserve">: титульный лист (название </w:t>
      </w:r>
      <w:r w:rsidRPr="00D75025">
        <w:rPr>
          <w:rFonts w:eastAsia="Calibri"/>
          <w:sz w:val="24"/>
          <w:szCs w:val="24"/>
          <w:lang w:eastAsia="en-US"/>
        </w:rPr>
        <w:t>образовательного учреждения</w:t>
      </w:r>
      <w:r>
        <w:rPr>
          <w:color w:val="222222"/>
          <w:sz w:val="24"/>
          <w:szCs w:val="24"/>
        </w:rPr>
        <w:t>, тема сообщения</w:t>
      </w:r>
      <w:r w:rsidRPr="00D75025">
        <w:rPr>
          <w:color w:val="222222"/>
          <w:sz w:val="24"/>
          <w:szCs w:val="24"/>
        </w:rPr>
        <w:t>, по к</w:t>
      </w:r>
      <w:r>
        <w:rPr>
          <w:color w:val="222222"/>
          <w:sz w:val="24"/>
          <w:szCs w:val="24"/>
        </w:rPr>
        <w:t>акой дисциплине сообщение</w:t>
      </w:r>
      <w:r w:rsidRPr="00D75025">
        <w:rPr>
          <w:color w:val="222222"/>
          <w:sz w:val="24"/>
          <w:szCs w:val="24"/>
        </w:rPr>
        <w:t>, Ф.И.О., курс, гр</w:t>
      </w:r>
      <w:r>
        <w:rPr>
          <w:color w:val="222222"/>
          <w:sz w:val="24"/>
          <w:szCs w:val="24"/>
        </w:rPr>
        <w:t>уппа автора), план, тест выступления</w:t>
      </w:r>
      <w:r w:rsidRPr="00D75025">
        <w:rPr>
          <w:color w:val="222222"/>
          <w:sz w:val="24"/>
          <w:szCs w:val="24"/>
        </w:rPr>
        <w:t xml:space="preserve">, список литературы. Шрифт - </w:t>
      </w:r>
      <w:proofErr w:type="spellStart"/>
      <w:r w:rsidRPr="00D75025">
        <w:rPr>
          <w:color w:val="222222"/>
          <w:sz w:val="24"/>
          <w:szCs w:val="24"/>
        </w:rPr>
        <w:t>Times</w:t>
      </w:r>
      <w:proofErr w:type="spellEnd"/>
      <w:r w:rsidRPr="00D75025">
        <w:rPr>
          <w:color w:val="222222"/>
          <w:sz w:val="24"/>
          <w:szCs w:val="24"/>
        </w:rPr>
        <w:t xml:space="preserve"> </w:t>
      </w:r>
      <w:proofErr w:type="spellStart"/>
      <w:r w:rsidRPr="00D75025">
        <w:rPr>
          <w:color w:val="222222"/>
          <w:sz w:val="24"/>
          <w:szCs w:val="24"/>
        </w:rPr>
        <w:t>New</w:t>
      </w:r>
      <w:proofErr w:type="spellEnd"/>
      <w:r w:rsidRPr="00D75025">
        <w:rPr>
          <w:color w:val="222222"/>
          <w:sz w:val="24"/>
          <w:szCs w:val="24"/>
        </w:rPr>
        <w:t xml:space="preserve"> </w:t>
      </w:r>
      <w:proofErr w:type="spellStart"/>
      <w:r w:rsidRPr="00D75025">
        <w:rPr>
          <w:color w:val="222222"/>
          <w:sz w:val="24"/>
          <w:szCs w:val="24"/>
        </w:rPr>
        <w:t>Roman</w:t>
      </w:r>
      <w:proofErr w:type="spellEnd"/>
      <w:r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14:paraId="705932E3" w14:textId="77777777" w:rsidR="006C455E" w:rsidRPr="00D75025" w:rsidRDefault="006C455E" w:rsidP="006C455E">
      <w:pPr>
        <w:spacing w:line="276" w:lineRule="auto"/>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14:paraId="29022D18" w14:textId="77777777" w:rsidR="006C455E" w:rsidRPr="008B61BC" w:rsidRDefault="006C455E" w:rsidP="006C455E">
      <w:pPr>
        <w:pStyle w:val="ListParagraph1"/>
        <w:spacing w:line="276" w:lineRule="auto"/>
        <w:ind w:left="0" w:firstLine="709"/>
        <w:jc w:val="both"/>
        <w:rPr>
          <w:sz w:val="24"/>
        </w:rPr>
      </w:pPr>
    </w:p>
    <w:p w14:paraId="5388CAA8" w14:textId="77777777" w:rsidR="006C455E" w:rsidRPr="008B61BC" w:rsidRDefault="006C455E" w:rsidP="006C455E">
      <w:pPr>
        <w:pStyle w:val="ListParagraph1"/>
        <w:spacing w:line="276" w:lineRule="auto"/>
        <w:ind w:left="0" w:firstLine="709"/>
        <w:jc w:val="both"/>
        <w:rPr>
          <w:b/>
          <w:sz w:val="24"/>
        </w:rPr>
      </w:pPr>
      <w:r w:rsidRPr="008B61BC">
        <w:rPr>
          <w:b/>
          <w:sz w:val="24"/>
        </w:rPr>
        <w:t>Критерии оценки</w:t>
      </w:r>
      <w:r>
        <w:rPr>
          <w:b/>
          <w:sz w:val="24"/>
        </w:rPr>
        <w:t xml:space="preserve"> сообщения и презентации</w:t>
      </w:r>
      <w:r w:rsidRPr="008B61BC">
        <w:rPr>
          <w:b/>
          <w:sz w:val="24"/>
        </w:rPr>
        <w:t>:</w:t>
      </w:r>
    </w:p>
    <w:p w14:paraId="41D3802C" w14:textId="77777777" w:rsidR="006C455E" w:rsidRPr="008B61BC" w:rsidRDefault="006C455E" w:rsidP="006C455E">
      <w:pPr>
        <w:spacing w:line="276" w:lineRule="auto"/>
        <w:ind w:firstLine="708"/>
        <w:jc w:val="both"/>
        <w:rPr>
          <w:sz w:val="24"/>
          <w:szCs w:val="24"/>
        </w:rPr>
      </w:pPr>
      <w:r>
        <w:rPr>
          <w:b/>
          <w:sz w:val="24"/>
          <w:szCs w:val="24"/>
        </w:rPr>
        <w:t>Оценка «отлично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Pr>
          <w:sz w:val="24"/>
          <w:szCs w:val="24"/>
        </w:rPr>
        <w:t>сообщения</w:t>
      </w:r>
      <w:r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Pr>
          <w:sz w:val="24"/>
          <w:szCs w:val="24"/>
        </w:rPr>
        <w:t xml:space="preserve">презентация соответствует </w:t>
      </w:r>
      <w:proofErr w:type="spellStart"/>
      <w:r>
        <w:rPr>
          <w:sz w:val="24"/>
          <w:szCs w:val="24"/>
        </w:rPr>
        <w:t>теме,</w:t>
      </w:r>
      <w:r w:rsidRPr="003A3CAC">
        <w:rPr>
          <w:sz w:val="24"/>
          <w:szCs w:val="24"/>
        </w:rPr>
        <w:t>оформлен</w:t>
      </w:r>
      <w:proofErr w:type="spellEnd"/>
      <w:r w:rsidRPr="003A3CAC">
        <w:rPr>
          <w:sz w:val="24"/>
          <w:szCs w:val="24"/>
        </w:rPr>
        <w:t xml:space="preserve"> титульный слайд с заголовком</w:t>
      </w:r>
      <w:r>
        <w:rPr>
          <w:sz w:val="24"/>
          <w:szCs w:val="24"/>
        </w:rPr>
        <w:t xml:space="preserve">, тема ясно изложена и структурирована; использованы </w:t>
      </w:r>
      <w:r w:rsidRPr="003A3CAC">
        <w:rPr>
          <w:sz w:val="24"/>
          <w:szCs w:val="24"/>
        </w:rPr>
        <w:t>графические изображения (фотографии, картинки</w:t>
      </w:r>
      <w:r>
        <w:rPr>
          <w:sz w:val="24"/>
          <w:szCs w:val="24"/>
        </w:rPr>
        <w:t xml:space="preserve"> и т.п.), соответствующие теме; </w:t>
      </w:r>
      <w:r w:rsidRPr="003A3CAC">
        <w:rPr>
          <w:sz w:val="24"/>
          <w:szCs w:val="24"/>
        </w:rPr>
        <w:t>выдержан стиль, цветовая гамм</w:t>
      </w:r>
      <w:r>
        <w:rPr>
          <w:sz w:val="24"/>
          <w:szCs w:val="24"/>
        </w:rPr>
        <w:t>а, использована анимация, звук.</w:t>
      </w:r>
    </w:p>
    <w:p w14:paraId="69E8FC76" w14:textId="77777777" w:rsidR="006C455E" w:rsidRPr="008B61BC" w:rsidRDefault="006C455E" w:rsidP="006C455E">
      <w:pPr>
        <w:spacing w:line="276" w:lineRule="auto"/>
        <w:ind w:firstLine="708"/>
        <w:jc w:val="both"/>
        <w:rPr>
          <w:sz w:val="24"/>
          <w:szCs w:val="24"/>
        </w:rPr>
      </w:pPr>
      <w:r>
        <w:rPr>
          <w:b/>
          <w:sz w:val="24"/>
          <w:szCs w:val="24"/>
        </w:rPr>
        <w:t>Оценка «хорошо</w:t>
      </w:r>
      <w:r w:rsidRPr="008B61BC">
        <w:rPr>
          <w:b/>
          <w:sz w:val="24"/>
          <w:szCs w:val="24"/>
        </w:rPr>
        <w:t>»</w:t>
      </w:r>
      <w:r w:rsidRPr="008B61BC">
        <w:rPr>
          <w:sz w:val="24"/>
          <w:szCs w:val="24"/>
        </w:rPr>
        <w:t xml:space="preserve"> выставляется </w:t>
      </w:r>
      <w:r>
        <w:rPr>
          <w:sz w:val="24"/>
          <w:szCs w:val="24"/>
        </w:rPr>
        <w:t>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заявленной в названии тематике; </w:t>
      </w:r>
      <w:r>
        <w:rPr>
          <w:sz w:val="24"/>
          <w:szCs w:val="24"/>
        </w:rPr>
        <w:t xml:space="preserve">сообщение </w:t>
      </w:r>
      <w:r w:rsidRPr="008B61BC">
        <w:rPr>
          <w:sz w:val="24"/>
          <w:szCs w:val="24"/>
        </w:rPr>
        <w:t>оформлен</w:t>
      </w:r>
      <w:r>
        <w:rPr>
          <w:sz w:val="24"/>
          <w:szCs w:val="24"/>
        </w:rPr>
        <w:t>о</w:t>
      </w:r>
      <w:r w:rsidRPr="008B61BC">
        <w:rPr>
          <w:sz w:val="24"/>
          <w:szCs w:val="24"/>
        </w:rPr>
        <w:t xml:space="preserve"> в соответствии с общими тре</w:t>
      </w:r>
      <w:r>
        <w:rPr>
          <w:sz w:val="24"/>
          <w:szCs w:val="24"/>
        </w:rPr>
        <w:t>бованиями</w:t>
      </w:r>
      <w:r w:rsidRPr="008B61BC">
        <w:rPr>
          <w:sz w:val="24"/>
          <w:szCs w:val="24"/>
        </w:rPr>
        <w:t>, но есть погрешности в</w:t>
      </w:r>
      <w:r>
        <w:rPr>
          <w:sz w:val="24"/>
          <w:szCs w:val="24"/>
        </w:rPr>
        <w:t xml:space="preserve"> техническом оформлении</w:t>
      </w:r>
      <w:r w:rsidRPr="008B61BC">
        <w:rPr>
          <w:sz w:val="24"/>
          <w:szCs w:val="24"/>
        </w:rPr>
        <w:t xml:space="preserve">; при изложении </w:t>
      </w:r>
      <w:r>
        <w:rPr>
          <w:sz w:val="24"/>
          <w:szCs w:val="24"/>
        </w:rPr>
        <w:t>сообщение</w:t>
      </w:r>
      <w:r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Pr>
          <w:sz w:val="24"/>
          <w:szCs w:val="24"/>
        </w:rPr>
        <w:t>ную литературу в тексте сообщения</w:t>
      </w:r>
      <w:r w:rsidRPr="008B61BC">
        <w:rPr>
          <w:sz w:val="24"/>
          <w:szCs w:val="24"/>
        </w:rPr>
        <w:t xml:space="preserve"> и список </w:t>
      </w:r>
      <w:r w:rsidRPr="008B61BC">
        <w:rPr>
          <w:sz w:val="24"/>
          <w:szCs w:val="24"/>
        </w:rPr>
        <w:lastRenderedPageBreak/>
        <w:t xml:space="preserve">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Pr>
          <w:sz w:val="24"/>
          <w:szCs w:val="24"/>
        </w:rPr>
        <w:t>презентация соответствует теме,</w:t>
      </w:r>
      <w:r w:rsidRPr="006A241B">
        <w:rPr>
          <w:sz w:val="24"/>
          <w:szCs w:val="24"/>
        </w:rPr>
        <w:t xml:space="preserve"> оформлен титульный слайд с заголовком</w:t>
      </w:r>
      <w:r>
        <w:rPr>
          <w:sz w:val="24"/>
          <w:szCs w:val="24"/>
        </w:rPr>
        <w:t>,</w:t>
      </w:r>
      <w:r w:rsidRPr="006A241B">
        <w:rPr>
          <w:sz w:val="24"/>
          <w:szCs w:val="24"/>
        </w:rPr>
        <w:t xml:space="preserve"> </w:t>
      </w:r>
      <w:r>
        <w:rPr>
          <w:sz w:val="24"/>
          <w:szCs w:val="24"/>
        </w:rPr>
        <w:t xml:space="preserve">тема ясно </w:t>
      </w:r>
      <w:r w:rsidRPr="006A241B">
        <w:rPr>
          <w:sz w:val="24"/>
          <w:szCs w:val="24"/>
        </w:rPr>
        <w:t>и</w:t>
      </w:r>
      <w:r>
        <w:rPr>
          <w:sz w:val="24"/>
          <w:szCs w:val="24"/>
        </w:rPr>
        <w:t xml:space="preserve">зложена и структурирована,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14:paraId="2A2A2AF6" w14:textId="77777777" w:rsidR="006C455E" w:rsidRPr="008B61BC" w:rsidRDefault="006C455E" w:rsidP="006C455E">
      <w:pPr>
        <w:spacing w:line="276" w:lineRule="auto"/>
        <w:ind w:firstLine="708"/>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 содержание </w:t>
      </w:r>
      <w:r>
        <w:rPr>
          <w:sz w:val="24"/>
          <w:szCs w:val="24"/>
        </w:rPr>
        <w:t>сообщения</w:t>
      </w:r>
      <w:r w:rsidRPr="008B61BC">
        <w:rPr>
          <w:sz w:val="24"/>
          <w:szCs w:val="24"/>
        </w:rPr>
        <w:t xml:space="preserve"> соответствует зая</w:t>
      </w:r>
      <w:r>
        <w:rPr>
          <w:sz w:val="24"/>
          <w:szCs w:val="24"/>
        </w:rPr>
        <w:t>вленной в названии тематике; в 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погрешности в техническом оформлении; в целом </w:t>
      </w:r>
      <w:r>
        <w:rPr>
          <w:sz w:val="24"/>
          <w:szCs w:val="24"/>
        </w:rPr>
        <w:t>сообщение</w:t>
      </w:r>
      <w:r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Pr>
          <w:sz w:val="24"/>
          <w:szCs w:val="24"/>
        </w:rPr>
        <w:t>ную литературу в тексте сообщения</w:t>
      </w:r>
      <w:r w:rsidRPr="008B61BC">
        <w:rPr>
          <w:sz w:val="24"/>
          <w:szCs w:val="24"/>
        </w:rPr>
        <w:t>; есть частые лексические, стилистиче</w:t>
      </w:r>
      <w:r>
        <w:rPr>
          <w:sz w:val="24"/>
          <w:szCs w:val="24"/>
        </w:rPr>
        <w:t>ские и иные ошибки в изложении, а также</w:t>
      </w:r>
      <w:r w:rsidRPr="008B61BC">
        <w:rPr>
          <w:sz w:val="24"/>
          <w:szCs w:val="24"/>
        </w:rPr>
        <w:t xml:space="preserve"> орфографические,</w:t>
      </w:r>
      <w:r>
        <w:rPr>
          <w:sz w:val="24"/>
          <w:szCs w:val="24"/>
        </w:rPr>
        <w:t xml:space="preserve"> пунктуационные, грамматические</w:t>
      </w:r>
      <w:r w:rsidRPr="008B61BC">
        <w:rPr>
          <w:sz w:val="24"/>
          <w:szCs w:val="24"/>
        </w:rPr>
        <w:t xml:space="preserve"> </w:t>
      </w:r>
      <w:r>
        <w:rPr>
          <w:sz w:val="24"/>
          <w:szCs w:val="24"/>
        </w:rPr>
        <w:t xml:space="preserve">ошибки </w:t>
      </w:r>
      <w:r w:rsidRPr="008B61BC">
        <w:rPr>
          <w:sz w:val="24"/>
          <w:szCs w:val="24"/>
        </w:rPr>
        <w:t xml:space="preserve">в тексте; </w:t>
      </w:r>
      <w:r>
        <w:rPr>
          <w:sz w:val="24"/>
          <w:szCs w:val="24"/>
        </w:rPr>
        <w:t>презентация в целом соответствует теме,</w:t>
      </w:r>
      <w:r w:rsidRPr="006A241B">
        <w:rPr>
          <w:sz w:val="24"/>
          <w:szCs w:val="24"/>
        </w:rPr>
        <w:t xml:space="preserve"> </w:t>
      </w:r>
      <w:r>
        <w:rPr>
          <w:sz w:val="24"/>
          <w:szCs w:val="24"/>
        </w:rPr>
        <w:t xml:space="preserve">не </w:t>
      </w:r>
      <w:r w:rsidRPr="006A241B">
        <w:rPr>
          <w:sz w:val="24"/>
          <w:szCs w:val="24"/>
        </w:rPr>
        <w:t>оформлен титульный слайд с заголовком</w:t>
      </w:r>
      <w:r>
        <w:rPr>
          <w:sz w:val="24"/>
          <w:szCs w:val="24"/>
        </w:rPr>
        <w:t xml:space="preserve"> или неправильно оформлен,</w:t>
      </w:r>
      <w:r w:rsidRPr="006A241B">
        <w:rPr>
          <w:sz w:val="24"/>
          <w:szCs w:val="24"/>
        </w:rPr>
        <w:t xml:space="preserve"> </w:t>
      </w:r>
      <w:r>
        <w:rPr>
          <w:sz w:val="24"/>
          <w:szCs w:val="24"/>
        </w:rPr>
        <w:t xml:space="preserve">тема  </w:t>
      </w:r>
      <w:r w:rsidRPr="006A241B">
        <w:rPr>
          <w:sz w:val="24"/>
          <w:szCs w:val="24"/>
        </w:rPr>
        <w:t>и</w:t>
      </w:r>
      <w:r>
        <w:rPr>
          <w:sz w:val="24"/>
          <w:szCs w:val="24"/>
        </w:rPr>
        <w:t xml:space="preserve">зложена не ясно и не структурирована, не использованы </w:t>
      </w:r>
      <w:r w:rsidRPr="006A241B">
        <w:rPr>
          <w:sz w:val="24"/>
          <w:szCs w:val="24"/>
        </w:rPr>
        <w:t>графические изображения (фотографии, картинки</w:t>
      </w:r>
      <w:r>
        <w:rPr>
          <w:sz w:val="24"/>
          <w:szCs w:val="24"/>
        </w:rPr>
        <w:t xml:space="preserve"> и т.п.), соответствующие теме.</w:t>
      </w:r>
    </w:p>
    <w:p w14:paraId="2EBEEF04" w14:textId="77777777" w:rsidR="006C455E" w:rsidRDefault="006C455E" w:rsidP="006C455E">
      <w:pPr>
        <w:spacing w:line="276" w:lineRule="auto"/>
        <w:ind w:firstLine="708"/>
        <w:jc w:val="both"/>
        <w:rPr>
          <w:sz w:val="24"/>
          <w:szCs w:val="24"/>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 в целом содержание </w:t>
      </w:r>
      <w:r>
        <w:rPr>
          <w:sz w:val="24"/>
          <w:szCs w:val="24"/>
        </w:rPr>
        <w:t>сообщения</w:t>
      </w:r>
      <w:r w:rsidRPr="008B61BC">
        <w:rPr>
          <w:sz w:val="24"/>
          <w:szCs w:val="24"/>
        </w:rPr>
        <w:t xml:space="preserve"> соответствует заявленной в названии тематике; в </w:t>
      </w:r>
      <w:r>
        <w:rPr>
          <w:sz w:val="24"/>
          <w:szCs w:val="24"/>
        </w:rPr>
        <w:t>сообщении</w:t>
      </w:r>
      <w:r w:rsidRPr="008B61BC">
        <w:rPr>
          <w:sz w:val="24"/>
          <w:szCs w:val="24"/>
        </w:rPr>
        <w:t xml:space="preserve"> отмечены нарушения общ</w:t>
      </w:r>
      <w:r>
        <w:rPr>
          <w:sz w:val="24"/>
          <w:szCs w:val="24"/>
        </w:rPr>
        <w:t>их требований</w:t>
      </w:r>
      <w:r w:rsidRPr="008B61BC">
        <w:rPr>
          <w:sz w:val="24"/>
          <w:szCs w:val="24"/>
        </w:rPr>
        <w:t xml:space="preserve">; есть ошибки в техническом оформлении; в подаче </w:t>
      </w:r>
      <w:r>
        <w:rPr>
          <w:sz w:val="24"/>
          <w:szCs w:val="24"/>
        </w:rPr>
        <w:t>сообщения</w:t>
      </w:r>
      <w:r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Pr>
          <w:sz w:val="24"/>
          <w:szCs w:val="24"/>
        </w:rPr>
        <w:t>нную литературу в тексте сообщения</w:t>
      </w:r>
      <w:r w:rsidRPr="008B61BC">
        <w:rPr>
          <w:sz w:val="24"/>
          <w:szCs w:val="24"/>
        </w:rPr>
        <w:t>; есть регулярные лексические, стилистические и иные ошибки в изложении,  орфографические, пунктуац</w:t>
      </w:r>
      <w:r>
        <w:rPr>
          <w:sz w:val="24"/>
          <w:szCs w:val="24"/>
        </w:rPr>
        <w:t>ионные, грамматические в тексте;</w:t>
      </w:r>
      <w:r w:rsidRPr="00201236">
        <w:t xml:space="preserve"> </w:t>
      </w:r>
      <w:r>
        <w:rPr>
          <w:sz w:val="24"/>
          <w:szCs w:val="24"/>
        </w:rPr>
        <w:t>презентация</w:t>
      </w:r>
      <w:r w:rsidRPr="00201236">
        <w:rPr>
          <w:sz w:val="24"/>
          <w:szCs w:val="24"/>
        </w:rPr>
        <w:t xml:space="preserve"> не выполнена</w:t>
      </w:r>
      <w:r>
        <w:rPr>
          <w:sz w:val="24"/>
          <w:szCs w:val="24"/>
        </w:rPr>
        <w:t xml:space="preserve"> </w:t>
      </w:r>
      <w:r w:rsidRPr="00201236">
        <w:rPr>
          <w:sz w:val="24"/>
          <w:szCs w:val="24"/>
        </w:rPr>
        <w:t>или</w:t>
      </w:r>
      <w:r>
        <w:rPr>
          <w:sz w:val="24"/>
          <w:szCs w:val="24"/>
        </w:rPr>
        <w:t xml:space="preserve"> содержит материал не по теме</w:t>
      </w:r>
      <w:r w:rsidRPr="00201236">
        <w:rPr>
          <w:sz w:val="24"/>
          <w:szCs w:val="24"/>
        </w:rPr>
        <w:t>.</w:t>
      </w:r>
    </w:p>
    <w:p w14:paraId="6DE44983" w14:textId="77777777" w:rsidR="006C455E" w:rsidRDefault="006C455E" w:rsidP="006C455E">
      <w:pPr>
        <w:spacing w:line="276" w:lineRule="auto"/>
        <w:ind w:firstLine="708"/>
        <w:jc w:val="both"/>
        <w:rPr>
          <w:sz w:val="24"/>
          <w:szCs w:val="24"/>
        </w:rPr>
      </w:pPr>
    </w:p>
    <w:p w14:paraId="69E5175B" w14:textId="77777777" w:rsidR="006C455E" w:rsidRPr="000A4A00"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Pr>
          <w:rFonts w:ascii="Times New Roman" w:hAnsi="Times New Roman" w:cs="Times New Roman"/>
          <w:b/>
          <w:sz w:val="24"/>
          <w:szCs w:val="24"/>
        </w:rPr>
        <w:tab/>
      </w:r>
      <w:r w:rsidRPr="000A4A00">
        <w:rPr>
          <w:rFonts w:ascii="Times New Roman" w:hAnsi="Times New Roman" w:cs="Times New Roman"/>
          <w:b/>
          <w:sz w:val="24"/>
          <w:szCs w:val="24"/>
        </w:rPr>
        <w:t>3.</w:t>
      </w:r>
      <w:r w:rsidRPr="000A4A00">
        <w:rPr>
          <w:rFonts w:ascii="Times New Roman" w:hAnsi="Times New Roman" w:cs="Times New Roman"/>
          <w:b/>
          <w:bCs/>
          <w:sz w:val="24"/>
          <w:szCs w:val="24"/>
        </w:rPr>
        <w:t xml:space="preserve"> Тестирование</w:t>
      </w:r>
      <w:r w:rsidRPr="000A4A00">
        <w:rPr>
          <w:rFonts w:ascii="Times New Roman" w:hAnsi="Times New Roman" w:cs="Times New Roman"/>
          <w:b/>
          <w:bCs/>
          <w:sz w:val="24"/>
          <w:szCs w:val="24"/>
        </w:rPr>
        <w:tab/>
      </w:r>
    </w:p>
    <w:p w14:paraId="14BDE623" w14:textId="77777777" w:rsidR="006C455E" w:rsidRPr="00E54FE9"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Pr>
          <w:rFonts w:ascii="Times New Roman" w:hAnsi="Times New Roman" w:cs="Times New Roman"/>
          <w:b/>
          <w:bCs/>
          <w:sz w:val="24"/>
          <w:szCs w:val="24"/>
        </w:rPr>
        <w:tab/>
      </w:r>
      <w:r w:rsidRPr="00861773">
        <w:rPr>
          <w:rFonts w:ascii="Times New Roman" w:hAnsi="Times New Roman" w:cs="Times New Roman"/>
          <w:b/>
          <w:bCs/>
          <w:sz w:val="24"/>
          <w:szCs w:val="24"/>
        </w:rPr>
        <w:t>Тест</w:t>
      </w:r>
      <w:r>
        <w:rPr>
          <w:rFonts w:ascii="Times New Roman" w:hAnsi="Times New Roman" w:cs="Times New Roman"/>
          <w:b/>
          <w:bCs/>
          <w:sz w:val="24"/>
          <w:szCs w:val="24"/>
        </w:rPr>
        <w:t>ирование</w:t>
      </w:r>
      <w:r w:rsidRPr="00861773">
        <w:rPr>
          <w:rFonts w:ascii="Times New Roman" w:hAnsi="Times New Roman" w:cs="Times New Roman"/>
          <w:b/>
          <w:bCs/>
          <w:sz w:val="24"/>
          <w:szCs w:val="24"/>
        </w:rPr>
        <w:t xml:space="preserve"> – </w:t>
      </w:r>
      <w:r w:rsidRPr="00861773">
        <w:rPr>
          <w:rFonts w:ascii="Times New Roman" w:hAnsi="Times New Roman" w:cs="Times New Roman"/>
          <w:bCs/>
          <w:sz w:val="24"/>
          <w:szCs w:val="24"/>
        </w:rPr>
        <w:t>это одна из разновидностей контрольных работы, которая проводится с целью быстрой проверки теоретических знаний учащихся по определенной теме.</w:t>
      </w:r>
    </w:p>
    <w:p w14:paraId="54328BA7" w14:textId="77777777" w:rsidR="006C455E" w:rsidRPr="00BB29BB"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BB29BB">
        <w:rPr>
          <w:rFonts w:ascii="Times New Roman" w:hAnsi="Times New Roman" w:cs="Times New Roman"/>
          <w:b/>
          <w:bCs/>
          <w:sz w:val="24"/>
          <w:szCs w:val="24"/>
        </w:rPr>
        <w:t>Критерии выставления оценок за тест, состоящий из десяти вопросов.</w:t>
      </w:r>
    </w:p>
    <w:p w14:paraId="322475B0" w14:textId="77777777" w:rsidR="006C455E" w:rsidRPr="007878F6"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7878F6">
        <w:rPr>
          <w:rFonts w:ascii="Times New Roman" w:hAnsi="Times New Roman" w:cs="Times New Roman"/>
          <w:bCs/>
          <w:sz w:val="24"/>
          <w:szCs w:val="24"/>
        </w:rPr>
        <w:t>Время выполнения работы: 10-15 мин.</w:t>
      </w:r>
    </w:p>
    <w:p w14:paraId="3BC3A99E" w14:textId="77777777" w:rsidR="006C455E" w:rsidRPr="007878F6"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7878F6">
        <w:rPr>
          <w:rFonts w:ascii="Times New Roman" w:hAnsi="Times New Roman" w:cs="Times New Roman"/>
          <w:bCs/>
          <w:sz w:val="24"/>
          <w:szCs w:val="24"/>
        </w:rPr>
        <w:t xml:space="preserve">Оценка </w:t>
      </w:r>
      <w:r w:rsidRPr="00BB29BB">
        <w:rPr>
          <w:rFonts w:ascii="Times New Roman" w:hAnsi="Times New Roman" w:cs="Times New Roman"/>
          <w:b/>
          <w:bCs/>
          <w:sz w:val="24"/>
          <w:szCs w:val="24"/>
        </w:rPr>
        <w:t xml:space="preserve">«отлично» – </w:t>
      </w:r>
      <w:r w:rsidRPr="007878F6">
        <w:rPr>
          <w:rFonts w:ascii="Times New Roman" w:hAnsi="Times New Roman" w:cs="Times New Roman"/>
          <w:bCs/>
          <w:sz w:val="24"/>
          <w:szCs w:val="24"/>
        </w:rPr>
        <w:t>10 правильных ответов;</w:t>
      </w:r>
    </w:p>
    <w:p w14:paraId="5C4EF394" w14:textId="77777777" w:rsidR="006C455E" w:rsidRPr="007878F6"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7878F6">
        <w:rPr>
          <w:rFonts w:ascii="Times New Roman" w:hAnsi="Times New Roman" w:cs="Times New Roman"/>
          <w:bCs/>
          <w:sz w:val="24"/>
          <w:szCs w:val="24"/>
        </w:rPr>
        <w:t>Оценка</w:t>
      </w:r>
      <w:r w:rsidRPr="00BB29BB">
        <w:rPr>
          <w:rFonts w:ascii="Times New Roman" w:hAnsi="Times New Roman" w:cs="Times New Roman"/>
          <w:b/>
          <w:bCs/>
          <w:sz w:val="24"/>
          <w:szCs w:val="24"/>
        </w:rPr>
        <w:t xml:space="preserve"> «хорошо» – </w:t>
      </w:r>
      <w:r w:rsidRPr="007878F6">
        <w:rPr>
          <w:rFonts w:ascii="Times New Roman" w:hAnsi="Times New Roman" w:cs="Times New Roman"/>
          <w:bCs/>
          <w:sz w:val="24"/>
          <w:szCs w:val="24"/>
        </w:rPr>
        <w:t>9-7 правильных ответов;</w:t>
      </w:r>
    </w:p>
    <w:p w14:paraId="5BE36528" w14:textId="77777777" w:rsidR="006C455E" w:rsidRPr="007878F6"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7878F6">
        <w:rPr>
          <w:rFonts w:ascii="Times New Roman" w:hAnsi="Times New Roman" w:cs="Times New Roman"/>
          <w:bCs/>
          <w:sz w:val="24"/>
          <w:szCs w:val="24"/>
        </w:rPr>
        <w:t>Оценка</w:t>
      </w:r>
      <w:r w:rsidRPr="00BB29BB">
        <w:rPr>
          <w:rFonts w:ascii="Times New Roman" w:hAnsi="Times New Roman" w:cs="Times New Roman"/>
          <w:b/>
          <w:bCs/>
          <w:sz w:val="24"/>
          <w:szCs w:val="24"/>
        </w:rPr>
        <w:t xml:space="preserve"> «удовлетворительно» – </w:t>
      </w:r>
      <w:r w:rsidRPr="007878F6">
        <w:rPr>
          <w:rFonts w:ascii="Times New Roman" w:hAnsi="Times New Roman" w:cs="Times New Roman"/>
          <w:bCs/>
          <w:sz w:val="24"/>
          <w:szCs w:val="24"/>
        </w:rPr>
        <w:t>6-5 правильных ответов;</w:t>
      </w:r>
    </w:p>
    <w:p w14:paraId="3DAC9B0E" w14:textId="77777777" w:rsidR="006C455E" w:rsidRDefault="006C455E" w:rsidP="006C455E">
      <w:pPr>
        <w:pStyle w:val="af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7878F6">
        <w:rPr>
          <w:rFonts w:ascii="Times New Roman" w:hAnsi="Times New Roman" w:cs="Times New Roman"/>
          <w:bCs/>
          <w:sz w:val="24"/>
          <w:szCs w:val="24"/>
        </w:rPr>
        <w:t>Оценка</w:t>
      </w:r>
      <w:r w:rsidRPr="00BB29BB">
        <w:rPr>
          <w:rFonts w:ascii="Times New Roman" w:hAnsi="Times New Roman" w:cs="Times New Roman"/>
          <w:b/>
          <w:bCs/>
          <w:sz w:val="24"/>
          <w:szCs w:val="24"/>
        </w:rPr>
        <w:t xml:space="preserve"> «неудовлетворительно» – </w:t>
      </w:r>
      <w:r w:rsidRPr="007878F6">
        <w:rPr>
          <w:rFonts w:ascii="Times New Roman" w:hAnsi="Times New Roman" w:cs="Times New Roman"/>
          <w:bCs/>
          <w:sz w:val="24"/>
          <w:szCs w:val="24"/>
        </w:rPr>
        <w:t>менее 5 правильных ответов.</w:t>
      </w:r>
    </w:p>
    <w:p w14:paraId="21C534AA" w14:textId="77777777" w:rsidR="006C455E" w:rsidRDefault="006C455E" w:rsidP="006C455E">
      <w:pPr>
        <w:spacing w:line="276" w:lineRule="auto"/>
        <w:jc w:val="both"/>
        <w:rPr>
          <w:sz w:val="24"/>
          <w:szCs w:val="24"/>
        </w:rPr>
      </w:pPr>
    </w:p>
    <w:p w14:paraId="258229AA" w14:textId="77777777" w:rsidR="006C455E" w:rsidRPr="008B61BC" w:rsidRDefault="006C455E" w:rsidP="006C455E">
      <w:pPr>
        <w:pStyle w:val="ListParagraph1"/>
        <w:spacing w:line="276" w:lineRule="auto"/>
        <w:ind w:left="0" w:firstLine="709"/>
        <w:jc w:val="both"/>
        <w:rPr>
          <w:color w:val="000000"/>
          <w:sz w:val="24"/>
        </w:rPr>
      </w:pPr>
      <w:r w:rsidRPr="008B61BC">
        <w:rPr>
          <w:b/>
          <w:color w:val="000000"/>
          <w:sz w:val="24"/>
        </w:rPr>
        <w:t xml:space="preserve">3.Ситуационная задача </w:t>
      </w:r>
      <w:r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14:paraId="0D851250" w14:textId="77777777" w:rsidR="006C455E" w:rsidRPr="008B61BC" w:rsidRDefault="006C455E" w:rsidP="006C455E">
      <w:pPr>
        <w:spacing w:line="276" w:lineRule="auto"/>
        <w:ind w:firstLine="708"/>
        <w:jc w:val="both"/>
        <w:rPr>
          <w:b/>
          <w:sz w:val="24"/>
          <w:szCs w:val="24"/>
        </w:rPr>
      </w:pPr>
      <w:r w:rsidRPr="008B61BC">
        <w:rPr>
          <w:b/>
          <w:sz w:val="24"/>
          <w:szCs w:val="24"/>
        </w:rPr>
        <w:lastRenderedPageBreak/>
        <w:t>Критерии оценки</w:t>
      </w:r>
      <w:r>
        <w:rPr>
          <w:b/>
          <w:sz w:val="24"/>
          <w:szCs w:val="24"/>
        </w:rPr>
        <w:t xml:space="preserve"> ситуационной задачи</w:t>
      </w:r>
      <w:r w:rsidRPr="008B61BC">
        <w:rPr>
          <w:b/>
          <w:sz w:val="24"/>
          <w:szCs w:val="24"/>
        </w:rPr>
        <w:t>:</w:t>
      </w:r>
    </w:p>
    <w:p w14:paraId="451C3957" w14:textId="77777777" w:rsidR="006C455E" w:rsidRPr="008B61BC" w:rsidRDefault="006C455E" w:rsidP="006C455E">
      <w:pPr>
        <w:spacing w:line="276" w:lineRule="auto"/>
        <w:ind w:firstLine="708"/>
        <w:jc w:val="both"/>
        <w:rPr>
          <w:sz w:val="24"/>
          <w:szCs w:val="24"/>
        </w:rPr>
      </w:pPr>
      <w:r w:rsidRPr="008B61BC">
        <w:rPr>
          <w:b/>
          <w:sz w:val="24"/>
          <w:szCs w:val="24"/>
        </w:rPr>
        <w:t xml:space="preserve"> «Зачет»</w:t>
      </w:r>
      <w:r w:rsidRPr="008B61BC">
        <w:rPr>
          <w:sz w:val="24"/>
          <w:szCs w:val="24"/>
        </w:rPr>
        <w:t xml:space="preserve"> - задача решена, сделан правильный вывод.</w:t>
      </w:r>
    </w:p>
    <w:p w14:paraId="66D093DF" w14:textId="77777777" w:rsidR="006C455E" w:rsidRPr="008B61BC" w:rsidRDefault="006C455E" w:rsidP="006C455E">
      <w:pPr>
        <w:spacing w:line="276" w:lineRule="auto"/>
        <w:ind w:firstLine="708"/>
        <w:jc w:val="both"/>
        <w:rPr>
          <w:sz w:val="24"/>
          <w:szCs w:val="24"/>
        </w:rPr>
      </w:pPr>
      <w:r w:rsidRPr="008B61BC">
        <w:rPr>
          <w:b/>
          <w:sz w:val="24"/>
          <w:szCs w:val="24"/>
        </w:rPr>
        <w:t>«Незачет»</w:t>
      </w:r>
      <w:r w:rsidRPr="008B61BC">
        <w:rPr>
          <w:sz w:val="24"/>
          <w:szCs w:val="24"/>
        </w:rPr>
        <w:t xml:space="preserve"> - задачу студент решить не может.</w:t>
      </w:r>
    </w:p>
    <w:p w14:paraId="6AC5C6F9" w14:textId="77777777" w:rsidR="006C455E" w:rsidRPr="008B61BC" w:rsidRDefault="006C455E" w:rsidP="006C455E">
      <w:pPr>
        <w:spacing w:line="276" w:lineRule="auto"/>
        <w:ind w:firstLine="709"/>
        <w:rPr>
          <w:b/>
          <w:sz w:val="24"/>
          <w:szCs w:val="24"/>
        </w:rPr>
      </w:pPr>
    </w:p>
    <w:p w14:paraId="406F2D0D" w14:textId="77777777" w:rsidR="006C455E" w:rsidRDefault="006C455E" w:rsidP="006C455E">
      <w:pPr>
        <w:spacing w:line="276" w:lineRule="auto"/>
        <w:ind w:firstLine="709"/>
        <w:rPr>
          <w:b/>
          <w:sz w:val="24"/>
          <w:szCs w:val="24"/>
        </w:rPr>
      </w:pPr>
      <w:r w:rsidRPr="008B61BC">
        <w:rPr>
          <w:b/>
          <w:sz w:val="24"/>
          <w:szCs w:val="24"/>
        </w:rPr>
        <w:t xml:space="preserve">4. </w:t>
      </w:r>
      <w:r>
        <w:rPr>
          <w:b/>
          <w:sz w:val="24"/>
          <w:szCs w:val="24"/>
        </w:rPr>
        <w:t>Решение практических задач.</w:t>
      </w:r>
    </w:p>
    <w:p w14:paraId="04202976" w14:textId="77777777" w:rsidR="006C455E" w:rsidRPr="005906A7" w:rsidRDefault="006C455E" w:rsidP="006C455E">
      <w:pPr>
        <w:spacing w:line="276" w:lineRule="auto"/>
        <w:ind w:firstLine="709"/>
        <w:rPr>
          <w:sz w:val="24"/>
          <w:szCs w:val="24"/>
        </w:rPr>
      </w:pPr>
      <w:r w:rsidRPr="005906A7">
        <w:rPr>
          <w:b/>
          <w:sz w:val="24"/>
          <w:szCs w:val="24"/>
        </w:rPr>
        <w:t xml:space="preserve">Практическая задача — </w:t>
      </w:r>
      <w:r w:rsidRPr="005906A7">
        <w:rPr>
          <w:sz w:val="24"/>
          <w:szCs w:val="24"/>
        </w:rPr>
        <w:t>это задача, в которой отражаются реальные ситуации из жизни, в ходе решения которой можно научиться применять знания на практике</w:t>
      </w:r>
      <w:r>
        <w:rPr>
          <w:sz w:val="24"/>
          <w:szCs w:val="24"/>
        </w:rPr>
        <w:t>.</w:t>
      </w:r>
    </w:p>
    <w:p w14:paraId="60E35042" w14:textId="77777777" w:rsidR="006C455E" w:rsidRDefault="006C455E" w:rsidP="006C455E">
      <w:pPr>
        <w:spacing w:line="276" w:lineRule="auto"/>
        <w:ind w:firstLine="709"/>
        <w:rPr>
          <w:b/>
          <w:sz w:val="24"/>
          <w:szCs w:val="24"/>
        </w:rPr>
      </w:pPr>
      <w:r>
        <w:rPr>
          <w:b/>
          <w:sz w:val="24"/>
          <w:szCs w:val="24"/>
        </w:rPr>
        <w:t>Критерии оценки решения практических задач:</w:t>
      </w:r>
    </w:p>
    <w:p w14:paraId="0B8ADD41" w14:textId="77777777" w:rsidR="006C455E" w:rsidRPr="005906A7" w:rsidRDefault="006C455E" w:rsidP="006C455E">
      <w:pPr>
        <w:spacing w:line="276" w:lineRule="auto"/>
        <w:ind w:firstLine="709"/>
        <w:jc w:val="both"/>
        <w:rPr>
          <w:sz w:val="24"/>
          <w:szCs w:val="24"/>
        </w:rPr>
      </w:pPr>
      <w:r w:rsidRPr="005906A7">
        <w:rPr>
          <w:b/>
          <w:sz w:val="24"/>
          <w:szCs w:val="24"/>
        </w:rPr>
        <w:t xml:space="preserve">Оценка «отлично» </w:t>
      </w:r>
      <w:r w:rsidRPr="005906A7">
        <w:rPr>
          <w:sz w:val="24"/>
          <w:szCs w:val="24"/>
        </w:rPr>
        <w:t>выставляется студенту если</w:t>
      </w:r>
      <w:r>
        <w:rPr>
          <w:sz w:val="24"/>
          <w:szCs w:val="24"/>
        </w:rPr>
        <w:t xml:space="preserve"> о</w:t>
      </w:r>
      <w:r w:rsidRPr="005906A7">
        <w:rPr>
          <w:sz w:val="24"/>
          <w:szCs w:val="24"/>
        </w:rPr>
        <w:t>твет на вопрос задачи дан правильный. Объяснение хода ее решения подробное, последовательное, грамотное, с теоретическими обоснованиями, с необходимым схематическими изображениями и демонстрациями на макетах, с правильным и свободным владением научной тер</w:t>
      </w:r>
      <w:r>
        <w:rPr>
          <w:sz w:val="24"/>
          <w:szCs w:val="24"/>
        </w:rPr>
        <w:t xml:space="preserve">минологией; ответы на </w:t>
      </w:r>
      <w:r w:rsidRPr="005906A7">
        <w:rPr>
          <w:sz w:val="24"/>
          <w:szCs w:val="24"/>
        </w:rPr>
        <w:t>дополнительные вопросы верные, четкие.</w:t>
      </w:r>
    </w:p>
    <w:p w14:paraId="6956C1F4" w14:textId="77777777" w:rsidR="006C455E" w:rsidRPr="005906A7" w:rsidRDefault="006C455E" w:rsidP="006C455E">
      <w:pPr>
        <w:spacing w:line="276" w:lineRule="auto"/>
        <w:ind w:firstLine="709"/>
        <w:jc w:val="both"/>
        <w:rPr>
          <w:sz w:val="24"/>
          <w:szCs w:val="24"/>
        </w:rPr>
      </w:pPr>
      <w:r w:rsidRPr="005906A7">
        <w:rPr>
          <w:b/>
          <w:sz w:val="24"/>
          <w:szCs w:val="24"/>
        </w:rPr>
        <w:t xml:space="preserve">Оценка «хорошо» </w:t>
      </w:r>
      <w:r w:rsidRPr="005906A7">
        <w:rPr>
          <w:sz w:val="24"/>
          <w:szCs w:val="24"/>
        </w:rPr>
        <w:t>выставляется студенту если</w:t>
      </w:r>
      <w:r>
        <w:rPr>
          <w:sz w:val="24"/>
          <w:szCs w:val="24"/>
        </w:rPr>
        <w:t xml:space="preserve"> о</w:t>
      </w:r>
      <w:r w:rsidRPr="005906A7">
        <w:rPr>
          <w:sz w:val="24"/>
          <w:szCs w:val="24"/>
        </w:rPr>
        <w:t>твет на вопрос задачи дан правильный.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схематических изображениях и демонстрациях на макетах, о</w:t>
      </w:r>
      <w:r>
        <w:rPr>
          <w:sz w:val="24"/>
          <w:szCs w:val="24"/>
        </w:rPr>
        <w:t xml:space="preserve">тветы на дополнительные вопросы </w:t>
      </w:r>
      <w:r w:rsidRPr="005906A7">
        <w:rPr>
          <w:sz w:val="24"/>
          <w:szCs w:val="24"/>
        </w:rPr>
        <w:t>верные, но недостаточно четкие.</w:t>
      </w:r>
    </w:p>
    <w:p w14:paraId="405BA873" w14:textId="77777777" w:rsidR="006C455E" w:rsidRDefault="006C455E" w:rsidP="006C455E">
      <w:pPr>
        <w:spacing w:line="276" w:lineRule="auto"/>
        <w:ind w:firstLine="709"/>
        <w:jc w:val="both"/>
        <w:rPr>
          <w:sz w:val="24"/>
          <w:szCs w:val="24"/>
        </w:rPr>
      </w:pPr>
      <w:r>
        <w:rPr>
          <w:b/>
          <w:sz w:val="24"/>
          <w:szCs w:val="24"/>
        </w:rPr>
        <w:t>О</w:t>
      </w:r>
      <w:r w:rsidRPr="008B61BC">
        <w:rPr>
          <w:b/>
          <w:sz w:val="24"/>
          <w:szCs w:val="24"/>
        </w:rPr>
        <w:t>ценка</w:t>
      </w:r>
      <w:r>
        <w:rPr>
          <w:b/>
          <w:sz w:val="24"/>
          <w:szCs w:val="24"/>
        </w:rPr>
        <w:t xml:space="preserve"> «удовлетворительно</w:t>
      </w:r>
      <w:r w:rsidRPr="008B61BC">
        <w:rPr>
          <w:b/>
          <w:sz w:val="24"/>
          <w:szCs w:val="24"/>
        </w:rPr>
        <w:t>»</w:t>
      </w:r>
      <w:r>
        <w:rPr>
          <w:sz w:val="24"/>
          <w:szCs w:val="24"/>
        </w:rPr>
        <w:t xml:space="preserve"> выставляется студенту</w:t>
      </w:r>
      <w:r w:rsidRPr="008B61BC">
        <w:rPr>
          <w:sz w:val="24"/>
          <w:szCs w:val="24"/>
        </w:rPr>
        <w:t xml:space="preserve"> если</w:t>
      </w:r>
      <w:r>
        <w:rPr>
          <w:sz w:val="24"/>
          <w:szCs w:val="24"/>
        </w:rPr>
        <w:t xml:space="preserve"> </w:t>
      </w:r>
      <w:r w:rsidRPr="005906A7">
        <w:rPr>
          <w:sz w:val="24"/>
          <w:szCs w:val="24"/>
        </w:rPr>
        <w:t>Ответ на вопрос задачи дан правильный. Объяснение хода ее решения недостаточно полное, непоследовательное, с ошибками, слабым теоретическим обоснованием, со значительными затруднен</w:t>
      </w:r>
      <w:r>
        <w:rPr>
          <w:sz w:val="24"/>
          <w:szCs w:val="24"/>
        </w:rPr>
        <w:t xml:space="preserve">иями и ошибками в схематических </w:t>
      </w:r>
      <w:r w:rsidRPr="005906A7">
        <w:rPr>
          <w:sz w:val="24"/>
          <w:szCs w:val="24"/>
        </w:rPr>
        <w:t>изображениях и демонстрациях на макетах, ответы на дополнительные вопросы недостаточно четкие, с ошибками в деталях.</w:t>
      </w:r>
    </w:p>
    <w:p w14:paraId="175A1274" w14:textId="77777777" w:rsidR="006C455E" w:rsidRPr="005906A7" w:rsidRDefault="006C455E" w:rsidP="006C455E">
      <w:pPr>
        <w:kinsoku w:val="0"/>
        <w:overflowPunct w:val="0"/>
        <w:autoSpaceDE w:val="0"/>
        <w:autoSpaceDN w:val="0"/>
        <w:adjustRightInd w:val="0"/>
        <w:ind w:left="107" w:right="95"/>
        <w:jc w:val="both"/>
        <w:rPr>
          <w:rFonts w:eastAsiaTheme="minorHAnsi"/>
          <w:sz w:val="24"/>
          <w:szCs w:val="24"/>
          <w:lang w:eastAsia="en-US"/>
        </w:rPr>
      </w:pPr>
      <w:r>
        <w:rPr>
          <w:b/>
          <w:sz w:val="24"/>
          <w:szCs w:val="24"/>
        </w:rPr>
        <w:t>Оценка «неудовлетворительно</w:t>
      </w:r>
      <w:r w:rsidRPr="008B61BC">
        <w:rPr>
          <w:b/>
          <w:sz w:val="24"/>
          <w:szCs w:val="24"/>
        </w:rPr>
        <w:t>»</w:t>
      </w:r>
      <w:r>
        <w:rPr>
          <w:b/>
          <w:sz w:val="24"/>
          <w:szCs w:val="24"/>
        </w:rPr>
        <w:t xml:space="preserve"> </w:t>
      </w:r>
      <w:r w:rsidRPr="008B61BC">
        <w:rPr>
          <w:sz w:val="24"/>
          <w:szCs w:val="24"/>
        </w:rPr>
        <w:t xml:space="preserve">выставляется </w:t>
      </w:r>
      <w:r>
        <w:rPr>
          <w:sz w:val="24"/>
          <w:szCs w:val="24"/>
        </w:rPr>
        <w:t>студенту</w:t>
      </w:r>
      <w:r w:rsidRPr="008B61BC">
        <w:rPr>
          <w:sz w:val="24"/>
          <w:szCs w:val="24"/>
        </w:rPr>
        <w:t xml:space="preserve"> если</w:t>
      </w:r>
      <w:r>
        <w:rPr>
          <w:sz w:val="24"/>
          <w:szCs w:val="24"/>
        </w:rPr>
        <w:t xml:space="preserve"> </w:t>
      </w:r>
      <w:r w:rsidRPr="00444992">
        <w:rPr>
          <w:rFonts w:eastAsiaTheme="minorHAnsi"/>
          <w:sz w:val="24"/>
          <w:szCs w:val="24"/>
          <w:lang w:eastAsia="en-US"/>
        </w:rPr>
        <w:t>Ответ на вопрос задачи дан не правильный. Объяснение хода ее решения дано неполное, непоследовательное, с грубыми ошибками, без теоретического обоснования,</w:t>
      </w:r>
      <w:r w:rsidRPr="00444992">
        <w:rPr>
          <w:rFonts w:eastAsiaTheme="minorHAnsi"/>
          <w:spacing w:val="80"/>
          <w:w w:val="150"/>
          <w:sz w:val="24"/>
          <w:szCs w:val="24"/>
          <w:lang w:eastAsia="en-US"/>
        </w:rPr>
        <w:t xml:space="preserve"> </w:t>
      </w:r>
      <w:r w:rsidRPr="00444992">
        <w:rPr>
          <w:rFonts w:eastAsiaTheme="minorHAnsi"/>
          <w:sz w:val="24"/>
          <w:szCs w:val="24"/>
          <w:lang w:eastAsia="en-US"/>
        </w:rPr>
        <w:t>без</w:t>
      </w:r>
      <w:r w:rsidRPr="00444992">
        <w:rPr>
          <w:rFonts w:eastAsiaTheme="minorHAnsi"/>
          <w:spacing w:val="80"/>
          <w:w w:val="150"/>
          <w:sz w:val="24"/>
          <w:szCs w:val="24"/>
          <w:lang w:eastAsia="en-US"/>
        </w:rPr>
        <w:t xml:space="preserve"> </w:t>
      </w:r>
      <w:r w:rsidRPr="00444992">
        <w:rPr>
          <w:rFonts w:eastAsiaTheme="minorHAnsi"/>
          <w:sz w:val="24"/>
          <w:szCs w:val="24"/>
          <w:lang w:eastAsia="en-US"/>
        </w:rPr>
        <w:t>умения</w:t>
      </w:r>
      <w:r w:rsidRPr="00444992">
        <w:rPr>
          <w:rFonts w:eastAsiaTheme="minorHAnsi"/>
          <w:spacing w:val="80"/>
          <w:w w:val="150"/>
          <w:sz w:val="24"/>
          <w:szCs w:val="24"/>
          <w:lang w:eastAsia="en-US"/>
        </w:rPr>
        <w:t xml:space="preserve"> </w:t>
      </w:r>
      <w:r w:rsidRPr="00444992">
        <w:rPr>
          <w:rFonts w:eastAsiaTheme="minorHAnsi"/>
          <w:sz w:val="24"/>
          <w:szCs w:val="24"/>
          <w:lang w:eastAsia="en-US"/>
        </w:rPr>
        <w:t>схематических</w:t>
      </w:r>
      <w:r w:rsidRPr="00444992">
        <w:rPr>
          <w:rFonts w:eastAsiaTheme="minorHAnsi"/>
          <w:spacing w:val="80"/>
          <w:w w:val="150"/>
          <w:sz w:val="24"/>
          <w:szCs w:val="24"/>
          <w:lang w:eastAsia="en-US"/>
        </w:rPr>
        <w:t xml:space="preserve"> </w:t>
      </w:r>
      <w:r w:rsidRPr="00444992">
        <w:rPr>
          <w:rFonts w:eastAsiaTheme="minorHAnsi"/>
          <w:sz w:val="24"/>
          <w:szCs w:val="24"/>
          <w:lang w:eastAsia="en-US"/>
        </w:rPr>
        <w:t>изображений</w:t>
      </w:r>
      <w:r w:rsidRPr="00444992">
        <w:rPr>
          <w:rFonts w:eastAsiaTheme="minorHAnsi"/>
          <w:spacing w:val="80"/>
          <w:w w:val="150"/>
          <w:sz w:val="24"/>
          <w:szCs w:val="24"/>
          <w:lang w:eastAsia="en-US"/>
        </w:rPr>
        <w:t xml:space="preserve"> </w:t>
      </w:r>
      <w:r w:rsidRPr="00444992">
        <w:rPr>
          <w:rFonts w:eastAsiaTheme="minorHAnsi"/>
          <w:sz w:val="24"/>
          <w:szCs w:val="24"/>
          <w:lang w:eastAsia="en-US"/>
        </w:rPr>
        <w:t>и</w:t>
      </w:r>
      <w:r w:rsidRPr="00444992">
        <w:rPr>
          <w:rFonts w:eastAsiaTheme="minorHAnsi"/>
          <w:spacing w:val="80"/>
          <w:w w:val="150"/>
          <w:sz w:val="24"/>
          <w:szCs w:val="24"/>
          <w:lang w:eastAsia="en-US"/>
        </w:rPr>
        <w:t xml:space="preserve"> </w:t>
      </w:r>
      <w:r w:rsidRPr="00444992">
        <w:rPr>
          <w:rFonts w:eastAsiaTheme="minorHAnsi"/>
          <w:sz w:val="24"/>
          <w:szCs w:val="24"/>
          <w:lang w:eastAsia="en-US"/>
        </w:rPr>
        <w:t>демонстраций</w:t>
      </w:r>
      <w:r w:rsidRPr="00444992">
        <w:rPr>
          <w:rFonts w:eastAsiaTheme="minorHAnsi"/>
          <w:spacing w:val="80"/>
          <w:w w:val="150"/>
          <w:sz w:val="24"/>
          <w:szCs w:val="24"/>
          <w:lang w:eastAsia="en-US"/>
        </w:rPr>
        <w:t xml:space="preserve"> </w:t>
      </w:r>
      <w:r>
        <w:rPr>
          <w:rFonts w:eastAsiaTheme="minorHAnsi"/>
          <w:sz w:val="24"/>
          <w:szCs w:val="24"/>
          <w:lang w:eastAsia="en-US"/>
        </w:rPr>
        <w:t xml:space="preserve">на </w:t>
      </w:r>
      <w:r w:rsidRPr="00444992">
        <w:rPr>
          <w:rFonts w:eastAsiaTheme="minorHAnsi"/>
          <w:sz w:val="24"/>
          <w:szCs w:val="24"/>
          <w:lang w:eastAsia="en-US"/>
        </w:rPr>
        <w:t>макетах или с большим количеством ошибок, ответы на дополнительные вопросы неправильные или отсутствуют.</w:t>
      </w:r>
    </w:p>
    <w:p w14:paraId="7582BB56" w14:textId="77777777" w:rsidR="006C455E" w:rsidRDefault="006C455E" w:rsidP="006C455E">
      <w:pPr>
        <w:spacing w:line="276" w:lineRule="auto"/>
        <w:ind w:firstLine="709"/>
        <w:rPr>
          <w:b/>
          <w:sz w:val="24"/>
          <w:szCs w:val="24"/>
        </w:rPr>
      </w:pPr>
    </w:p>
    <w:p w14:paraId="3359D239" w14:textId="77777777" w:rsidR="006C455E" w:rsidRPr="008B61BC" w:rsidRDefault="006C455E" w:rsidP="006C455E">
      <w:pPr>
        <w:spacing w:line="276" w:lineRule="auto"/>
        <w:ind w:firstLine="709"/>
        <w:rPr>
          <w:b/>
          <w:sz w:val="24"/>
          <w:szCs w:val="24"/>
        </w:rPr>
      </w:pPr>
      <w:r>
        <w:rPr>
          <w:b/>
          <w:sz w:val="24"/>
          <w:szCs w:val="24"/>
        </w:rPr>
        <w:t xml:space="preserve">5. </w:t>
      </w:r>
      <w:r w:rsidRPr="008B61BC">
        <w:rPr>
          <w:b/>
          <w:sz w:val="24"/>
          <w:szCs w:val="24"/>
        </w:rPr>
        <w:t>Виды и формы отработки пропущенных занятий</w:t>
      </w:r>
    </w:p>
    <w:p w14:paraId="17E2917A" w14:textId="77777777" w:rsidR="006C455E" w:rsidRPr="008B61BC" w:rsidRDefault="006C455E" w:rsidP="006C455E">
      <w:pPr>
        <w:spacing w:line="276" w:lineRule="auto"/>
        <w:ind w:firstLine="708"/>
        <w:jc w:val="both"/>
        <w:rPr>
          <w:sz w:val="24"/>
          <w:szCs w:val="24"/>
        </w:rPr>
      </w:pPr>
      <w:r w:rsidRPr="008B61BC">
        <w:rPr>
          <w:sz w:val="24"/>
          <w:szCs w:val="24"/>
        </w:rPr>
        <w:t xml:space="preserve">Пропущенные учебные занятия подлежат отработке. </w:t>
      </w:r>
    </w:p>
    <w:p w14:paraId="69F3B4B5" w14:textId="77777777" w:rsidR="006C455E" w:rsidRPr="008B61BC" w:rsidRDefault="006C455E" w:rsidP="006C455E">
      <w:pPr>
        <w:spacing w:line="276" w:lineRule="auto"/>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14:paraId="45687738" w14:textId="77777777" w:rsidR="006C455E" w:rsidRPr="008B61BC" w:rsidRDefault="006C455E" w:rsidP="006C455E">
      <w:pPr>
        <w:spacing w:line="276" w:lineRule="auto"/>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14:paraId="53B275A9" w14:textId="77777777" w:rsidR="006C455E" w:rsidRPr="008B61BC" w:rsidRDefault="006C455E" w:rsidP="006C455E">
      <w:pPr>
        <w:spacing w:line="276" w:lineRule="auto"/>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14:paraId="0058B7D4" w14:textId="77777777" w:rsidR="006C455E" w:rsidRPr="008B61BC" w:rsidRDefault="006C455E" w:rsidP="006C455E">
      <w:pPr>
        <w:spacing w:line="276" w:lineRule="auto"/>
        <w:ind w:firstLine="708"/>
        <w:jc w:val="both"/>
        <w:rPr>
          <w:sz w:val="24"/>
          <w:szCs w:val="24"/>
        </w:rPr>
      </w:pPr>
      <w:r w:rsidRPr="008B61BC">
        <w:rPr>
          <w:sz w:val="24"/>
          <w:szCs w:val="24"/>
        </w:rPr>
        <w:lastRenderedPageBreak/>
        <w:t>Студенту, имеющему право на свободное посещение занятий, выдается график индивидуальной работы.</w:t>
      </w:r>
    </w:p>
    <w:p w14:paraId="6690F4EA" w14:textId="77777777" w:rsidR="006C455E" w:rsidRPr="008B61BC" w:rsidRDefault="006C455E" w:rsidP="006C455E">
      <w:pPr>
        <w:shd w:val="clear" w:color="auto" w:fill="FFFFFF"/>
        <w:jc w:val="both"/>
        <w:rPr>
          <w:i/>
          <w:color w:val="000000"/>
          <w:spacing w:val="-1"/>
          <w:sz w:val="24"/>
          <w:szCs w:val="24"/>
        </w:rPr>
      </w:pPr>
    </w:p>
    <w:p w14:paraId="621097FD" w14:textId="77777777" w:rsidR="006C455E" w:rsidRPr="008B61BC" w:rsidRDefault="006C455E" w:rsidP="006C455E">
      <w:pPr>
        <w:spacing w:line="276" w:lineRule="auto"/>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достижений студента по дисциплине. Проводится в конце изучения данной дисциплины. Форма промежуточной аттестации - зачет.</w:t>
      </w:r>
    </w:p>
    <w:p w14:paraId="31A3AB1D" w14:textId="77777777" w:rsidR="006C455E" w:rsidRPr="008B61BC" w:rsidRDefault="006C455E" w:rsidP="006C455E">
      <w:pPr>
        <w:spacing w:line="276" w:lineRule="auto"/>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14:paraId="6EE84815" w14:textId="77777777" w:rsidR="006C455E" w:rsidRPr="008B61BC" w:rsidRDefault="006C455E" w:rsidP="006C455E">
      <w:pPr>
        <w:spacing w:line="276" w:lineRule="auto"/>
        <w:ind w:firstLine="709"/>
        <w:jc w:val="both"/>
        <w:rPr>
          <w:sz w:val="24"/>
          <w:szCs w:val="24"/>
        </w:rPr>
      </w:pPr>
      <w:r w:rsidRPr="008B61BC">
        <w:rPr>
          <w:sz w:val="24"/>
          <w:szCs w:val="24"/>
        </w:rPr>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14:paraId="60223195" w14:textId="77777777" w:rsidR="006C455E" w:rsidRPr="008B61BC" w:rsidRDefault="006C455E" w:rsidP="006C455E">
      <w:pPr>
        <w:pStyle w:val="Default"/>
        <w:spacing w:line="276" w:lineRule="auto"/>
        <w:ind w:firstLine="708"/>
        <w:rPr>
          <w:b/>
          <w:color w:val="auto"/>
        </w:rPr>
      </w:pPr>
      <w:r w:rsidRPr="008B61BC">
        <w:rPr>
          <w:b/>
          <w:color w:val="auto"/>
        </w:rPr>
        <w:t xml:space="preserve">Критерии оценки: </w:t>
      </w:r>
    </w:p>
    <w:p w14:paraId="1AD506F6" w14:textId="77777777" w:rsidR="006C455E" w:rsidRPr="008B61BC" w:rsidRDefault="006C455E" w:rsidP="006C455E">
      <w:pPr>
        <w:pStyle w:val="a8"/>
        <w:spacing w:before="0" w:beforeAutospacing="0" w:after="0" w:afterAutospacing="0" w:line="276" w:lineRule="auto"/>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14:paraId="39F4A367" w14:textId="09E98305" w:rsidR="006C455E" w:rsidRPr="009F7704" w:rsidRDefault="006C455E" w:rsidP="006C455E">
      <w:pPr>
        <w:pStyle w:val="a8"/>
        <w:spacing w:before="0" w:beforeAutospacing="0" w:after="0" w:afterAutospacing="0" w:line="276" w:lineRule="auto"/>
        <w:ind w:firstLine="708"/>
        <w:jc w:val="both"/>
        <w:sectPr w:rsidR="006C455E" w:rsidRPr="009F7704">
          <w:pgSz w:w="11906" w:h="16838"/>
          <w:pgMar w:top="1134" w:right="1134" w:bottom="851" w:left="1701" w:header="709" w:footer="709" w:gutter="0"/>
          <w:cols w:space="720"/>
        </w:sectPr>
      </w:pPr>
      <w:r w:rsidRPr="008B61BC">
        <w:rPr>
          <w:b/>
        </w:rPr>
        <w:t>«Не</w:t>
      </w:r>
      <w:r>
        <w:rPr>
          <w:b/>
        </w:rPr>
        <w:t xml:space="preserve"> </w:t>
      </w:r>
      <w:r w:rsidRPr="008B61BC">
        <w:rPr>
          <w:b/>
        </w:rPr>
        <w:t>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bookmarkStart w:id="0" w:name="_GoBack"/>
      <w:bookmarkEnd w:id="0"/>
    </w:p>
    <w:p w14:paraId="7115E509" w14:textId="5E4396CE" w:rsidR="000F7516" w:rsidRPr="001D6ED3" w:rsidRDefault="000F7516" w:rsidP="007E479D">
      <w:pPr>
        <w:jc w:val="both"/>
        <w:rPr>
          <w:sz w:val="24"/>
          <w:szCs w:val="24"/>
        </w:rPr>
        <w:sectPr w:rsidR="000F7516" w:rsidRPr="001D6ED3">
          <w:pgSz w:w="11906" w:h="16838"/>
          <w:pgMar w:top="1134" w:right="850" w:bottom="1134" w:left="1701" w:header="708" w:footer="708" w:gutter="0"/>
          <w:cols w:space="708"/>
          <w:docGrid w:linePitch="360"/>
        </w:sectPr>
      </w:pPr>
    </w:p>
    <w:p w14:paraId="5ECFF160" w14:textId="29574FDA" w:rsidR="00F65BBA" w:rsidRDefault="00F65BBA" w:rsidP="006C455E">
      <w:pPr>
        <w:spacing w:line="276" w:lineRule="auto"/>
        <w:ind w:left="1069"/>
        <w:jc w:val="center"/>
        <w:rPr>
          <w:b/>
          <w:i/>
          <w:sz w:val="28"/>
          <w:szCs w:val="28"/>
        </w:rPr>
      </w:pPr>
    </w:p>
    <w:sectPr w:rsidR="00F65BBA" w:rsidSect="00F75F57">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49836" w14:textId="77777777" w:rsidR="000F718A" w:rsidRDefault="000F718A" w:rsidP="00F75F57">
      <w:r>
        <w:separator/>
      </w:r>
    </w:p>
  </w:endnote>
  <w:endnote w:type="continuationSeparator" w:id="0">
    <w:p w14:paraId="32B7EB34" w14:textId="77777777" w:rsidR="000F718A" w:rsidRDefault="000F718A" w:rsidP="00F7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Helvetica">
    <w:panose1 w:val="020B05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29787"/>
      <w:docPartObj>
        <w:docPartGallery w:val="Page Numbers (Bottom of Page)"/>
        <w:docPartUnique/>
      </w:docPartObj>
    </w:sdtPr>
    <w:sdtEndPr/>
    <w:sdtContent>
      <w:p w14:paraId="04BF6148" w14:textId="67004358" w:rsidR="00F75F57" w:rsidRDefault="00F75F57">
        <w:pPr>
          <w:pStyle w:val="af5"/>
          <w:jc w:val="right"/>
        </w:pPr>
        <w:r>
          <w:fldChar w:fldCharType="begin"/>
        </w:r>
        <w:r>
          <w:instrText>PAGE   \* MERGEFORMAT</w:instrText>
        </w:r>
        <w:r>
          <w:fldChar w:fldCharType="separate"/>
        </w:r>
        <w:r w:rsidR="006C455E">
          <w:rPr>
            <w:noProof/>
          </w:rPr>
          <w:t>39</w:t>
        </w:r>
        <w:r>
          <w:fldChar w:fldCharType="end"/>
        </w:r>
      </w:p>
    </w:sdtContent>
  </w:sdt>
  <w:p w14:paraId="7F212546" w14:textId="77777777" w:rsidR="00F75F57" w:rsidRDefault="00F75F5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9FCC8" w14:textId="77777777" w:rsidR="000F718A" w:rsidRDefault="000F718A" w:rsidP="00F75F57">
      <w:r>
        <w:separator/>
      </w:r>
    </w:p>
  </w:footnote>
  <w:footnote w:type="continuationSeparator" w:id="0">
    <w:p w14:paraId="7C46F559" w14:textId="77777777" w:rsidR="000F718A" w:rsidRDefault="000F718A" w:rsidP="00F75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1" w15:restartNumberingAfterBreak="0">
    <w:nsid w:val="00000403"/>
    <w:multiLevelType w:val="multilevel"/>
    <w:tmpl w:val="00000886"/>
    <w:lvl w:ilvl="0">
      <w:start w:val="1"/>
      <w:numFmt w:val="decimal"/>
      <w:lvlText w:val="%1."/>
      <w:lvlJc w:val="left"/>
      <w:pPr>
        <w:ind w:left="102" w:hanging="348"/>
      </w:pPr>
      <w:rPr>
        <w:rFonts w:ascii="Times New Roman" w:hAnsi="Times New Roman" w:cs="Times New Roman"/>
        <w:b w:val="0"/>
        <w:bCs w:val="0"/>
        <w:i w:val="0"/>
        <w:iCs w:val="0"/>
        <w:w w:val="100"/>
        <w:sz w:val="24"/>
        <w:szCs w:val="24"/>
      </w:rPr>
    </w:lvl>
    <w:lvl w:ilvl="1">
      <w:numFmt w:val="bullet"/>
      <w:lvlText w:val="•"/>
      <w:lvlJc w:val="left"/>
      <w:pPr>
        <w:ind w:left="1050" w:hanging="348"/>
      </w:pPr>
    </w:lvl>
    <w:lvl w:ilvl="2">
      <w:numFmt w:val="bullet"/>
      <w:lvlText w:val="•"/>
      <w:lvlJc w:val="left"/>
      <w:pPr>
        <w:ind w:left="2001" w:hanging="348"/>
      </w:pPr>
    </w:lvl>
    <w:lvl w:ilvl="3">
      <w:numFmt w:val="bullet"/>
      <w:lvlText w:val="•"/>
      <w:lvlJc w:val="left"/>
      <w:pPr>
        <w:ind w:left="2951" w:hanging="348"/>
      </w:pPr>
    </w:lvl>
    <w:lvl w:ilvl="4">
      <w:numFmt w:val="bullet"/>
      <w:lvlText w:val="•"/>
      <w:lvlJc w:val="left"/>
      <w:pPr>
        <w:ind w:left="3902" w:hanging="348"/>
      </w:pPr>
    </w:lvl>
    <w:lvl w:ilvl="5">
      <w:numFmt w:val="bullet"/>
      <w:lvlText w:val="•"/>
      <w:lvlJc w:val="left"/>
      <w:pPr>
        <w:ind w:left="4853" w:hanging="348"/>
      </w:pPr>
    </w:lvl>
    <w:lvl w:ilvl="6">
      <w:numFmt w:val="bullet"/>
      <w:lvlText w:val="•"/>
      <w:lvlJc w:val="left"/>
      <w:pPr>
        <w:ind w:left="5803" w:hanging="348"/>
      </w:pPr>
    </w:lvl>
    <w:lvl w:ilvl="7">
      <w:numFmt w:val="bullet"/>
      <w:lvlText w:val="•"/>
      <w:lvlJc w:val="left"/>
      <w:pPr>
        <w:ind w:left="6754" w:hanging="348"/>
      </w:pPr>
    </w:lvl>
    <w:lvl w:ilvl="8">
      <w:numFmt w:val="bullet"/>
      <w:lvlText w:val="•"/>
      <w:lvlJc w:val="left"/>
      <w:pPr>
        <w:ind w:left="7705" w:hanging="348"/>
      </w:pPr>
    </w:lvl>
  </w:abstractNum>
  <w:abstractNum w:abstractNumId="2" w15:restartNumberingAfterBreak="0">
    <w:nsid w:val="00000404"/>
    <w:multiLevelType w:val="multilevel"/>
    <w:tmpl w:val="00000887"/>
    <w:lvl w:ilvl="0">
      <w:start w:val="1"/>
      <w:numFmt w:val="decimal"/>
      <w:lvlText w:val="%1."/>
      <w:lvlJc w:val="left"/>
      <w:pPr>
        <w:ind w:left="1050" w:hanging="240"/>
      </w:pPr>
      <w:rPr>
        <w:rFonts w:ascii="Times New Roman" w:hAnsi="Times New Roman" w:cs="Times New Roman"/>
        <w:b w:val="0"/>
        <w:bCs w:val="0"/>
        <w:i w:val="0"/>
        <w:iCs w:val="0"/>
        <w:w w:val="100"/>
        <w:sz w:val="24"/>
        <w:szCs w:val="24"/>
      </w:rPr>
    </w:lvl>
    <w:lvl w:ilvl="1">
      <w:numFmt w:val="bullet"/>
      <w:lvlText w:val="•"/>
      <w:lvlJc w:val="left"/>
      <w:pPr>
        <w:ind w:left="1914" w:hanging="240"/>
      </w:pPr>
    </w:lvl>
    <w:lvl w:ilvl="2">
      <w:numFmt w:val="bullet"/>
      <w:lvlText w:val="•"/>
      <w:lvlJc w:val="left"/>
      <w:pPr>
        <w:ind w:left="2769" w:hanging="240"/>
      </w:pPr>
    </w:lvl>
    <w:lvl w:ilvl="3">
      <w:numFmt w:val="bullet"/>
      <w:lvlText w:val="•"/>
      <w:lvlJc w:val="left"/>
      <w:pPr>
        <w:ind w:left="3623" w:hanging="240"/>
      </w:pPr>
    </w:lvl>
    <w:lvl w:ilvl="4">
      <w:numFmt w:val="bullet"/>
      <w:lvlText w:val="•"/>
      <w:lvlJc w:val="left"/>
      <w:pPr>
        <w:ind w:left="4478" w:hanging="240"/>
      </w:pPr>
    </w:lvl>
    <w:lvl w:ilvl="5">
      <w:numFmt w:val="bullet"/>
      <w:lvlText w:val="•"/>
      <w:lvlJc w:val="left"/>
      <w:pPr>
        <w:ind w:left="5333" w:hanging="240"/>
      </w:pPr>
    </w:lvl>
    <w:lvl w:ilvl="6">
      <w:numFmt w:val="bullet"/>
      <w:lvlText w:val="•"/>
      <w:lvlJc w:val="left"/>
      <w:pPr>
        <w:ind w:left="6187" w:hanging="240"/>
      </w:pPr>
    </w:lvl>
    <w:lvl w:ilvl="7">
      <w:numFmt w:val="bullet"/>
      <w:lvlText w:val="•"/>
      <w:lvlJc w:val="left"/>
      <w:pPr>
        <w:ind w:left="7042" w:hanging="240"/>
      </w:pPr>
    </w:lvl>
    <w:lvl w:ilvl="8">
      <w:numFmt w:val="bullet"/>
      <w:lvlText w:val="•"/>
      <w:lvlJc w:val="left"/>
      <w:pPr>
        <w:ind w:left="7897" w:hanging="240"/>
      </w:pPr>
    </w:lvl>
  </w:abstractNum>
  <w:abstractNum w:abstractNumId="3"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A41382"/>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5"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D0D398B"/>
    <w:multiLevelType w:val="hybridMultilevel"/>
    <w:tmpl w:val="7992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547DB2"/>
    <w:multiLevelType w:val="hybridMultilevel"/>
    <w:tmpl w:val="F0C08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D490B"/>
    <w:multiLevelType w:val="hybridMultilevel"/>
    <w:tmpl w:val="353A7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C55C62"/>
    <w:multiLevelType w:val="hybridMultilevel"/>
    <w:tmpl w:val="BA003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15:restartNumberingAfterBreak="0">
    <w:nsid w:val="40AF4783"/>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18"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B2236C"/>
    <w:multiLevelType w:val="hybridMultilevel"/>
    <w:tmpl w:val="C734D360"/>
    <w:lvl w:ilvl="0" w:tplc="ABAC5CC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96153EA"/>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21"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85787A"/>
    <w:multiLevelType w:val="hybridMultilevel"/>
    <w:tmpl w:val="D9507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BC3DC4"/>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25"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A12CD8"/>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3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38F119C"/>
    <w:multiLevelType w:val="multilevel"/>
    <w:tmpl w:val="00000885"/>
    <w:lvl w:ilvl="0">
      <w:start w:val="13"/>
      <w:numFmt w:val="decimal"/>
      <w:lvlText w:val="%1."/>
      <w:lvlJc w:val="left"/>
      <w:pPr>
        <w:ind w:left="1111" w:hanging="301"/>
      </w:pPr>
      <w:rPr>
        <w:rFonts w:ascii="Times New Roman" w:hAnsi="Times New Roman" w:cs="Times New Roman"/>
        <w:b w:val="0"/>
        <w:bCs w:val="0"/>
        <w:i w:val="0"/>
        <w:iCs w:val="0"/>
        <w:w w:val="100"/>
        <w:sz w:val="22"/>
        <w:szCs w:val="22"/>
      </w:rPr>
    </w:lvl>
    <w:lvl w:ilvl="1">
      <w:numFmt w:val="bullet"/>
      <w:lvlText w:val="•"/>
      <w:lvlJc w:val="left"/>
      <w:pPr>
        <w:ind w:left="1968" w:hanging="301"/>
      </w:pPr>
    </w:lvl>
    <w:lvl w:ilvl="2">
      <w:numFmt w:val="bullet"/>
      <w:lvlText w:val="•"/>
      <w:lvlJc w:val="left"/>
      <w:pPr>
        <w:ind w:left="2817" w:hanging="301"/>
      </w:pPr>
    </w:lvl>
    <w:lvl w:ilvl="3">
      <w:numFmt w:val="bullet"/>
      <w:lvlText w:val="•"/>
      <w:lvlJc w:val="left"/>
      <w:pPr>
        <w:ind w:left="3665" w:hanging="301"/>
      </w:pPr>
    </w:lvl>
    <w:lvl w:ilvl="4">
      <w:numFmt w:val="bullet"/>
      <w:lvlText w:val="•"/>
      <w:lvlJc w:val="left"/>
      <w:pPr>
        <w:ind w:left="4514" w:hanging="301"/>
      </w:pPr>
    </w:lvl>
    <w:lvl w:ilvl="5">
      <w:numFmt w:val="bullet"/>
      <w:lvlText w:val="•"/>
      <w:lvlJc w:val="left"/>
      <w:pPr>
        <w:ind w:left="5363" w:hanging="301"/>
      </w:pPr>
    </w:lvl>
    <w:lvl w:ilvl="6">
      <w:numFmt w:val="bullet"/>
      <w:lvlText w:val="•"/>
      <w:lvlJc w:val="left"/>
      <w:pPr>
        <w:ind w:left="6211" w:hanging="301"/>
      </w:pPr>
    </w:lvl>
    <w:lvl w:ilvl="7">
      <w:numFmt w:val="bullet"/>
      <w:lvlText w:val="•"/>
      <w:lvlJc w:val="left"/>
      <w:pPr>
        <w:ind w:left="7060" w:hanging="301"/>
      </w:pPr>
    </w:lvl>
    <w:lvl w:ilvl="8">
      <w:numFmt w:val="bullet"/>
      <w:lvlText w:val="•"/>
      <w:lvlJc w:val="left"/>
      <w:pPr>
        <w:ind w:left="7909" w:hanging="301"/>
      </w:pPr>
    </w:lvl>
  </w:abstractNum>
  <w:abstractNum w:abstractNumId="32"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14"/>
  </w:num>
  <w:num w:numId="3">
    <w:abstractNumId w:val="12"/>
  </w:num>
  <w:num w:numId="4">
    <w:abstractNumId w:val="27"/>
  </w:num>
  <w:num w:numId="5">
    <w:abstractNumId w:val="3"/>
  </w:num>
  <w:num w:numId="6">
    <w:abstractNumId w:val="25"/>
  </w:num>
  <w:num w:numId="7">
    <w:abstractNumId w:val="6"/>
  </w:num>
  <w:num w:numId="8">
    <w:abstractNumId w:val="18"/>
  </w:num>
  <w:num w:numId="9">
    <w:abstractNumId w:val="16"/>
  </w:num>
  <w:num w:numId="10">
    <w:abstractNumId w:val="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3"/>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6"/>
  </w:num>
  <w:num w:numId="19">
    <w:abstractNumId w:val="30"/>
  </w:num>
  <w:num w:numId="20">
    <w:abstractNumId w:val="7"/>
  </w:num>
  <w:num w:numId="21">
    <w:abstractNumId w:val="15"/>
  </w:num>
  <w:num w:numId="22">
    <w:abstractNumId w:val="22"/>
  </w:num>
  <w:num w:numId="23">
    <w:abstractNumId w:val="9"/>
  </w:num>
  <w:num w:numId="24">
    <w:abstractNumId w:val="11"/>
  </w:num>
  <w:num w:numId="25">
    <w:abstractNumId w:val="2"/>
  </w:num>
  <w:num w:numId="26">
    <w:abstractNumId w:val="1"/>
  </w:num>
  <w:num w:numId="27">
    <w:abstractNumId w:val="0"/>
  </w:num>
  <w:num w:numId="28">
    <w:abstractNumId w:val="29"/>
  </w:num>
  <w:num w:numId="29">
    <w:abstractNumId w:val="20"/>
  </w:num>
  <w:num w:numId="30">
    <w:abstractNumId w:val="4"/>
  </w:num>
  <w:num w:numId="31">
    <w:abstractNumId w:val="31"/>
  </w:num>
  <w:num w:numId="32">
    <w:abstractNumId w:val="17"/>
  </w:num>
  <w:num w:numId="33">
    <w:abstractNumId w:val="24"/>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0BC0"/>
    <w:rsid w:val="00011CE3"/>
    <w:rsid w:val="00017D67"/>
    <w:rsid w:val="0002240E"/>
    <w:rsid w:val="00027FEE"/>
    <w:rsid w:val="00040EB7"/>
    <w:rsid w:val="00045B46"/>
    <w:rsid w:val="00054885"/>
    <w:rsid w:val="00090731"/>
    <w:rsid w:val="000A4A00"/>
    <w:rsid w:val="000B0253"/>
    <w:rsid w:val="000B655F"/>
    <w:rsid w:val="000C60C4"/>
    <w:rsid w:val="000D0E97"/>
    <w:rsid w:val="000D77D3"/>
    <w:rsid w:val="000F3832"/>
    <w:rsid w:val="000F718A"/>
    <w:rsid w:val="000F7516"/>
    <w:rsid w:val="000F7AF4"/>
    <w:rsid w:val="0010426E"/>
    <w:rsid w:val="00106ECC"/>
    <w:rsid w:val="00113ADD"/>
    <w:rsid w:val="001174BF"/>
    <w:rsid w:val="0012689A"/>
    <w:rsid w:val="00131025"/>
    <w:rsid w:val="00141E8E"/>
    <w:rsid w:val="00144EA6"/>
    <w:rsid w:val="00151378"/>
    <w:rsid w:val="0015346C"/>
    <w:rsid w:val="00153868"/>
    <w:rsid w:val="0015596C"/>
    <w:rsid w:val="00160870"/>
    <w:rsid w:val="00165193"/>
    <w:rsid w:val="00180B8B"/>
    <w:rsid w:val="00183D96"/>
    <w:rsid w:val="00187CF0"/>
    <w:rsid w:val="001919AF"/>
    <w:rsid w:val="001919F4"/>
    <w:rsid w:val="00191A47"/>
    <w:rsid w:val="00194CAE"/>
    <w:rsid w:val="00195864"/>
    <w:rsid w:val="001A36E6"/>
    <w:rsid w:val="001A5265"/>
    <w:rsid w:val="001A7625"/>
    <w:rsid w:val="001B7F8F"/>
    <w:rsid w:val="001C74EF"/>
    <w:rsid w:val="001D292E"/>
    <w:rsid w:val="001D3EDF"/>
    <w:rsid w:val="001D6ED3"/>
    <w:rsid w:val="001E11C0"/>
    <w:rsid w:val="001E5718"/>
    <w:rsid w:val="001E71C6"/>
    <w:rsid w:val="00201236"/>
    <w:rsid w:val="0022039B"/>
    <w:rsid w:val="00221483"/>
    <w:rsid w:val="00222CE5"/>
    <w:rsid w:val="00222F3E"/>
    <w:rsid w:val="00226822"/>
    <w:rsid w:val="00231DDF"/>
    <w:rsid w:val="00245C14"/>
    <w:rsid w:val="00245C3A"/>
    <w:rsid w:val="00251F54"/>
    <w:rsid w:val="00262170"/>
    <w:rsid w:val="002842E5"/>
    <w:rsid w:val="00292178"/>
    <w:rsid w:val="00294C02"/>
    <w:rsid w:val="00297F09"/>
    <w:rsid w:val="002A4828"/>
    <w:rsid w:val="002A766E"/>
    <w:rsid w:val="002B4E30"/>
    <w:rsid w:val="002B604D"/>
    <w:rsid w:val="002C0445"/>
    <w:rsid w:val="002C5AAA"/>
    <w:rsid w:val="002D02BC"/>
    <w:rsid w:val="002D739D"/>
    <w:rsid w:val="002E6BD6"/>
    <w:rsid w:val="00316C7E"/>
    <w:rsid w:val="003211E9"/>
    <w:rsid w:val="003237CF"/>
    <w:rsid w:val="00333537"/>
    <w:rsid w:val="00335978"/>
    <w:rsid w:val="00342955"/>
    <w:rsid w:val="00357A15"/>
    <w:rsid w:val="00357C8A"/>
    <w:rsid w:val="00361DAA"/>
    <w:rsid w:val="003857E3"/>
    <w:rsid w:val="0039428E"/>
    <w:rsid w:val="00396A6A"/>
    <w:rsid w:val="003A0006"/>
    <w:rsid w:val="003A105C"/>
    <w:rsid w:val="003A297D"/>
    <w:rsid w:val="003A3CAC"/>
    <w:rsid w:val="003A52D2"/>
    <w:rsid w:val="003A6399"/>
    <w:rsid w:val="003B0C40"/>
    <w:rsid w:val="003B32A2"/>
    <w:rsid w:val="003B674B"/>
    <w:rsid w:val="003B6D4F"/>
    <w:rsid w:val="003B7F40"/>
    <w:rsid w:val="003D52D9"/>
    <w:rsid w:val="003E2D66"/>
    <w:rsid w:val="003E4D83"/>
    <w:rsid w:val="0040565E"/>
    <w:rsid w:val="00407296"/>
    <w:rsid w:val="00415D9E"/>
    <w:rsid w:val="0042668C"/>
    <w:rsid w:val="00430E78"/>
    <w:rsid w:val="00437093"/>
    <w:rsid w:val="00437941"/>
    <w:rsid w:val="00444992"/>
    <w:rsid w:val="0046398D"/>
    <w:rsid w:val="004727CA"/>
    <w:rsid w:val="00477EB7"/>
    <w:rsid w:val="00481537"/>
    <w:rsid w:val="004A65E6"/>
    <w:rsid w:val="004B01DB"/>
    <w:rsid w:val="004C0BC0"/>
    <w:rsid w:val="004E24C3"/>
    <w:rsid w:val="004F41C0"/>
    <w:rsid w:val="00500A76"/>
    <w:rsid w:val="00510724"/>
    <w:rsid w:val="00510C8A"/>
    <w:rsid w:val="00520526"/>
    <w:rsid w:val="005216CE"/>
    <w:rsid w:val="005248BC"/>
    <w:rsid w:val="00525AB5"/>
    <w:rsid w:val="00530D12"/>
    <w:rsid w:val="00543499"/>
    <w:rsid w:val="005435A0"/>
    <w:rsid w:val="00547985"/>
    <w:rsid w:val="00556214"/>
    <w:rsid w:val="00565E7E"/>
    <w:rsid w:val="00573E51"/>
    <w:rsid w:val="005906A7"/>
    <w:rsid w:val="0059111B"/>
    <w:rsid w:val="00592D03"/>
    <w:rsid w:val="00593442"/>
    <w:rsid w:val="005A3C04"/>
    <w:rsid w:val="005A5001"/>
    <w:rsid w:val="005A5DAF"/>
    <w:rsid w:val="005B1574"/>
    <w:rsid w:val="005C24E8"/>
    <w:rsid w:val="005C3BAC"/>
    <w:rsid w:val="005C50B7"/>
    <w:rsid w:val="005C58F7"/>
    <w:rsid w:val="005E22E7"/>
    <w:rsid w:val="005E42F3"/>
    <w:rsid w:val="005E51F3"/>
    <w:rsid w:val="005F3D25"/>
    <w:rsid w:val="006010BD"/>
    <w:rsid w:val="00603C0E"/>
    <w:rsid w:val="0061023C"/>
    <w:rsid w:val="00613687"/>
    <w:rsid w:val="00617A0F"/>
    <w:rsid w:val="00617D02"/>
    <w:rsid w:val="00630AEA"/>
    <w:rsid w:val="00635B4C"/>
    <w:rsid w:val="00647527"/>
    <w:rsid w:val="00647A17"/>
    <w:rsid w:val="00663693"/>
    <w:rsid w:val="00666838"/>
    <w:rsid w:val="00673DBA"/>
    <w:rsid w:val="00676C99"/>
    <w:rsid w:val="0068009D"/>
    <w:rsid w:val="006816A9"/>
    <w:rsid w:val="00684727"/>
    <w:rsid w:val="006A0BDE"/>
    <w:rsid w:val="006A241B"/>
    <w:rsid w:val="006C455E"/>
    <w:rsid w:val="006D45F3"/>
    <w:rsid w:val="006D675D"/>
    <w:rsid w:val="006F043E"/>
    <w:rsid w:val="00722A5B"/>
    <w:rsid w:val="00722BC9"/>
    <w:rsid w:val="00726946"/>
    <w:rsid w:val="0073217D"/>
    <w:rsid w:val="007340FF"/>
    <w:rsid w:val="007368B5"/>
    <w:rsid w:val="0075075E"/>
    <w:rsid w:val="00750D38"/>
    <w:rsid w:val="007550F5"/>
    <w:rsid w:val="007624EA"/>
    <w:rsid w:val="00771C1E"/>
    <w:rsid w:val="0077485D"/>
    <w:rsid w:val="00784898"/>
    <w:rsid w:val="00785563"/>
    <w:rsid w:val="00790A2A"/>
    <w:rsid w:val="00792465"/>
    <w:rsid w:val="0079639F"/>
    <w:rsid w:val="00796DFA"/>
    <w:rsid w:val="007A0F18"/>
    <w:rsid w:val="007C37AF"/>
    <w:rsid w:val="007D1CF8"/>
    <w:rsid w:val="007D1DCD"/>
    <w:rsid w:val="007E0C06"/>
    <w:rsid w:val="007E34AD"/>
    <w:rsid w:val="007E3790"/>
    <w:rsid w:val="007E479D"/>
    <w:rsid w:val="007F5198"/>
    <w:rsid w:val="007F6CF1"/>
    <w:rsid w:val="00811EBE"/>
    <w:rsid w:val="008168A2"/>
    <w:rsid w:val="0082358F"/>
    <w:rsid w:val="008252DF"/>
    <w:rsid w:val="00831A53"/>
    <w:rsid w:val="00831BFA"/>
    <w:rsid w:val="00836411"/>
    <w:rsid w:val="00836468"/>
    <w:rsid w:val="00842017"/>
    <w:rsid w:val="00850C61"/>
    <w:rsid w:val="00855056"/>
    <w:rsid w:val="00867295"/>
    <w:rsid w:val="00870E15"/>
    <w:rsid w:val="00880648"/>
    <w:rsid w:val="008A737A"/>
    <w:rsid w:val="008B61BC"/>
    <w:rsid w:val="008B69E3"/>
    <w:rsid w:val="008C7703"/>
    <w:rsid w:val="008C7BB9"/>
    <w:rsid w:val="008D1C46"/>
    <w:rsid w:val="008E336C"/>
    <w:rsid w:val="008E3CE1"/>
    <w:rsid w:val="008E6577"/>
    <w:rsid w:val="008E7ED9"/>
    <w:rsid w:val="009047B0"/>
    <w:rsid w:val="00905542"/>
    <w:rsid w:val="00912E18"/>
    <w:rsid w:val="009254C8"/>
    <w:rsid w:val="00925530"/>
    <w:rsid w:val="00930B4A"/>
    <w:rsid w:val="00940408"/>
    <w:rsid w:val="00942BC1"/>
    <w:rsid w:val="00944A03"/>
    <w:rsid w:val="00950AD2"/>
    <w:rsid w:val="009522CA"/>
    <w:rsid w:val="0095346F"/>
    <w:rsid w:val="00956A63"/>
    <w:rsid w:val="00957F3B"/>
    <w:rsid w:val="00961E72"/>
    <w:rsid w:val="00965F73"/>
    <w:rsid w:val="00980A39"/>
    <w:rsid w:val="00982FE2"/>
    <w:rsid w:val="00990368"/>
    <w:rsid w:val="009942E0"/>
    <w:rsid w:val="00997B53"/>
    <w:rsid w:val="00997D4F"/>
    <w:rsid w:val="009A1FFF"/>
    <w:rsid w:val="009A6E38"/>
    <w:rsid w:val="009B47BA"/>
    <w:rsid w:val="009B6C70"/>
    <w:rsid w:val="009C09C8"/>
    <w:rsid w:val="009C54E8"/>
    <w:rsid w:val="009D08F9"/>
    <w:rsid w:val="009D0E11"/>
    <w:rsid w:val="009D15C5"/>
    <w:rsid w:val="009D2D31"/>
    <w:rsid w:val="009D5246"/>
    <w:rsid w:val="009E59C8"/>
    <w:rsid w:val="009F0EEE"/>
    <w:rsid w:val="009F2C97"/>
    <w:rsid w:val="009F3F16"/>
    <w:rsid w:val="009F4CBE"/>
    <w:rsid w:val="009F7704"/>
    <w:rsid w:val="00A00F9D"/>
    <w:rsid w:val="00A07725"/>
    <w:rsid w:val="00A36E0B"/>
    <w:rsid w:val="00A40838"/>
    <w:rsid w:val="00A514EF"/>
    <w:rsid w:val="00A52818"/>
    <w:rsid w:val="00A53C78"/>
    <w:rsid w:val="00A6010C"/>
    <w:rsid w:val="00A67CD9"/>
    <w:rsid w:val="00A77CE3"/>
    <w:rsid w:val="00A9060E"/>
    <w:rsid w:val="00A9335C"/>
    <w:rsid w:val="00A940D9"/>
    <w:rsid w:val="00AA18DB"/>
    <w:rsid w:val="00AA2D92"/>
    <w:rsid w:val="00AC637E"/>
    <w:rsid w:val="00AC7F9B"/>
    <w:rsid w:val="00AD631A"/>
    <w:rsid w:val="00AD719A"/>
    <w:rsid w:val="00B0566B"/>
    <w:rsid w:val="00B0603F"/>
    <w:rsid w:val="00B06BC3"/>
    <w:rsid w:val="00B1271A"/>
    <w:rsid w:val="00B21CD8"/>
    <w:rsid w:val="00B22E8D"/>
    <w:rsid w:val="00B25769"/>
    <w:rsid w:val="00B27DFF"/>
    <w:rsid w:val="00B50BC8"/>
    <w:rsid w:val="00B55D88"/>
    <w:rsid w:val="00B57347"/>
    <w:rsid w:val="00B609B1"/>
    <w:rsid w:val="00B63117"/>
    <w:rsid w:val="00B64A7E"/>
    <w:rsid w:val="00B82535"/>
    <w:rsid w:val="00B828E7"/>
    <w:rsid w:val="00B8761A"/>
    <w:rsid w:val="00B902D6"/>
    <w:rsid w:val="00B91DF0"/>
    <w:rsid w:val="00B92DAE"/>
    <w:rsid w:val="00B966C4"/>
    <w:rsid w:val="00BA15A9"/>
    <w:rsid w:val="00BA4747"/>
    <w:rsid w:val="00BB0142"/>
    <w:rsid w:val="00BB1327"/>
    <w:rsid w:val="00BB6202"/>
    <w:rsid w:val="00BB64E7"/>
    <w:rsid w:val="00BC003F"/>
    <w:rsid w:val="00BD0BA1"/>
    <w:rsid w:val="00BD58FA"/>
    <w:rsid w:val="00BD67DE"/>
    <w:rsid w:val="00BD685C"/>
    <w:rsid w:val="00BD7A9C"/>
    <w:rsid w:val="00BE6697"/>
    <w:rsid w:val="00BF1155"/>
    <w:rsid w:val="00BF17DE"/>
    <w:rsid w:val="00BF2E70"/>
    <w:rsid w:val="00C022A4"/>
    <w:rsid w:val="00C03F01"/>
    <w:rsid w:val="00C04375"/>
    <w:rsid w:val="00C07405"/>
    <w:rsid w:val="00C2101D"/>
    <w:rsid w:val="00C21E1F"/>
    <w:rsid w:val="00C2399D"/>
    <w:rsid w:val="00C27CC3"/>
    <w:rsid w:val="00C3353C"/>
    <w:rsid w:val="00C3561A"/>
    <w:rsid w:val="00C4079E"/>
    <w:rsid w:val="00C44A5A"/>
    <w:rsid w:val="00C47736"/>
    <w:rsid w:val="00C554D9"/>
    <w:rsid w:val="00C55E40"/>
    <w:rsid w:val="00C768D0"/>
    <w:rsid w:val="00C83F6E"/>
    <w:rsid w:val="00C87959"/>
    <w:rsid w:val="00C914CF"/>
    <w:rsid w:val="00CA12FC"/>
    <w:rsid w:val="00CA2CEE"/>
    <w:rsid w:val="00CA308A"/>
    <w:rsid w:val="00CB00F1"/>
    <w:rsid w:val="00CB5728"/>
    <w:rsid w:val="00CB7B45"/>
    <w:rsid w:val="00CC5D4F"/>
    <w:rsid w:val="00CD07DD"/>
    <w:rsid w:val="00CD11E6"/>
    <w:rsid w:val="00CD1956"/>
    <w:rsid w:val="00CD39DF"/>
    <w:rsid w:val="00CD5858"/>
    <w:rsid w:val="00CE66F7"/>
    <w:rsid w:val="00CF6F48"/>
    <w:rsid w:val="00CF781A"/>
    <w:rsid w:val="00D10EA5"/>
    <w:rsid w:val="00D17136"/>
    <w:rsid w:val="00D42D4B"/>
    <w:rsid w:val="00D464D6"/>
    <w:rsid w:val="00D61846"/>
    <w:rsid w:val="00D723DC"/>
    <w:rsid w:val="00D730B7"/>
    <w:rsid w:val="00D87589"/>
    <w:rsid w:val="00DA1770"/>
    <w:rsid w:val="00DA4EEE"/>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565EB"/>
    <w:rsid w:val="00E64CAF"/>
    <w:rsid w:val="00E65977"/>
    <w:rsid w:val="00E665C3"/>
    <w:rsid w:val="00E7205D"/>
    <w:rsid w:val="00E82FDD"/>
    <w:rsid w:val="00E879F3"/>
    <w:rsid w:val="00E90EC7"/>
    <w:rsid w:val="00E97EC4"/>
    <w:rsid w:val="00EA4855"/>
    <w:rsid w:val="00EB0B34"/>
    <w:rsid w:val="00EB6C45"/>
    <w:rsid w:val="00EC271C"/>
    <w:rsid w:val="00ED0AA0"/>
    <w:rsid w:val="00ED2967"/>
    <w:rsid w:val="00ED4AD1"/>
    <w:rsid w:val="00EE098A"/>
    <w:rsid w:val="00EF35BD"/>
    <w:rsid w:val="00F11097"/>
    <w:rsid w:val="00F17677"/>
    <w:rsid w:val="00F204FB"/>
    <w:rsid w:val="00F21CB2"/>
    <w:rsid w:val="00F311FF"/>
    <w:rsid w:val="00F50E6C"/>
    <w:rsid w:val="00F601D7"/>
    <w:rsid w:val="00F6059B"/>
    <w:rsid w:val="00F63CE0"/>
    <w:rsid w:val="00F65BBA"/>
    <w:rsid w:val="00F71065"/>
    <w:rsid w:val="00F72EBD"/>
    <w:rsid w:val="00F75F57"/>
    <w:rsid w:val="00F76C74"/>
    <w:rsid w:val="00F81042"/>
    <w:rsid w:val="00F837C5"/>
    <w:rsid w:val="00F83CAD"/>
    <w:rsid w:val="00F84912"/>
    <w:rsid w:val="00F94C78"/>
    <w:rsid w:val="00F968E5"/>
    <w:rsid w:val="00FA34C3"/>
    <w:rsid w:val="00FB045E"/>
    <w:rsid w:val="00FB3249"/>
    <w:rsid w:val="00FB6745"/>
    <w:rsid w:val="00FB6B49"/>
    <w:rsid w:val="00FC0B75"/>
    <w:rsid w:val="00FD000F"/>
    <w:rsid w:val="00FD4C7D"/>
    <w:rsid w:val="00FE025B"/>
    <w:rsid w:val="00FE1EB8"/>
    <w:rsid w:val="00FE3D23"/>
    <w:rsid w:val="00FF3401"/>
    <w:rsid w:val="00FF4178"/>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AD43"/>
  <w15:docId w15:val="{805B9688-228A-44D3-8F80-E0EF8953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05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1"/>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d">
    <w:name w:val="FollowedHyperlink"/>
    <w:basedOn w:val="a0"/>
    <w:uiPriority w:val="99"/>
    <w:semiHidden/>
    <w:unhideWhenUsed/>
    <w:rsid w:val="00880648"/>
    <w:rPr>
      <w:color w:val="800080" w:themeColor="followedHyperlink"/>
      <w:u w:val="single"/>
    </w:rPr>
  </w:style>
  <w:style w:type="paragraph" w:styleId="ae">
    <w:name w:val="Body Text"/>
    <w:basedOn w:val="a"/>
    <w:link w:val="af"/>
    <w:uiPriority w:val="99"/>
    <w:semiHidden/>
    <w:unhideWhenUsed/>
    <w:rsid w:val="00811EBE"/>
    <w:pPr>
      <w:spacing w:after="120"/>
    </w:pPr>
  </w:style>
  <w:style w:type="character" w:customStyle="1" w:styleId="af">
    <w:name w:val="Основной текст Знак"/>
    <w:basedOn w:val="a0"/>
    <w:link w:val="ae"/>
    <w:uiPriority w:val="99"/>
    <w:semiHidden/>
    <w:rsid w:val="00811EBE"/>
    <w:rPr>
      <w:rFonts w:ascii="Times New Roman" w:eastAsia="Times New Roman" w:hAnsi="Times New Roman" w:cs="Times New Roman"/>
      <w:sz w:val="20"/>
      <w:szCs w:val="20"/>
      <w:lang w:eastAsia="ru-RU"/>
    </w:rPr>
  </w:style>
  <w:style w:type="paragraph" w:styleId="af0">
    <w:name w:val="Title"/>
    <w:basedOn w:val="a"/>
    <w:next w:val="a"/>
    <w:link w:val="af1"/>
    <w:uiPriority w:val="1"/>
    <w:qFormat/>
    <w:rsid w:val="00444992"/>
    <w:pPr>
      <w:autoSpaceDE w:val="0"/>
      <w:autoSpaceDN w:val="0"/>
      <w:adjustRightInd w:val="0"/>
      <w:spacing w:line="167" w:lineRule="exact"/>
      <w:ind w:left="462" w:hanging="361"/>
    </w:pPr>
    <w:rPr>
      <w:rFonts w:eastAsiaTheme="minorHAnsi"/>
      <w:b/>
      <w:bCs/>
      <w:sz w:val="24"/>
      <w:szCs w:val="24"/>
      <w:lang w:eastAsia="en-US"/>
    </w:rPr>
  </w:style>
  <w:style w:type="character" w:customStyle="1" w:styleId="af1">
    <w:name w:val="Заголовок Знак"/>
    <w:basedOn w:val="a0"/>
    <w:link w:val="af0"/>
    <w:uiPriority w:val="1"/>
    <w:rsid w:val="00444992"/>
    <w:rPr>
      <w:rFonts w:ascii="Times New Roman" w:hAnsi="Times New Roman" w:cs="Times New Roman"/>
      <w:b/>
      <w:bCs/>
      <w:sz w:val="24"/>
      <w:szCs w:val="24"/>
    </w:rPr>
  </w:style>
  <w:style w:type="paragraph" w:customStyle="1" w:styleId="af2">
    <w:name w:val="Текстовый блок"/>
    <w:rsid w:val="000A4A00"/>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f3">
    <w:name w:val="header"/>
    <w:basedOn w:val="a"/>
    <w:link w:val="af4"/>
    <w:uiPriority w:val="99"/>
    <w:unhideWhenUsed/>
    <w:rsid w:val="00F75F57"/>
    <w:pPr>
      <w:tabs>
        <w:tab w:val="center" w:pos="4677"/>
        <w:tab w:val="right" w:pos="9355"/>
      </w:tabs>
    </w:pPr>
  </w:style>
  <w:style w:type="character" w:customStyle="1" w:styleId="af4">
    <w:name w:val="Верхний колонтитул Знак"/>
    <w:basedOn w:val="a0"/>
    <w:link w:val="af3"/>
    <w:uiPriority w:val="99"/>
    <w:rsid w:val="00F75F57"/>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F75F57"/>
    <w:pPr>
      <w:tabs>
        <w:tab w:val="center" w:pos="4677"/>
        <w:tab w:val="right" w:pos="9355"/>
      </w:tabs>
    </w:pPr>
  </w:style>
  <w:style w:type="character" w:customStyle="1" w:styleId="af6">
    <w:name w:val="Нижний колонтитул Знак"/>
    <w:basedOn w:val="a0"/>
    <w:link w:val="af5"/>
    <w:uiPriority w:val="99"/>
    <w:rsid w:val="00F75F5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75205206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249079933">
      <w:bodyDiv w:val="1"/>
      <w:marLeft w:val="0"/>
      <w:marRight w:val="0"/>
      <w:marTop w:val="0"/>
      <w:marBottom w:val="0"/>
      <w:divBdr>
        <w:top w:val="none" w:sz="0" w:space="0" w:color="auto"/>
        <w:left w:val="none" w:sz="0" w:space="0" w:color="auto"/>
        <w:bottom w:val="none" w:sz="0" w:space="0" w:color="auto"/>
        <w:right w:val="none" w:sz="0" w:space="0" w:color="auto"/>
      </w:divBdr>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742555042">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 TargetMode="External"/><Relationship Id="rId13" Type="http://schemas.openxmlformats.org/officeDocument/2006/relationships/hyperlink" Target="http://www.iprbookshop.ru/81000.html%20" TargetMode="External"/><Relationship Id="rId18" Type="http://schemas.openxmlformats.org/officeDocument/2006/relationships/hyperlink" Target="https://edu.mgafk.ru/portal" TargetMode="External"/><Relationship Id="rId26" Type="http://schemas.openxmlformats.org/officeDocument/2006/relationships/hyperlink" Target="http://www.iprbookshop.ru" TargetMode="External"/><Relationship Id="rId3" Type="http://schemas.openxmlformats.org/officeDocument/2006/relationships/settings" Target="settings.xml"/><Relationship Id="rId21" Type="http://schemas.openxmlformats.org/officeDocument/2006/relationships/hyperlink" Target="http://www.ed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www.iprbookshop.ru/93072.html%20" TargetMode="External"/><Relationship Id="rId17" Type="http://schemas.openxmlformats.org/officeDocument/2006/relationships/hyperlink" Target="https://mgafk.ru/" TargetMode="External"/><Relationship Id="rId25" Type="http://schemas.openxmlformats.org/officeDocument/2006/relationships/hyperlink" Target="https://elibrary.ru" TargetMode="External"/><Relationship Id="rId2" Type="http://schemas.openxmlformats.org/officeDocument/2006/relationships/styles" Target="styles.xml"/><Relationship Id="rId16" Type="http://schemas.openxmlformats.org/officeDocument/2006/relationships/hyperlink" Target="http://www.minsport.gov.ru/" TargetMode="External"/><Relationship Id="rId20" Type="http://schemas.openxmlformats.org/officeDocument/2006/relationships/hyperlink" Target="http://obrnadzor.gov.ru/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9421.html%20" TargetMode="External"/><Relationship Id="rId24" Type="http://schemas.openxmlformats.org/officeDocument/2006/relationships/hyperlink" Target="https://urait.ru/" TargetMode="External"/><Relationship Id="rId5" Type="http://schemas.openxmlformats.org/officeDocument/2006/relationships/footnotes" Target="footnotes.xml"/><Relationship Id="rId15" Type="http://schemas.openxmlformats.org/officeDocument/2006/relationships/hyperlink" Target="https://minobrnauki.gov.ru/" TargetMode="External"/><Relationship Id="rId23" Type="http://schemas.openxmlformats.org/officeDocument/2006/relationships/hyperlink" Target="http://lib.mgafk.ru" TargetMode="External"/><Relationship Id="rId28" Type="http://schemas.openxmlformats.org/officeDocument/2006/relationships/footer" Target="footer1.xml"/><Relationship Id="rId10" Type="http://schemas.openxmlformats.org/officeDocument/2006/relationships/hyperlink" Target="https://urait.ru/bcode/447908%20" TargetMode="External"/><Relationship Id="rId19" Type="http://schemas.openxmlformats.org/officeDocument/2006/relationships/hyperlink" Target="https://vks.mgafk.ru/" TargetMode="External"/><Relationship Id="rId4" Type="http://schemas.openxmlformats.org/officeDocument/2006/relationships/webSettings" Target="webSettings.xml"/><Relationship Id="rId9" Type="http://schemas.openxmlformats.org/officeDocument/2006/relationships/hyperlink" Target="https://urait.ru/bcode/450015%20" TargetMode="External"/><Relationship Id="rId14" Type="http://schemas.openxmlformats.org/officeDocument/2006/relationships/hyperlink" Target="https://antiplagiat.ru/" TargetMode="External"/><Relationship Id="rId22" Type="http://schemas.openxmlformats.org/officeDocument/2006/relationships/hyperlink" Target="http://fcior.edu.ru/" TargetMode="External"/><Relationship Id="rId27" Type="http://schemas.openxmlformats.org/officeDocument/2006/relationships/hyperlink" Target="https://lib.ruco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TotalTime>
  <Pages>40</Pages>
  <Words>12030</Words>
  <Characters>68572</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m.shchennikova</dc:creator>
  <cp:lastModifiedBy>зав Спортмедициной</cp:lastModifiedBy>
  <cp:revision>28</cp:revision>
  <cp:lastPrinted>2019-09-13T07:58:00Z</cp:lastPrinted>
  <dcterms:created xsi:type="dcterms:W3CDTF">2022-05-26T19:56:00Z</dcterms:created>
  <dcterms:modified xsi:type="dcterms:W3CDTF">2025-04-01T12:17:00Z</dcterms:modified>
</cp:coreProperties>
</file>