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4D6" w:rsidRPr="00C52FCE" w:rsidRDefault="008A24D6" w:rsidP="008A24D6">
      <w:pPr>
        <w:jc w:val="center"/>
        <w:rPr>
          <w:b/>
          <w:color w:val="00000A"/>
        </w:rPr>
      </w:pPr>
      <w:r w:rsidRPr="00C52FCE">
        <w:rPr>
          <w:b/>
          <w:color w:val="00000A"/>
        </w:rPr>
        <w:t>Министерство спорта Российской Федерации</w:t>
      </w:r>
    </w:p>
    <w:p w:rsidR="008A24D6" w:rsidRPr="00C52FCE" w:rsidRDefault="008A24D6" w:rsidP="008A24D6">
      <w:pPr>
        <w:jc w:val="center"/>
        <w:rPr>
          <w:b/>
          <w:color w:val="00000A"/>
        </w:rPr>
      </w:pPr>
    </w:p>
    <w:p w:rsidR="008A24D6" w:rsidRPr="00C52FCE" w:rsidRDefault="008A24D6" w:rsidP="008A24D6">
      <w:pPr>
        <w:jc w:val="center"/>
        <w:rPr>
          <w:b/>
          <w:color w:val="00000A"/>
        </w:rPr>
      </w:pPr>
      <w:r w:rsidRPr="00C52FCE">
        <w:rPr>
          <w:b/>
          <w:color w:val="00000A"/>
        </w:rPr>
        <w:t>Федеральное государственное бюджетное образовательное учреждение</w:t>
      </w:r>
    </w:p>
    <w:p w:rsidR="008A24D6" w:rsidRPr="00C52FCE" w:rsidRDefault="008A24D6" w:rsidP="008A24D6">
      <w:pPr>
        <w:jc w:val="center"/>
        <w:rPr>
          <w:b/>
          <w:color w:val="00000A"/>
        </w:rPr>
      </w:pPr>
      <w:r w:rsidRPr="00C52FCE">
        <w:rPr>
          <w:b/>
          <w:color w:val="00000A"/>
        </w:rPr>
        <w:t>высшего образования</w:t>
      </w:r>
    </w:p>
    <w:p w:rsidR="008A24D6" w:rsidRPr="00C52FCE" w:rsidRDefault="008A24D6" w:rsidP="008A24D6">
      <w:pPr>
        <w:jc w:val="center"/>
        <w:rPr>
          <w:b/>
          <w:color w:val="00000A"/>
        </w:rPr>
      </w:pPr>
      <w:r w:rsidRPr="00C52FCE">
        <w:rPr>
          <w:b/>
          <w:color w:val="00000A"/>
        </w:rPr>
        <w:t>«Московская государственная академия физической культуры»</w:t>
      </w:r>
    </w:p>
    <w:p w:rsidR="008A24D6" w:rsidRPr="00C52FCE" w:rsidRDefault="008A24D6" w:rsidP="008A24D6">
      <w:pPr>
        <w:jc w:val="center"/>
        <w:rPr>
          <w:color w:val="00000A"/>
        </w:rPr>
      </w:pPr>
    </w:p>
    <w:p w:rsidR="008A24D6" w:rsidRPr="00C52FCE" w:rsidRDefault="008A24D6" w:rsidP="008A24D6">
      <w:pPr>
        <w:jc w:val="center"/>
        <w:rPr>
          <w:b/>
          <w:color w:val="00000A"/>
        </w:rPr>
      </w:pPr>
      <w:r w:rsidRPr="00C52FCE">
        <w:rPr>
          <w:b/>
          <w:color w:val="00000A"/>
        </w:rPr>
        <w:t>Кафедра теории и методики гимнастики</w:t>
      </w:r>
    </w:p>
    <w:p w:rsidR="008A24D6" w:rsidRPr="00C52FCE" w:rsidRDefault="008A24D6" w:rsidP="008A24D6">
      <w:pPr>
        <w:widowControl/>
        <w:numPr>
          <w:ilvl w:val="0"/>
          <w:numId w:val="1"/>
        </w:numPr>
        <w:ind w:left="709" w:firstLine="707"/>
        <w:jc w:val="center"/>
        <w:rPr>
          <w:color w:val="00000A"/>
        </w:rPr>
      </w:pPr>
    </w:p>
    <w:p w:rsidR="008A24D6" w:rsidRPr="00C52FCE" w:rsidRDefault="008A24D6" w:rsidP="008A24D6">
      <w:pPr>
        <w:widowControl/>
        <w:numPr>
          <w:ilvl w:val="0"/>
          <w:numId w:val="1"/>
        </w:numPr>
        <w:ind w:left="709" w:firstLine="707"/>
        <w:jc w:val="center"/>
        <w:rPr>
          <w:color w:val="00000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8A24D6" w:rsidRPr="00C52FCE" w:rsidTr="00975C5E">
        <w:tc>
          <w:tcPr>
            <w:tcW w:w="4928" w:type="dxa"/>
            <w:shd w:val="clear" w:color="auto" w:fill="auto"/>
          </w:tcPr>
          <w:p w:rsidR="008A24D6" w:rsidRPr="00C52FCE" w:rsidRDefault="008A24D6" w:rsidP="00975C5E">
            <w:pPr>
              <w:jc w:val="center"/>
            </w:pPr>
            <w:r w:rsidRPr="00C52FCE">
              <w:t>СОГЛАСОВАНО</w:t>
            </w:r>
          </w:p>
          <w:p w:rsidR="008A24D6" w:rsidRPr="00C52FCE" w:rsidRDefault="008A24D6" w:rsidP="00975C5E">
            <w:pPr>
              <w:jc w:val="center"/>
            </w:pPr>
            <w:r w:rsidRPr="00C52FCE">
              <w:t>Начальник учебно-</w:t>
            </w:r>
          </w:p>
          <w:p w:rsidR="008A24D6" w:rsidRPr="00C52FCE" w:rsidRDefault="008A24D6" w:rsidP="00975C5E">
            <w:pPr>
              <w:jc w:val="center"/>
            </w:pPr>
            <w:r w:rsidRPr="00C52FCE">
              <w:t>методического управления</w:t>
            </w:r>
          </w:p>
          <w:p w:rsidR="008A24D6" w:rsidRPr="00C52FCE" w:rsidRDefault="008A24D6" w:rsidP="00975C5E">
            <w:pPr>
              <w:jc w:val="center"/>
            </w:pPr>
            <w:r w:rsidRPr="00C52FCE">
              <w:t>к.п.н., А.С. Солнцева</w:t>
            </w:r>
          </w:p>
          <w:p w:rsidR="008A24D6" w:rsidRPr="00C52FCE" w:rsidRDefault="008A24D6" w:rsidP="00975C5E">
            <w:pPr>
              <w:jc w:val="center"/>
            </w:pPr>
            <w:r w:rsidRPr="00C52FCE">
              <w:t>________________________________</w:t>
            </w:r>
          </w:p>
          <w:p w:rsidR="008A24D6" w:rsidRPr="00C52FCE" w:rsidRDefault="008A24D6" w:rsidP="001239FF">
            <w:pPr>
              <w:jc w:val="center"/>
            </w:pPr>
            <w:r>
              <w:t>«</w:t>
            </w:r>
            <w:r w:rsidR="001239FF">
              <w:t>20</w:t>
            </w:r>
            <w:r w:rsidRPr="00C52FCE">
              <w:t>»</w:t>
            </w:r>
            <w:r w:rsidR="0014628C">
              <w:t xml:space="preserve"> </w:t>
            </w:r>
            <w:r w:rsidR="001239FF">
              <w:t>августа</w:t>
            </w:r>
            <w:r w:rsidR="0014628C">
              <w:t xml:space="preserve"> </w:t>
            </w:r>
            <w:r w:rsidR="0008145C">
              <w:t>20</w:t>
            </w:r>
            <w:r w:rsidR="001239FF">
              <w:t>20</w:t>
            </w:r>
            <w:r w:rsidR="0014628C">
              <w:t xml:space="preserve"> </w:t>
            </w:r>
            <w:r w:rsidRPr="00C52FCE">
              <w:t>г</w:t>
            </w:r>
            <w:r w:rsidR="0014628C">
              <w:t>.</w:t>
            </w:r>
          </w:p>
        </w:tc>
        <w:tc>
          <w:tcPr>
            <w:tcW w:w="4643" w:type="dxa"/>
            <w:shd w:val="clear" w:color="auto" w:fill="auto"/>
          </w:tcPr>
          <w:p w:rsidR="008A24D6" w:rsidRPr="00C52FCE" w:rsidRDefault="008A24D6" w:rsidP="00975C5E">
            <w:pPr>
              <w:jc w:val="center"/>
            </w:pPr>
            <w:r w:rsidRPr="00C52FCE">
              <w:t>УТВЕРЖДАЮ</w:t>
            </w:r>
          </w:p>
          <w:p w:rsidR="008A24D6" w:rsidRPr="00C52FCE" w:rsidRDefault="008A24D6" w:rsidP="00975C5E">
            <w:pPr>
              <w:jc w:val="center"/>
            </w:pPr>
            <w:r w:rsidRPr="00C52FCE">
              <w:t>Председатель УМК</w:t>
            </w:r>
          </w:p>
          <w:p w:rsidR="008A24D6" w:rsidRPr="00C52FCE" w:rsidRDefault="008A24D6" w:rsidP="00975C5E">
            <w:pPr>
              <w:jc w:val="center"/>
            </w:pPr>
            <w:r w:rsidRPr="00C52FCE">
              <w:t>проректор по учебной работе</w:t>
            </w:r>
          </w:p>
          <w:p w:rsidR="008A24D6" w:rsidRPr="00C52FCE" w:rsidRDefault="008A24D6" w:rsidP="00975C5E">
            <w:pPr>
              <w:jc w:val="center"/>
            </w:pPr>
            <w:r w:rsidRPr="00C52FCE">
              <w:t xml:space="preserve"> к.п.н., профессор А.Н. Таланцев</w:t>
            </w:r>
          </w:p>
          <w:p w:rsidR="008A24D6" w:rsidRPr="00C52FCE" w:rsidRDefault="008A24D6" w:rsidP="00975C5E">
            <w:pPr>
              <w:jc w:val="center"/>
            </w:pPr>
            <w:r w:rsidRPr="00C52FCE">
              <w:t>______________________________</w:t>
            </w:r>
          </w:p>
          <w:p w:rsidR="008A24D6" w:rsidRPr="00C52FCE" w:rsidRDefault="001239FF" w:rsidP="0014628C">
            <w:pPr>
              <w:jc w:val="center"/>
            </w:pPr>
            <w:r>
              <w:t>«20</w:t>
            </w:r>
            <w:r w:rsidRPr="00C52FCE">
              <w:t>»</w:t>
            </w:r>
            <w:r>
              <w:t xml:space="preserve"> августа 2020 </w:t>
            </w:r>
            <w:r w:rsidRPr="00C52FCE">
              <w:t>г</w:t>
            </w:r>
            <w:r>
              <w:t>.</w:t>
            </w:r>
          </w:p>
        </w:tc>
      </w:tr>
    </w:tbl>
    <w:p w:rsidR="008A24D6" w:rsidRPr="00C52FCE" w:rsidRDefault="008A24D6" w:rsidP="008A24D6">
      <w:pPr>
        <w:jc w:val="center"/>
      </w:pPr>
    </w:p>
    <w:p w:rsidR="008A24D6" w:rsidRPr="00C52FCE" w:rsidRDefault="008A24D6" w:rsidP="008A24D6">
      <w:pPr>
        <w:jc w:val="center"/>
        <w:rPr>
          <w:b/>
          <w:color w:val="00000A"/>
        </w:rPr>
      </w:pPr>
    </w:p>
    <w:p w:rsidR="008A24D6" w:rsidRPr="00C52FCE" w:rsidRDefault="008A24D6" w:rsidP="008A24D6">
      <w:pPr>
        <w:jc w:val="center"/>
        <w:rPr>
          <w:b/>
          <w:color w:val="00000A"/>
        </w:rPr>
      </w:pPr>
      <w:r w:rsidRPr="00C52FCE">
        <w:rPr>
          <w:b/>
          <w:color w:val="00000A"/>
        </w:rPr>
        <w:t>РАБОЧАЯ ПРОГРАММА ДИСЦИПЛИНЫ</w:t>
      </w:r>
    </w:p>
    <w:p w:rsidR="008A24D6" w:rsidRPr="00C52FCE" w:rsidRDefault="008A24D6" w:rsidP="008A24D6">
      <w:pPr>
        <w:jc w:val="center"/>
        <w:rPr>
          <w:b/>
          <w:color w:val="00000A"/>
        </w:rPr>
      </w:pPr>
    </w:p>
    <w:p w:rsidR="008A24D6" w:rsidRPr="00C52FCE" w:rsidRDefault="00C313BD" w:rsidP="008A24D6">
      <w:pPr>
        <w:jc w:val="center"/>
        <w:rPr>
          <w:b/>
          <w:color w:val="000000"/>
        </w:rPr>
      </w:pPr>
      <w:r>
        <w:rPr>
          <w:b/>
          <w:bCs/>
        </w:rPr>
        <w:t>«</w:t>
      </w:r>
      <w:r w:rsidR="008A24D6" w:rsidRPr="00C52FCE">
        <w:rPr>
          <w:b/>
          <w:bCs/>
        </w:rPr>
        <w:t>ОРГАНИЗАЦИЯ СПОРТИВНО-ЗРЕЛИЩНЫХ ПРЕДСТАВЛЕНИЙ И ПРАЗДНИКОВ</w:t>
      </w:r>
      <w:r>
        <w:rPr>
          <w:b/>
          <w:bCs/>
        </w:rPr>
        <w:t>»</w:t>
      </w:r>
    </w:p>
    <w:p w:rsidR="008A24D6" w:rsidRPr="00C52FCE" w:rsidRDefault="008A24D6" w:rsidP="008A24D6">
      <w:pPr>
        <w:rPr>
          <w:b/>
          <w:color w:val="000000"/>
        </w:rPr>
      </w:pPr>
    </w:p>
    <w:p w:rsidR="008A24D6" w:rsidRPr="00C52FCE" w:rsidRDefault="0008145C" w:rsidP="008A24D6">
      <w:pPr>
        <w:jc w:val="center"/>
        <w:rPr>
          <w:b/>
          <w:color w:val="000000"/>
        </w:rPr>
      </w:pPr>
      <w:r>
        <w:rPr>
          <w:b/>
          <w:iCs/>
        </w:rPr>
        <w:t>Б1.В.ДВ.03</w:t>
      </w:r>
      <w:r w:rsidR="008A24D6">
        <w:rPr>
          <w:b/>
          <w:iCs/>
        </w:rPr>
        <w:t>.</w:t>
      </w:r>
      <w:r>
        <w:rPr>
          <w:b/>
          <w:iCs/>
        </w:rPr>
        <w:t>0</w:t>
      </w:r>
      <w:r w:rsidR="008A24D6">
        <w:rPr>
          <w:b/>
          <w:iCs/>
        </w:rPr>
        <w:t>1</w:t>
      </w:r>
    </w:p>
    <w:p w:rsidR="008A24D6" w:rsidRPr="00C52FCE" w:rsidRDefault="008A24D6" w:rsidP="008A24D6">
      <w:pPr>
        <w:jc w:val="center"/>
        <w:rPr>
          <w:b/>
          <w:color w:val="000000"/>
        </w:rPr>
      </w:pPr>
    </w:p>
    <w:p w:rsidR="008A24D6" w:rsidRPr="00C52FCE" w:rsidRDefault="008A24D6" w:rsidP="008A24D6">
      <w:pPr>
        <w:jc w:val="center"/>
        <w:rPr>
          <w:b/>
        </w:rPr>
      </w:pPr>
      <w:r w:rsidRPr="00C52FCE">
        <w:rPr>
          <w:b/>
          <w:color w:val="000000"/>
        </w:rPr>
        <w:t>Направление подготовки</w:t>
      </w:r>
      <w:r w:rsidRPr="00C52FCE">
        <w:rPr>
          <w:b/>
          <w:color w:val="FF0000"/>
        </w:rPr>
        <w:t xml:space="preserve"> </w:t>
      </w:r>
    </w:p>
    <w:p w:rsidR="008A24D6" w:rsidRPr="00C52FCE" w:rsidRDefault="00C313BD" w:rsidP="008A24D6">
      <w:pPr>
        <w:jc w:val="center"/>
      </w:pPr>
      <w:r>
        <w:t>49.03.01 Физическая культура</w:t>
      </w:r>
    </w:p>
    <w:p w:rsidR="008A24D6" w:rsidRPr="00C52FCE" w:rsidRDefault="008A24D6" w:rsidP="008A24D6">
      <w:pPr>
        <w:jc w:val="center"/>
        <w:rPr>
          <w:b/>
          <w:color w:val="00000A"/>
        </w:rPr>
      </w:pPr>
    </w:p>
    <w:p w:rsidR="008A24D6" w:rsidRPr="00C52FCE" w:rsidRDefault="008A24D6" w:rsidP="008A24D6">
      <w:pPr>
        <w:jc w:val="center"/>
        <w:rPr>
          <w:b/>
          <w:color w:val="00000A"/>
        </w:rPr>
      </w:pPr>
      <w:r w:rsidRPr="00C52FCE">
        <w:rPr>
          <w:b/>
          <w:color w:val="00000A"/>
        </w:rPr>
        <w:t xml:space="preserve">Уровень высшего образования: </w:t>
      </w:r>
      <w:r w:rsidRPr="00C52FCE">
        <w:rPr>
          <w:color w:val="00000A"/>
        </w:rPr>
        <w:t>бакалавриат</w:t>
      </w:r>
    </w:p>
    <w:p w:rsidR="008A24D6" w:rsidRPr="00C52FCE" w:rsidRDefault="008A24D6" w:rsidP="008A24D6">
      <w:pPr>
        <w:jc w:val="center"/>
        <w:rPr>
          <w:b/>
        </w:rPr>
      </w:pPr>
    </w:p>
    <w:p w:rsidR="008A24D6" w:rsidRPr="00C52FCE" w:rsidRDefault="008A24D6" w:rsidP="008A24D6">
      <w:pPr>
        <w:jc w:val="center"/>
        <w:rPr>
          <w:b/>
        </w:rPr>
      </w:pPr>
      <w:r w:rsidRPr="00C52FCE">
        <w:rPr>
          <w:b/>
        </w:rPr>
        <w:t>Профиль подготовки:</w:t>
      </w:r>
    </w:p>
    <w:p w:rsidR="008A24D6" w:rsidRPr="00C52FCE" w:rsidRDefault="00C313BD" w:rsidP="008A24D6">
      <w:pPr>
        <w:jc w:val="center"/>
      </w:pPr>
      <w:r>
        <w:t>«</w:t>
      </w:r>
      <w:r w:rsidR="008A24D6" w:rsidRPr="00C52FCE">
        <w:t>Спортивный менеджмент</w:t>
      </w:r>
      <w:r>
        <w:t>»</w:t>
      </w:r>
    </w:p>
    <w:p w:rsidR="008A24D6" w:rsidRPr="00C52FCE" w:rsidRDefault="008A24D6" w:rsidP="008A24D6">
      <w:pPr>
        <w:jc w:val="center"/>
      </w:pPr>
    </w:p>
    <w:p w:rsidR="008A24D6" w:rsidRPr="00C52FCE" w:rsidRDefault="008A24D6" w:rsidP="008A24D6">
      <w:pPr>
        <w:jc w:val="center"/>
        <w:rPr>
          <w:b/>
          <w:color w:val="00000A"/>
        </w:rPr>
      </w:pPr>
    </w:p>
    <w:p w:rsidR="008A24D6" w:rsidRPr="00C52FCE" w:rsidRDefault="008A24D6" w:rsidP="008A24D6">
      <w:pPr>
        <w:jc w:val="center"/>
        <w:rPr>
          <w:b/>
          <w:color w:val="000000"/>
        </w:rPr>
      </w:pPr>
      <w:r w:rsidRPr="00C52FCE">
        <w:rPr>
          <w:b/>
          <w:color w:val="000000"/>
        </w:rPr>
        <w:t>Факультет</w:t>
      </w:r>
    </w:p>
    <w:p w:rsidR="008A24D6" w:rsidRPr="00C52FCE" w:rsidRDefault="008A24D6" w:rsidP="008A24D6">
      <w:pPr>
        <w:jc w:val="center"/>
        <w:rPr>
          <w:color w:val="000000"/>
        </w:rPr>
      </w:pPr>
      <w:r w:rsidRPr="00C52FCE">
        <w:rPr>
          <w:b/>
          <w:color w:val="000000"/>
        </w:rPr>
        <w:t xml:space="preserve"> </w:t>
      </w:r>
      <w:r w:rsidRPr="00C52FCE">
        <w:rPr>
          <w:color w:val="000000"/>
        </w:rPr>
        <w:t>дневной формы обучения</w:t>
      </w:r>
    </w:p>
    <w:p w:rsidR="008A24D6" w:rsidRPr="00C52FCE" w:rsidRDefault="008A24D6" w:rsidP="008A24D6">
      <w:pPr>
        <w:jc w:val="center"/>
        <w:rPr>
          <w:b/>
          <w:color w:val="000000"/>
        </w:rPr>
      </w:pPr>
    </w:p>
    <w:p w:rsidR="008A24D6" w:rsidRPr="00C52FCE" w:rsidRDefault="008A24D6" w:rsidP="008A24D6">
      <w:pPr>
        <w:jc w:val="center"/>
        <w:rPr>
          <w:b/>
          <w:color w:val="000000"/>
        </w:rPr>
      </w:pPr>
      <w:r w:rsidRPr="00C52FCE">
        <w:rPr>
          <w:b/>
          <w:color w:val="000000"/>
        </w:rPr>
        <w:t>Форма обучения</w:t>
      </w:r>
    </w:p>
    <w:p w:rsidR="008A24D6" w:rsidRPr="00C52FCE" w:rsidRDefault="008A24D6" w:rsidP="008A24D6">
      <w:pPr>
        <w:jc w:val="center"/>
        <w:rPr>
          <w:b/>
          <w:color w:val="000000"/>
        </w:rPr>
      </w:pPr>
      <w:r w:rsidRPr="00C52FCE">
        <w:rPr>
          <w:color w:val="000000"/>
        </w:rPr>
        <w:t>очная</w:t>
      </w:r>
    </w:p>
    <w:p w:rsidR="008A24D6" w:rsidRPr="00C52FCE" w:rsidRDefault="008A24D6" w:rsidP="008A24D6">
      <w:pPr>
        <w:jc w:val="center"/>
        <w:rPr>
          <w:b/>
          <w:color w:val="00000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08"/>
        <w:gridCol w:w="2898"/>
        <w:gridCol w:w="3239"/>
      </w:tblGrid>
      <w:tr w:rsidR="008A24D6" w:rsidRPr="00C52FCE" w:rsidTr="00975C5E">
        <w:tc>
          <w:tcPr>
            <w:tcW w:w="3508" w:type="dxa"/>
            <w:shd w:val="clear" w:color="auto" w:fill="auto"/>
          </w:tcPr>
          <w:p w:rsidR="008A24D6" w:rsidRPr="00C52FCE" w:rsidRDefault="008A24D6" w:rsidP="00975C5E">
            <w:pPr>
              <w:jc w:val="center"/>
            </w:pPr>
            <w:r w:rsidRPr="00C52FCE">
              <w:t>СОГЛАСОВАНО</w:t>
            </w:r>
          </w:p>
          <w:p w:rsidR="008A24D6" w:rsidRPr="00C52FCE" w:rsidRDefault="008A24D6" w:rsidP="00975C5E">
            <w:pPr>
              <w:jc w:val="center"/>
            </w:pPr>
            <w:r w:rsidRPr="00C52FCE">
              <w:t xml:space="preserve">Декан факультета </w:t>
            </w:r>
          </w:p>
          <w:p w:rsidR="008A24D6" w:rsidRPr="00C52FCE" w:rsidRDefault="008A24D6" w:rsidP="00975C5E">
            <w:pPr>
              <w:jc w:val="center"/>
            </w:pPr>
            <w:r w:rsidRPr="00C52FCE">
              <w:t>дневной формы обучения</w:t>
            </w:r>
          </w:p>
          <w:p w:rsidR="008A24D6" w:rsidRPr="00C52FCE" w:rsidRDefault="008A24D6" w:rsidP="00975C5E">
            <w:pPr>
              <w:jc w:val="center"/>
            </w:pPr>
            <w:r w:rsidRPr="00C52FCE">
              <w:t>к.п.н., доцент Лепешкина С.В.</w:t>
            </w:r>
          </w:p>
          <w:p w:rsidR="008A24D6" w:rsidRPr="00C52FCE" w:rsidRDefault="008A24D6" w:rsidP="00975C5E">
            <w:pPr>
              <w:jc w:val="center"/>
            </w:pPr>
            <w:r w:rsidRPr="00C52FCE">
              <w:t>_________________</w:t>
            </w:r>
            <w:r w:rsidR="0008145C">
              <w:t>_</w:t>
            </w:r>
            <w:r w:rsidRPr="00C52FCE">
              <w:t>__</w:t>
            </w:r>
          </w:p>
          <w:p w:rsidR="008A24D6" w:rsidRPr="00C52FCE" w:rsidRDefault="001239FF" w:rsidP="0014628C">
            <w:pPr>
              <w:jc w:val="center"/>
              <w:rPr>
                <w:color w:val="00000A"/>
              </w:rPr>
            </w:pPr>
            <w:r>
              <w:t>«20</w:t>
            </w:r>
            <w:r w:rsidRPr="00C52FCE">
              <w:t>»</w:t>
            </w:r>
            <w:r>
              <w:t xml:space="preserve"> августа 2020 </w:t>
            </w:r>
            <w:r w:rsidRPr="00C52FCE">
              <w:t>г</w:t>
            </w:r>
            <w:r>
              <w:t>.</w:t>
            </w:r>
          </w:p>
        </w:tc>
        <w:tc>
          <w:tcPr>
            <w:tcW w:w="2898" w:type="dxa"/>
            <w:shd w:val="clear" w:color="auto" w:fill="auto"/>
          </w:tcPr>
          <w:p w:rsidR="008A24D6" w:rsidRPr="00C52FCE" w:rsidRDefault="008A24D6" w:rsidP="00975C5E">
            <w:pPr>
              <w:snapToGrid w:val="0"/>
              <w:jc w:val="center"/>
              <w:rPr>
                <w:color w:val="00000A"/>
              </w:rPr>
            </w:pPr>
          </w:p>
        </w:tc>
        <w:tc>
          <w:tcPr>
            <w:tcW w:w="3239" w:type="dxa"/>
            <w:shd w:val="clear" w:color="auto" w:fill="auto"/>
          </w:tcPr>
          <w:p w:rsidR="008040D3" w:rsidRDefault="008A24D6" w:rsidP="008040D3">
            <w:pPr>
              <w:jc w:val="center"/>
              <w:rPr>
                <w:color w:val="00000A"/>
              </w:rPr>
            </w:pPr>
            <w:r w:rsidRPr="00C52FCE">
              <w:rPr>
                <w:color w:val="00000A"/>
              </w:rPr>
              <w:t>Программа рассмотрена и одобрена на заседании кафедры</w:t>
            </w:r>
            <w:r w:rsidR="009E4382">
              <w:rPr>
                <w:color w:val="00000A"/>
              </w:rPr>
              <w:t xml:space="preserve"> </w:t>
            </w:r>
            <w:r w:rsidRPr="00C52FCE">
              <w:rPr>
                <w:color w:val="00000A"/>
              </w:rPr>
              <w:t>(протокол №</w:t>
            </w:r>
            <w:r w:rsidR="000307D2">
              <w:rPr>
                <w:color w:val="00000A"/>
              </w:rPr>
              <w:t xml:space="preserve"> 8</w:t>
            </w:r>
            <w:r w:rsidR="008040D3">
              <w:rPr>
                <w:color w:val="00000A"/>
              </w:rPr>
              <w:t>,</w:t>
            </w:r>
            <w:r w:rsidRPr="00C52FCE">
              <w:rPr>
                <w:color w:val="00000A"/>
              </w:rPr>
              <w:t xml:space="preserve"> </w:t>
            </w:r>
          </w:p>
          <w:p w:rsidR="008A24D6" w:rsidRPr="00C52FCE" w:rsidRDefault="000307D2" w:rsidP="008040D3">
            <w:pPr>
              <w:jc w:val="center"/>
              <w:rPr>
                <w:color w:val="00000A"/>
              </w:rPr>
            </w:pPr>
            <w:r>
              <w:t xml:space="preserve">«25» </w:t>
            </w:r>
            <w:r w:rsidR="009E4382">
              <w:t>а</w:t>
            </w:r>
            <w:r>
              <w:t>преля 20</w:t>
            </w:r>
            <w:r w:rsidR="001239FF">
              <w:t>20</w:t>
            </w:r>
            <w:r w:rsidR="008A24D6" w:rsidRPr="00C52FCE">
              <w:t xml:space="preserve"> г.)</w:t>
            </w:r>
          </w:p>
          <w:p w:rsidR="009E4382" w:rsidRDefault="008A24D6" w:rsidP="008040D3">
            <w:pPr>
              <w:jc w:val="center"/>
              <w:rPr>
                <w:color w:val="00000A"/>
              </w:rPr>
            </w:pPr>
            <w:r w:rsidRPr="00C52FCE">
              <w:rPr>
                <w:color w:val="00000A"/>
              </w:rPr>
              <w:t>Заведующий кафедрой</w:t>
            </w:r>
            <w:r w:rsidR="009E4382">
              <w:rPr>
                <w:color w:val="00000A"/>
              </w:rPr>
              <w:t>,</w:t>
            </w:r>
          </w:p>
          <w:p w:rsidR="009E4382" w:rsidRDefault="000307D2" w:rsidP="008040D3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 xml:space="preserve">к.п.н., </w:t>
            </w:r>
            <w:r w:rsidR="008A24D6" w:rsidRPr="00C52FCE">
              <w:rPr>
                <w:color w:val="00000A"/>
              </w:rPr>
              <w:t>профессор</w:t>
            </w:r>
          </w:p>
          <w:p w:rsidR="008A24D6" w:rsidRPr="00C52FCE" w:rsidRDefault="008A24D6" w:rsidP="008040D3">
            <w:pPr>
              <w:jc w:val="center"/>
              <w:rPr>
                <w:color w:val="00000A"/>
              </w:rPr>
            </w:pPr>
            <w:r w:rsidRPr="00C52FCE">
              <w:rPr>
                <w:color w:val="00000A"/>
              </w:rPr>
              <w:t>Е.Е. Биндусов</w:t>
            </w:r>
          </w:p>
          <w:p w:rsidR="008A24D6" w:rsidRPr="00C52FCE" w:rsidRDefault="008A24D6" w:rsidP="008040D3">
            <w:pPr>
              <w:jc w:val="center"/>
              <w:rPr>
                <w:color w:val="00000A"/>
              </w:rPr>
            </w:pPr>
            <w:r w:rsidRPr="00C52FCE">
              <w:rPr>
                <w:color w:val="00000A"/>
              </w:rPr>
              <w:t>_____________________</w:t>
            </w:r>
          </w:p>
          <w:p w:rsidR="0014628C" w:rsidRPr="00C52FCE" w:rsidRDefault="0014628C" w:rsidP="008040D3">
            <w:pPr>
              <w:jc w:val="center"/>
              <w:rPr>
                <w:color w:val="00000A"/>
              </w:rPr>
            </w:pPr>
          </w:p>
          <w:p w:rsidR="008A24D6" w:rsidRPr="00C52FCE" w:rsidRDefault="008A24D6" w:rsidP="00975C5E">
            <w:pPr>
              <w:jc w:val="center"/>
            </w:pPr>
          </w:p>
        </w:tc>
      </w:tr>
    </w:tbl>
    <w:p w:rsidR="00D25E9B" w:rsidRDefault="00D25E9B" w:rsidP="008A24D6">
      <w:pPr>
        <w:jc w:val="center"/>
        <w:rPr>
          <w:b/>
          <w:color w:val="00000A"/>
        </w:rPr>
      </w:pPr>
    </w:p>
    <w:p w:rsidR="008A24D6" w:rsidRPr="00C52FCE" w:rsidRDefault="008A24D6" w:rsidP="008A24D6">
      <w:pPr>
        <w:jc w:val="center"/>
      </w:pPr>
      <w:r w:rsidRPr="00C52FCE">
        <w:rPr>
          <w:b/>
          <w:color w:val="00000A"/>
        </w:rPr>
        <w:t>Малаховка, 20</w:t>
      </w:r>
      <w:r w:rsidR="00625F7E">
        <w:rPr>
          <w:b/>
          <w:color w:val="00000A"/>
        </w:rPr>
        <w:t>20</w:t>
      </w:r>
      <w:r w:rsidRPr="00C52FCE">
        <w:rPr>
          <w:b/>
          <w:color w:val="00000A"/>
        </w:rPr>
        <w:t xml:space="preserve"> г.</w:t>
      </w:r>
    </w:p>
    <w:p w:rsidR="008A24D6" w:rsidRPr="00C52FCE" w:rsidRDefault="008A24D6" w:rsidP="008A24D6">
      <w:pPr>
        <w:jc w:val="both"/>
        <w:rPr>
          <w:color w:val="000000"/>
        </w:rPr>
      </w:pPr>
    </w:p>
    <w:p w:rsidR="008A24D6" w:rsidRDefault="00DC3D05" w:rsidP="008A24D6">
      <w:pPr>
        <w:spacing w:line="360" w:lineRule="auto"/>
        <w:contextualSpacing/>
        <w:jc w:val="both"/>
        <w:rPr>
          <w:color w:val="000000"/>
        </w:rPr>
      </w:pPr>
      <w:r w:rsidRPr="00EC45E2">
        <w:rPr>
          <w:color w:val="000000"/>
        </w:rPr>
        <w:lastRenderedPageBreak/>
        <w:t>Рабочая программа разработана в соответствии с ФГОС ВО</w:t>
      </w:r>
      <w:r w:rsidR="008040D3">
        <w:rPr>
          <w:color w:val="000000"/>
        </w:rPr>
        <w:t xml:space="preserve"> - бакалавриат</w:t>
      </w:r>
      <w:r w:rsidRPr="00EC45E2">
        <w:rPr>
          <w:color w:val="000000"/>
        </w:rPr>
        <w:t xml:space="preserve"> по направлению подготовки</w:t>
      </w:r>
      <w:r w:rsidR="00E16DF1">
        <w:rPr>
          <w:color w:val="000000"/>
        </w:rPr>
        <w:t xml:space="preserve"> 49.03.01 Физическая культура</w:t>
      </w:r>
      <w:r w:rsidRPr="00EC45E2">
        <w:rPr>
          <w:color w:val="000000"/>
        </w:rPr>
        <w:t>, утвержденным приказом Министерства образования и науки Российской Федерации от 19 сентября 2017 г. N 940.</w:t>
      </w:r>
    </w:p>
    <w:p w:rsidR="00DC3D05" w:rsidRPr="00C52FCE" w:rsidRDefault="00DC3D05" w:rsidP="008A24D6">
      <w:pPr>
        <w:spacing w:line="360" w:lineRule="auto"/>
        <w:contextualSpacing/>
        <w:jc w:val="both"/>
        <w:rPr>
          <w:color w:val="000000"/>
        </w:rPr>
      </w:pPr>
    </w:p>
    <w:p w:rsidR="008A24D6" w:rsidRPr="00C52FCE" w:rsidRDefault="008A24D6" w:rsidP="008A24D6">
      <w:pPr>
        <w:spacing w:line="360" w:lineRule="auto"/>
        <w:contextualSpacing/>
        <w:jc w:val="both"/>
        <w:rPr>
          <w:color w:val="000000"/>
        </w:rPr>
      </w:pPr>
      <w:r w:rsidRPr="00C52FCE">
        <w:rPr>
          <w:b/>
          <w:bCs/>
          <w:color w:val="000000"/>
        </w:rPr>
        <w:t xml:space="preserve">Составители рабочей программы: </w:t>
      </w:r>
    </w:p>
    <w:p w:rsidR="008A24D6" w:rsidRPr="00C52FCE" w:rsidRDefault="008A24D6" w:rsidP="00A100BD">
      <w:pPr>
        <w:spacing w:line="360" w:lineRule="auto"/>
        <w:contextualSpacing/>
        <w:rPr>
          <w:color w:val="000000"/>
        </w:rPr>
      </w:pPr>
      <w:r w:rsidRPr="00C52FCE">
        <w:rPr>
          <w:color w:val="000000"/>
        </w:rPr>
        <w:t>Желандинова Дина Юрьевна, старший преподаватель          ______________________</w:t>
      </w:r>
    </w:p>
    <w:p w:rsidR="008A24D6" w:rsidRPr="00C52FCE" w:rsidRDefault="008A24D6" w:rsidP="008A24D6">
      <w:pPr>
        <w:spacing w:line="360" w:lineRule="auto"/>
        <w:contextualSpacing/>
        <w:jc w:val="both"/>
        <w:rPr>
          <w:color w:val="000000"/>
        </w:rPr>
      </w:pPr>
    </w:p>
    <w:p w:rsidR="008A24D6" w:rsidRPr="00C52FCE" w:rsidRDefault="008A24D6" w:rsidP="008A24D6">
      <w:pPr>
        <w:spacing w:line="360" w:lineRule="auto"/>
        <w:contextualSpacing/>
        <w:jc w:val="both"/>
        <w:rPr>
          <w:color w:val="000000"/>
        </w:rPr>
      </w:pPr>
      <w:r w:rsidRPr="00C52FCE">
        <w:rPr>
          <w:b/>
          <w:bCs/>
          <w:color w:val="000000"/>
        </w:rPr>
        <w:t xml:space="preserve">Рецензенты: </w:t>
      </w:r>
    </w:p>
    <w:p w:rsidR="008A24D6" w:rsidRPr="00C52FCE" w:rsidRDefault="008A24D6" w:rsidP="008A24D6">
      <w:pPr>
        <w:spacing w:line="360" w:lineRule="auto"/>
        <w:contextualSpacing/>
        <w:jc w:val="both"/>
        <w:rPr>
          <w:color w:val="000000"/>
        </w:rPr>
      </w:pPr>
      <w:r w:rsidRPr="00C52FCE">
        <w:rPr>
          <w:color w:val="000000"/>
        </w:rPr>
        <w:t xml:space="preserve">Биндусов Е.Е. к.п.н., профессор, </w:t>
      </w:r>
    </w:p>
    <w:p w:rsidR="008A24D6" w:rsidRPr="00C52FCE" w:rsidRDefault="008A24D6" w:rsidP="00A100BD">
      <w:pPr>
        <w:spacing w:line="360" w:lineRule="auto"/>
        <w:contextualSpacing/>
        <w:rPr>
          <w:color w:val="000000"/>
        </w:rPr>
      </w:pPr>
      <w:r w:rsidRPr="00C52FCE">
        <w:rPr>
          <w:color w:val="000000"/>
        </w:rPr>
        <w:t>заведующий кафедрой теории и методики гимнастики         ______________________</w:t>
      </w:r>
    </w:p>
    <w:p w:rsidR="008A24D6" w:rsidRPr="00C52FCE" w:rsidRDefault="008A24D6" w:rsidP="008A24D6">
      <w:pPr>
        <w:spacing w:line="360" w:lineRule="auto"/>
        <w:contextualSpacing/>
        <w:jc w:val="both"/>
        <w:rPr>
          <w:color w:val="000000"/>
        </w:rPr>
      </w:pPr>
    </w:p>
    <w:p w:rsidR="008A24D6" w:rsidRPr="00C52FCE" w:rsidRDefault="000307D2" w:rsidP="008A24D6">
      <w:p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Починкин А.В</w:t>
      </w:r>
      <w:r w:rsidR="008A24D6" w:rsidRPr="00C52FCE">
        <w:rPr>
          <w:color w:val="000000"/>
        </w:rPr>
        <w:t xml:space="preserve">. д.п.н., профессор, заведующий </w:t>
      </w:r>
    </w:p>
    <w:p w:rsidR="000307D2" w:rsidRPr="00397F10" w:rsidRDefault="000307D2" w:rsidP="000307D2">
      <w:pPr>
        <w:spacing w:line="360" w:lineRule="auto"/>
        <w:contextualSpacing/>
        <w:jc w:val="both"/>
        <w:rPr>
          <w:rFonts w:eastAsia="Times New Roman"/>
          <w:kern w:val="36"/>
          <w:lang w:eastAsia="ru-RU"/>
        </w:rPr>
      </w:pPr>
      <w:r>
        <w:rPr>
          <w:rFonts w:cs="Tahoma"/>
          <w:color w:val="000000"/>
        </w:rPr>
        <w:t xml:space="preserve">заведующий </w:t>
      </w:r>
      <w:r w:rsidRPr="00397F10">
        <w:rPr>
          <w:rFonts w:cs="Tahoma"/>
          <w:color w:val="000000"/>
        </w:rPr>
        <w:t>к</w:t>
      </w:r>
      <w:r>
        <w:rPr>
          <w:color w:val="000000"/>
        </w:rPr>
        <w:t>афедрой</w:t>
      </w:r>
      <w:r w:rsidRPr="00397F10">
        <w:rPr>
          <w:rFonts w:cs="Tahoma"/>
          <w:color w:val="000000"/>
        </w:rPr>
        <w:t xml:space="preserve"> </w:t>
      </w:r>
      <w:r w:rsidRPr="00397F10">
        <w:rPr>
          <w:rFonts w:eastAsia="Times New Roman"/>
          <w:kern w:val="36"/>
          <w:lang w:eastAsia="ru-RU"/>
        </w:rPr>
        <w:t xml:space="preserve">управления, экономики </w:t>
      </w:r>
    </w:p>
    <w:p w:rsidR="008A24D6" w:rsidRPr="00C52FCE" w:rsidRDefault="000307D2" w:rsidP="00A100BD">
      <w:pPr>
        <w:spacing w:line="360" w:lineRule="auto"/>
        <w:contextualSpacing/>
        <w:rPr>
          <w:b/>
          <w:color w:val="000000"/>
        </w:rPr>
      </w:pPr>
      <w:r w:rsidRPr="00397F10">
        <w:rPr>
          <w:rFonts w:eastAsia="Times New Roman"/>
          <w:kern w:val="36"/>
          <w:lang w:eastAsia="ru-RU"/>
        </w:rPr>
        <w:t>и истории физической культуры и спорта</w:t>
      </w:r>
      <w:r w:rsidR="00A100BD">
        <w:rPr>
          <w:rFonts w:cs="Tahoma"/>
          <w:color w:val="000000"/>
        </w:rPr>
        <w:t xml:space="preserve">                              </w:t>
      </w:r>
      <w:r w:rsidR="008A24D6" w:rsidRPr="00C52FCE">
        <w:rPr>
          <w:color w:val="000000"/>
        </w:rPr>
        <w:t>_____________________</w:t>
      </w:r>
      <w:r w:rsidR="00A100BD">
        <w:rPr>
          <w:color w:val="000000"/>
        </w:rPr>
        <w:t>___</w:t>
      </w:r>
    </w:p>
    <w:p w:rsidR="008A24D6" w:rsidRPr="00C52FCE" w:rsidRDefault="008A24D6" w:rsidP="008A24D6">
      <w:pPr>
        <w:spacing w:line="360" w:lineRule="auto"/>
        <w:contextualSpacing/>
        <w:jc w:val="both"/>
        <w:rPr>
          <w:b/>
          <w:color w:val="00000A"/>
        </w:rPr>
      </w:pPr>
    </w:p>
    <w:p w:rsidR="008A24D6" w:rsidRPr="00C52FCE" w:rsidRDefault="008A24D6" w:rsidP="008A24D6">
      <w:pPr>
        <w:spacing w:line="360" w:lineRule="auto"/>
        <w:contextualSpacing/>
        <w:jc w:val="both"/>
        <w:rPr>
          <w:b/>
          <w:color w:val="00000A"/>
        </w:rPr>
      </w:pPr>
    </w:p>
    <w:p w:rsidR="005D1624" w:rsidRDefault="005D1624" w:rsidP="005F5686">
      <w:pPr>
        <w:rPr>
          <w:rFonts w:cs="Tahoma"/>
          <w:b/>
          <w:color w:val="000000"/>
        </w:rPr>
      </w:pPr>
    </w:p>
    <w:p w:rsidR="005D1624" w:rsidRDefault="005D1624" w:rsidP="005F5686">
      <w:pPr>
        <w:rPr>
          <w:rFonts w:cs="Tahoma"/>
          <w:b/>
          <w:color w:val="000000"/>
        </w:rPr>
      </w:pPr>
    </w:p>
    <w:p w:rsidR="005D1624" w:rsidRDefault="005D1624" w:rsidP="005F5686">
      <w:pPr>
        <w:rPr>
          <w:rFonts w:cs="Tahoma"/>
          <w:b/>
          <w:color w:val="000000"/>
        </w:rPr>
      </w:pPr>
    </w:p>
    <w:p w:rsidR="008703C0" w:rsidRDefault="008703C0" w:rsidP="008703C0">
      <w:pPr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Ссылки на используемые в разработке РПД дисциплины профессиональные стандарты (в соответствии с ФГОС ВО 49.03.01):</w:t>
      </w:r>
    </w:p>
    <w:p w:rsidR="008703C0" w:rsidRDefault="008703C0" w:rsidP="008703C0">
      <w:pPr>
        <w:rPr>
          <w:rFonts w:cs="Tahoma"/>
          <w:b/>
          <w:color w:val="000000"/>
          <w:sz w:val="28"/>
          <w:szCs w:val="28"/>
        </w:rPr>
      </w:pPr>
    </w:p>
    <w:tbl>
      <w:tblPr>
        <w:tblStyle w:val="a9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84"/>
        <w:gridCol w:w="3175"/>
        <w:gridCol w:w="1047"/>
      </w:tblGrid>
      <w:tr w:rsidR="008703C0" w:rsidTr="008703C0">
        <w:tc>
          <w:tcPr>
            <w:tcW w:w="876" w:type="dxa"/>
          </w:tcPr>
          <w:p w:rsidR="008703C0" w:rsidRPr="005F7987" w:rsidRDefault="008703C0" w:rsidP="00975C5E">
            <w:pPr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4684" w:type="dxa"/>
          </w:tcPr>
          <w:p w:rsidR="008703C0" w:rsidRPr="005F7987" w:rsidRDefault="008703C0" w:rsidP="00975C5E">
            <w:pPr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3175" w:type="dxa"/>
          </w:tcPr>
          <w:p w:rsidR="008703C0" w:rsidRPr="005F7987" w:rsidRDefault="008703C0" w:rsidP="00975C5E">
            <w:pPr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Приказ Министерства труда и социальной защиты РФ</w:t>
            </w:r>
          </w:p>
        </w:tc>
        <w:tc>
          <w:tcPr>
            <w:tcW w:w="1047" w:type="dxa"/>
          </w:tcPr>
          <w:p w:rsidR="008703C0" w:rsidRPr="005F7987" w:rsidRDefault="008703C0" w:rsidP="00975C5E">
            <w:pPr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Аббрев. исп. в РПД</w:t>
            </w:r>
          </w:p>
        </w:tc>
      </w:tr>
      <w:tr w:rsidR="008703C0" w:rsidTr="008703C0">
        <w:tc>
          <w:tcPr>
            <w:tcW w:w="876" w:type="dxa"/>
          </w:tcPr>
          <w:p w:rsidR="008703C0" w:rsidRPr="006329A4" w:rsidRDefault="008703C0" w:rsidP="00975C5E">
            <w:pPr>
              <w:jc w:val="both"/>
            </w:pPr>
            <w:r w:rsidRPr="006329A4">
              <w:t>05.008</w:t>
            </w:r>
          </w:p>
        </w:tc>
        <w:tc>
          <w:tcPr>
            <w:tcW w:w="4684" w:type="dxa"/>
          </w:tcPr>
          <w:p w:rsidR="008703C0" w:rsidRPr="006329A4" w:rsidRDefault="00D25E9B" w:rsidP="00975C5E">
            <w:pPr>
              <w:pStyle w:val="10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6" w:history="1">
              <w:r w:rsidR="008703C0" w:rsidRPr="006329A4">
                <w:rPr>
                  <w:rStyle w:val="a8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175" w:type="dxa"/>
          </w:tcPr>
          <w:p w:rsidR="008703C0" w:rsidRPr="006329A4" w:rsidRDefault="008703C0" w:rsidP="00975C5E">
            <w:pPr>
              <w:jc w:val="both"/>
            </w:pPr>
            <w:r w:rsidRPr="006329A4">
              <w:t>Приказ Министерства труда и социальной защиты РФ от 29 октября 2015 г. N 798н</w:t>
            </w:r>
          </w:p>
        </w:tc>
        <w:tc>
          <w:tcPr>
            <w:tcW w:w="1047" w:type="dxa"/>
          </w:tcPr>
          <w:p w:rsidR="008703C0" w:rsidRPr="009120F5" w:rsidRDefault="008703C0" w:rsidP="00975C5E">
            <w:pPr>
              <w:jc w:val="both"/>
              <w:rPr>
                <w:b/>
              </w:rPr>
            </w:pPr>
            <w:r w:rsidRPr="009120F5">
              <w:rPr>
                <w:b/>
              </w:rPr>
              <w:t>Р</w:t>
            </w:r>
          </w:p>
        </w:tc>
      </w:tr>
    </w:tbl>
    <w:p w:rsidR="005D1624" w:rsidRDefault="005D1624" w:rsidP="005F5686">
      <w:pPr>
        <w:rPr>
          <w:rFonts w:cs="Tahoma"/>
          <w:b/>
          <w:color w:val="000000"/>
        </w:rPr>
      </w:pPr>
    </w:p>
    <w:p w:rsidR="005D1624" w:rsidRDefault="005D1624" w:rsidP="005F5686">
      <w:pPr>
        <w:rPr>
          <w:rFonts w:cs="Tahoma"/>
          <w:b/>
          <w:color w:val="000000"/>
        </w:rPr>
      </w:pPr>
    </w:p>
    <w:p w:rsidR="005D1624" w:rsidRDefault="005D1624" w:rsidP="005F5686">
      <w:pPr>
        <w:rPr>
          <w:rFonts w:cs="Tahoma"/>
          <w:b/>
          <w:color w:val="000000"/>
        </w:rPr>
      </w:pPr>
    </w:p>
    <w:p w:rsidR="005D1624" w:rsidRDefault="005D1624" w:rsidP="005F5686">
      <w:pPr>
        <w:rPr>
          <w:rFonts w:cs="Tahoma"/>
          <w:b/>
          <w:color w:val="000000"/>
        </w:rPr>
      </w:pPr>
    </w:p>
    <w:p w:rsidR="005D1624" w:rsidRDefault="005D1624" w:rsidP="005F5686">
      <w:pPr>
        <w:rPr>
          <w:rFonts w:cs="Tahoma"/>
          <w:b/>
          <w:color w:val="000000"/>
        </w:rPr>
      </w:pPr>
    </w:p>
    <w:p w:rsidR="005D1624" w:rsidRDefault="005D1624" w:rsidP="005F5686">
      <w:pPr>
        <w:rPr>
          <w:rFonts w:cs="Tahoma"/>
          <w:b/>
          <w:color w:val="000000"/>
        </w:rPr>
      </w:pPr>
    </w:p>
    <w:p w:rsidR="005D1624" w:rsidRDefault="005D1624" w:rsidP="005F5686">
      <w:pPr>
        <w:rPr>
          <w:rFonts w:cs="Tahoma"/>
          <w:b/>
          <w:color w:val="000000"/>
        </w:rPr>
      </w:pPr>
    </w:p>
    <w:p w:rsidR="005D1624" w:rsidRDefault="005D1624" w:rsidP="005F5686">
      <w:pPr>
        <w:rPr>
          <w:rFonts w:cs="Tahoma"/>
          <w:b/>
          <w:color w:val="000000"/>
        </w:rPr>
      </w:pPr>
    </w:p>
    <w:p w:rsidR="005D1624" w:rsidRDefault="005D1624" w:rsidP="005F5686">
      <w:pPr>
        <w:rPr>
          <w:rFonts w:cs="Tahoma"/>
          <w:b/>
          <w:color w:val="000000"/>
        </w:rPr>
      </w:pPr>
    </w:p>
    <w:p w:rsidR="005D1624" w:rsidRDefault="005D1624" w:rsidP="005F5686">
      <w:pPr>
        <w:rPr>
          <w:rFonts w:cs="Tahoma"/>
          <w:b/>
          <w:color w:val="000000"/>
        </w:rPr>
      </w:pPr>
    </w:p>
    <w:p w:rsidR="005D1624" w:rsidRDefault="005D1624" w:rsidP="005F5686">
      <w:pPr>
        <w:rPr>
          <w:rFonts w:cs="Tahoma"/>
          <w:b/>
          <w:color w:val="000000"/>
        </w:rPr>
      </w:pPr>
    </w:p>
    <w:p w:rsidR="005D1624" w:rsidRDefault="005D1624" w:rsidP="005F5686">
      <w:pPr>
        <w:rPr>
          <w:rFonts w:cs="Tahoma"/>
          <w:b/>
          <w:color w:val="000000"/>
        </w:rPr>
      </w:pPr>
    </w:p>
    <w:p w:rsidR="005D1624" w:rsidRDefault="005D1624" w:rsidP="005F5686">
      <w:pPr>
        <w:rPr>
          <w:rFonts w:cs="Tahoma"/>
          <w:b/>
          <w:color w:val="000000"/>
        </w:rPr>
      </w:pPr>
    </w:p>
    <w:p w:rsidR="008703C0" w:rsidRDefault="008703C0" w:rsidP="00D925C4">
      <w:pPr>
        <w:ind w:firstLine="708"/>
        <w:jc w:val="both"/>
        <w:rPr>
          <w:bCs/>
          <w:caps/>
          <w:color w:val="000000"/>
          <w:spacing w:val="-1"/>
        </w:rPr>
      </w:pPr>
    </w:p>
    <w:p w:rsidR="00A100BD" w:rsidRDefault="00A100BD" w:rsidP="00D925C4">
      <w:pPr>
        <w:ind w:firstLine="708"/>
        <w:jc w:val="both"/>
        <w:rPr>
          <w:bCs/>
          <w:caps/>
          <w:color w:val="000000"/>
          <w:spacing w:val="-1"/>
        </w:rPr>
      </w:pPr>
    </w:p>
    <w:p w:rsidR="00A100BD" w:rsidRDefault="00A100BD" w:rsidP="00D925C4">
      <w:pPr>
        <w:ind w:firstLine="708"/>
        <w:jc w:val="both"/>
        <w:rPr>
          <w:bCs/>
          <w:caps/>
          <w:color w:val="000000"/>
          <w:spacing w:val="-1"/>
        </w:rPr>
      </w:pPr>
    </w:p>
    <w:p w:rsidR="00DC3D05" w:rsidRDefault="00DC3D05" w:rsidP="00D925C4">
      <w:pPr>
        <w:ind w:firstLine="708"/>
        <w:jc w:val="both"/>
      </w:pPr>
      <w:r w:rsidRPr="00062368">
        <w:rPr>
          <w:bCs/>
          <w:caps/>
          <w:color w:val="000000"/>
          <w:spacing w:val="-1"/>
        </w:rPr>
        <w:lastRenderedPageBreak/>
        <w:t xml:space="preserve">1. изучениЕ дисциплины НАПРАВЛЕНО НА </w:t>
      </w:r>
      <w:r w:rsidRPr="00062368">
        <w:t>ФОРМИРОВАНИЕ СЛЕДУЮЩИХ КОМПЕТЕНЦИЙ:</w:t>
      </w:r>
    </w:p>
    <w:p w:rsidR="00D925C4" w:rsidRPr="00062368" w:rsidRDefault="00D925C4" w:rsidP="00D925C4">
      <w:pPr>
        <w:ind w:firstLine="708"/>
        <w:jc w:val="both"/>
        <w:rPr>
          <w:bCs/>
          <w:caps/>
          <w:color w:val="000000"/>
          <w:spacing w:val="-1"/>
        </w:rPr>
      </w:pPr>
    </w:p>
    <w:p w:rsidR="00200D55" w:rsidRPr="00062368" w:rsidRDefault="00DC3D05">
      <w:r w:rsidRPr="005A2C2F">
        <w:rPr>
          <w:b/>
        </w:rPr>
        <w:t>ПК-1</w:t>
      </w:r>
      <w:r w:rsidR="00A100BD">
        <w:rPr>
          <w:b/>
        </w:rPr>
        <w:t>.</w:t>
      </w:r>
      <w:r w:rsidRPr="005A2C2F">
        <w:t xml:space="preserve"> </w:t>
      </w:r>
      <w:r w:rsidRPr="00062368">
        <w:t>Способен планировать и координировать проведение мероприятий</w:t>
      </w:r>
      <w:r w:rsidR="00371511" w:rsidRPr="00062368">
        <w:t xml:space="preserve"> и выполнение работ, исходя из целей и задач организации, осуществляющей деятельность в области физической культуры и спорта.</w:t>
      </w:r>
    </w:p>
    <w:p w:rsidR="00371511" w:rsidRPr="00062368" w:rsidRDefault="00371511"/>
    <w:p w:rsidR="00371511" w:rsidRPr="00062368" w:rsidRDefault="00371511" w:rsidP="00371511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062368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3260"/>
        <w:gridCol w:w="2546"/>
      </w:tblGrid>
      <w:tr w:rsidR="00371511" w:rsidRPr="00062368" w:rsidTr="005A2C2F">
        <w:trPr>
          <w:jc w:val="center"/>
        </w:trPr>
        <w:tc>
          <w:tcPr>
            <w:tcW w:w="3539" w:type="dxa"/>
          </w:tcPr>
          <w:p w:rsidR="00371511" w:rsidRPr="00062368" w:rsidRDefault="00371511" w:rsidP="00975C5E">
            <w:pPr>
              <w:ind w:right="19"/>
              <w:jc w:val="both"/>
              <w:rPr>
                <w:color w:val="000000"/>
                <w:spacing w:val="-1"/>
              </w:rPr>
            </w:pPr>
          </w:p>
        </w:tc>
        <w:tc>
          <w:tcPr>
            <w:tcW w:w="3260" w:type="dxa"/>
          </w:tcPr>
          <w:p w:rsidR="00371511" w:rsidRPr="00062368" w:rsidRDefault="00371511" w:rsidP="00975C5E">
            <w:pPr>
              <w:jc w:val="center"/>
              <w:rPr>
                <w:color w:val="000000"/>
                <w:spacing w:val="-1"/>
              </w:rPr>
            </w:pPr>
            <w:r w:rsidRPr="00062368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546" w:type="dxa"/>
          </w:tcPr>
          <w:p w:rsidR="00371511" w:rsidRPr="00062368" w:rsidRDefault="00371511" w:rsidP="00975C5E">
            <w:pPr>
              <w:jc w:val="center"/>
              <w:rPr>
                <w:color w:val="000000"/>
                <w:spacing w:val="-1"/>
              </w:rPr>
            </w:pPr>
            <w:r w:rsidRPr="00062368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4227D0" w:rsidRPr="00062368" w:rsidTr="005A2C2F">
        <w:trPr>
          <w:jc w:val="center"/>
        </w:trPr>
        <w:tc>
          <w:tcPr>
            <w:tcW w:w="3539" w:type="dxa"/>
          </w:tcPr>
          <w:p w:rsidR="008D5A07" w:rsidRPr="00062368" w:rsidRDefault="00743A13" w:rsidP="00743A13">
            <w:pPr>
              <w:spacing w:line="100" w:lineRule="atLeast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Знания</w:t>
            </w:r>
            <w:r w:rsidR="008D5A07" w:rsidRPr="00062368"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t xml:space="preserve"> содержания</w:t>
            </w:r>
            <w:r w:rsidR="008D5A07" w:rsidRPr="00062368">
              <w:rPr>
                <w:color w:val="000000"/>
              </w:rPr>
              <w:t xml:space="preserve"> документов планирования в массовой физкультурно-спортивной деятельности</w:t>
            </w:r>
            <w:r>
              <w:rPr>
                <w:color w:val="000000"/>
              </w:rPr>
              <w:t>.</w:t>
            </w:r>
          </w:p>
          <w:p w:rsidR="008D5A07" w:rsidRPr="00062368" w:rsidRDefault="008D5A07" w:rsidP="008D5A07">
            <w:pPr>
              <w:spacing w:line="100" w:lineRule="atLeast"/>
              <w:jc w:val="both"/>
              <w:rPr>
                <w:color w:val="000000"/>
              </w:rPr>
            </w:pPr>
          </w:p>
          <w:p w:rsidR="008D5A07" w:rsidRPr="00062368" w:rsidRDefault="008D5A07" w:rsidP="008D5A07">
            <w:pPr>
              <w:spacing w:line="100" w:lineRule="atLeast"/>
              <w:jc w:val="both"/>
              <w:rPr>
                <w:bCs/>
                <w:color w:val="000000"/>
              </w:rPr>
            </w:pPr>
            <w:r w:rsidRPr="00062368">
              <w:rPr>
                <w:b/>
                <w:color w:val="000000"/>
              </w:rPr>
              <w:t>Уме</w:t>
            </w:r>
            <w:r w:rsidR="00743A13">
              <w:rPr>
                <w:b/>
                <w:color w:val="000000"/>
              </w:rPr>
              <w:t>ния</w:t>
            </w:r>
            <w:r w:rsidRPr="00062368">
              <w:rPr>
                <w:color w:val="000000"/>
              </w:rPr>
              <w:t xml:space="preserve">: разрабатывать планы, программы, сценарии    </w:t>
            </w:r>
            <w:r w:rsidRPr="00062368">
              <w:rPr>
                <w:bCs/>
                <w:color w:val="000000"/>
              </w:rPr>
              <w:t>спортивно-зрелищных представлений и праздников</w:t>
            </w:r>
            <w:r w:rsidR="00743A13">
              <w:rPr>
                <w:bCs/>
                <w:color w:val="000000"/>
              </w:rPr>
              <w:t>.</w:t>
            </w:r>
          </w:p>
          <w:p w:rsidR="00743A13" w:rsidRDefault="00743A13" w:rsidP="005F5686">
            <w:pPr>
              <w:ind w:right="19"/>
              <w:jc w:val="both"/>
              <w:rPr>
                <w:bCs/>
                <w:color w:val="000000"/>
              </w:rPr>
            </w:pPr>
          </w:p>
          <w:p w:rsidR="004227D0" w:rsidRDefault="00743A13" w:rsidP="005F5686">
            <w:pPr>
              <w:ind w:right="19"/>
              <w:jc w:val="both"/>
              <w:rPr>
                <w:bCs/>
                <w:color w:val="000000"/>
              </w:rPr>
            </w:pPr>
            <w:r w:rsidRPr="00743A13">
              <w:rPr>
                <w:b/>
                <w:color w:val="000000"/>
                <w:spacing w:val="-1"/>
              </w:rPr>
              <w:t>Навыки и/или опыт деятельности:</w:t>
            </w:r>
            <w:r w:rsidR="008D5A07" w:rsidRPr="00062368">
              <w:rPr>
                <w:b/>
                <w:bCs/>
                <w:color w:val="000000"/>
              </w:rPr>
              <w:t xml:space="preserve"> </w:t>
            </w:r>
            <w:r w:rsidR="008D5A07" w:rsidRPr="00062368">
              <w:rPr>
                <w:bCs/>
                <w:color w:val="000000"/>
              </w:rPr>
              <w:t>разработки сценариев спортивно-зрелищных представлений и праздников</w:t>
            </w:r>
            <w:r>
              <w:rPr>
                <w:bCs/>
                <w:color w:val="000000"/>
              </w:rPr>
              <w:t>.</w:t>
            </w:r>
          </w:p>
          <w:p w:rsidR="00715F01" w:rsidRPr="00062368" w:rsidRDefault="00715F01" w:rsidP="005F5686">
            <w:pPr>
              <w:ind w:right="19"/>
              <w:jc w:val="both"/>
              <w:rPr>
                <w:color w:val="000000"/>
                <w:spacing w:val="-1"/>
              </w:rPr>
            </w:pPr>
          </w:p>
        </w:tc>
        <w:tc>
          <w:tcPr>
            <w:tcW w:w="3260" w:type="dxa"/>
          </w:tcPr>
          <w:p w:rsidR="004227D0" w:rsidRDefault="00711976" w:rsidP="00711976">
            <w:pPr>
              <w:rPr>
                <w:b/>
              </w:rPr>
            </w:pPr>
            <w:r w:rsidRPr="00062368">
              <w:rPr>
                <w:b/>
              </w:rPr>
              <w:t xml:space="preserve">Р </w:t>
            </w:r>
            <w:r w:rsidR="004227D0" w:rsidRPr="00062368">
              <w:rPr>
                <w:b/>
              </w:rPr>
              <w:t xml:space="preserve">05.008 </w:t>
            </w:r>
          </w:p>
          <w:p w:rsidR="00D925C4" w:rsidRPr="00047324" w:rsidRDefault="00D925C4" w:rsidP="00711976">
            <w:r w:rsidRPr="00047324">
              <w:t>"Руководитель организации (подразделения организации), осуществляющей деятельность в области физической культуры и спорта"</w:t>
            </w:r>
          </w:p>
          <w:p w:rsidR="004227D0" w:rsidRPr="00062368" w:rsidRDefault="004227D0" w:rsidP="00D767C7">
            <w:pPr>
              <w:jc w:val="both"/>
              <w:rPr>
                <w:color w:val="000000"/>
                <w:spacing w:val="-1"/>
              </w:rPr>
            </w:pPr>
            <w:r w:rsidRPr="00062368">
              <w:rPr>
                <w:b/>
                <w:i/>
              </w:rPr>
              <w:t>А/03.6</w:t>
            </w:r>
            <w:r w:rsidRPr="00062368">
              <w:t xml:space="preserve"> 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2546" w:type="dxa"/>
          </w:tcPr>
          <w:p w:rsidR="004227D0" w:rsidRPr="005A2C2F" w:rsidRDefault="004227D0" w:rsidP="004227D0">
            <w:r w:rsidRPr="005A2C2F">
              <w:t>ПК-1</w:t>
            </w:r>
          </w:p>
          <w:p w:rsidR="004227D0" w:rsidRPr="00062368" w:rsidRDefault="005A2C2F" w:rsidP="00D767C7">
            <w:pPr>
              <w:jc w:val="both"/>
              <w:rPr>
                <w:color w:val="000000"/>
                <w:spacing w:val="-1"/>
              </w:rPr>
            </w:pPr>
            <w:r w:rsidRPr="005A2C2F">
              <w:rPr>
                <w:color w:val="000000"/>
                <w:spacing w:val="-1"/>
              </w:rPr>
      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</w:t>
            </w:r>
            <w:r>
              <w:rPr>
                <w:color w:val="000000"/>
                <w:spacing w:val="-1"/>
              </w:rPr>
              <w:t>ти физической культуры и спорта</w:t>
            </w:r>
          </w:p>
        </w:tc>
      </w:tr>
    </w:tbl>
    <w:p w:rsidR="002C11BF" w:rsidRPr="00062368" w:rsidRDefault="002C11BF" w:rsidP="002C11BF">
      <w:pPr>
        <w:pStyle w:val="a5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2B1C1D" w:rsidRPr="00062368" w:rsidRDefault="0013515B" w:rsidP="002B1C1D">
      <w:pPr>
        <w:pStyle w:val="a5"/>
        <w:numPr>
          <w:ilvl w:val="0"/>
          <w:numId w:val="1"/>
        </w:num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  <w:r w:rsidRPr="00062368">
        <w:rPr>
          <w:caps/>
          <w:color w:val="000000"/>
          <w:spacing w:val="-1"/>
          <w:sz w:val="24"/>
          <w:szCs w:val="24"/>
        </w:rPr>
        <w:t xml:space="preserve">2. </w:t>
      </w:r>
      <w:r w:rsidR="002B1C1D" w:rsidRPr="00062368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E509DD" w:rsidRPr="00B36DB8" w:rsidRDefault="00E509DD" w:rsidP="00E509DD">
      <w:pPr>
        <w:jc w:val="both"/>
        <w:rPr>
          <w:color w:val="000000"/>
          <w:spacing w:val="-1"/>
        </w:rPr>
      </w:pPr>
      <w:r w:rsidRPr="00B36DB8">
        <w:rPr>
          <w:color w:val="000000"/>
          <w:spacing w:val="-1"/>
        </w:rPr>
        <w:t xml:space="preserve">      Дисциплина в структуре образовательной программы относится </w:t>
      </w:r>
      <w:r w:rsidR="002B1C1D" w:rsidRPr="00B36DB8">
        <w:rPr>
          <w:color w:val="000000"/>
          <w:spacing w:val="-1"/>
        </w:rPr>
        <w:t xml:space="preserve">к </w:t>
      </w:r>
      <w:r w:rsidRPr="00B36DB8">
        <w:rPr>
          <w:color w:val="000000"/>
          <w:spacing w:val="-1"/>
        </w:rPr>
        <w:t xml:space="preserve">части формируемой участниками образовательных отношений. </w:t>
      </w:r>
    </w:p>
    <w:p w:rsidR="00E509DD" w:rsidRPr="00062368" w:rsidRDefault="00B36DB8" w:rsidP="002B1C1D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</w:t>
      </w:r>
      <w:r w:rsidR="005C19F4">
        <w:rPr>
          <w:color w:val="000000"/>
          <w:spacing w:val="-1"/>
        </w:rPr>
        <w:t xml:space="preserve"> </w:t>
      </w:r>
      <w:r w:rsidR="00E509DD" w:rsidRPr="00062368">
        <w:rPr>
          <w:color w:val="000000"/>
          <w:spacing w:val="-1"/>
        </w:rPr>
        <w:t>В соответствии с рабочим учебным планом дисциплина изучается в</w:t>
      </w:r>
      <w:r w:rsidR="002B1C1D" w:rsidRPr="00062368">
        <w:rPr>
          <w:color w:val="000000"/>
          <w:spacing w:val="-1"/>
        </w:rPr>
        <w:t xml:space="preserve">о </w:t>
      </w:r>
      <w:r w:rsidR="00625F7E">
        <w:rPr>
          <w:color w:val="000000"/>
          <w:spacing w:val="-1"/>
        </w:rPr>
        <w:t>5</w:t>
      </w:r>
      <w:r w:rsidR="002B1C1D" w:rsidRPr="00062368">
        <w:rPr>
          <w:color w:val="000000"/>
          <w:spacing w:val="-1"/>
        </w:rPr>
        <w:t>-ом</w:t>
      </w:r>
      <w:r w:rsidR="00E509DD" w:rsidRPr="00062368">
        <w:rPr>
          <w:color w:val="000000"/>
          <w:spacing w:val="-1"/>
        </w:rPr>
        <w:t xml:space="preserve"> семестре в очной форме обучения. Вид промежуточной аттестации: </w:t>
      </w:r>
      <w:r w:rsidR="002B1C1D" w:rsidRPr="00062368">
        <w:rPr>
          <w:color w:val="000000"/>
          <w:spacing w:val="-1"/>
        </w:rPr>
        <w:t>зачёт</w:t>
      </w:r>
      <w:r w:rsidR="00E509DD" w:rsidRPr="00062368">
        <w:rPr>
          <w:color w:val="000000"/>
          <w:spacing w:val="-1"/>
        </w:rPr>
        <w:t xml:space="preserve">. </w:t>
      </w:r>
    </w:p>
    <w:p w:rsidR="0013515B" w:rsidRPr="00062368" w:rsidRDefault="0013515B" w:rsidP="0013515B">
      <w:pPr>
        <w:pStyle w:val="a5"/>
        <w:numPr>
          <w:ilvl w:val="0"/>
          <w:numId w:val="1"/>
        </w:num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13515B" w:rsidRPr="00062368" w:rsidRDefault="0013515B" w:rsidP="0013515B">
      <w:pPr>
        <w:pStyle w:val="a5"/>
        <w:numPr>
          <w:ilvl w:val="0"/>
          <w:numId w:val="1"/>
        </w:num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  <w:r w:rsidRPr="00062368">
        <w:rPr>
          <w:caps/>
          <w:color w:val="000000"/>
          <w:spacing w:val="-1"/>
          <w:sz w:val="24"/>
          <w:szCs w:val="24"/>
        </w:rPr>
        <w:t>3. Объем дисциплины и виды учебной работы:</w:t>
      </w:r>
    </w:p>
    <w:p w:rsidR="00E509DD" w:rsidRPr="00062368" w:rsidRDefault="00E509DD" w:rsidP="00E509DD">
      <w:pPr>
        <w:tabs>
          <w:tab w:val="left" w:pos="1134"/>
        </w:tabs>
        <w:jc w:val="both"/>
        <w:rPr>
          <w:caps/>
          <w:color w:val="000000"/>
          <w:spacing w:val="-1"/>
        </w:rPr>
      </w:pPr>
    </w:p>
    <w:p w:rsidR="002C11BF" w:rsidRPr="00062368" w:rsidRDefault="002C11BF" w:rsidP="002C11B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062368">
        <w:rPr>
          <w:i/>
          <w:color w:val="000000"/>
          <w:spacing w:val="-1"/>
        </w:rPr>
        <w:t>очная форма обучения</w:t>
      </w: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2960"/>
        <w:gridCol w:w="1134"/>
        <w:gridCol w:w="1447"/>
      </w:tblGrid>
      <w:tr w:rsidR="002C11BF" w:rsidRPr="00062368" w:rsidTr="00214F77">
        <w:trPr>
          <w:jc w:val="center"/>
        </w:trPr>
        <w:tc>
          <w:tcPr>
            <w:tcW w:w="5778" w:type="dxa"/>
            <w:gridSpan w:val="2"/>
            <w:vMerge w:val="restart"/>
            <w:vAlign w:val="center"/>
          </w:tcPr>
          <w:p w:rsidR="002C11BF" w:rsidRPr="00062368" w:rsidRDefault="002C11BF" w:rsidP="00975C5E">
            <w:pPr>
              <w:jc w:val="center"/>
              <w:rPr>
                <w:color w:val="000000"/>
                <w:spacing w:val="-1"/>
              </w:rPr>
            </w:pPr>
            <w:r w:rsidRPr="00062368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2C11BF" w:rsidRPr="00062368" w:rsidRDefault="002C11BF" w:rsidP="00975C5E">
            <w:pPr>
              <w:jc w:val="center"/>
              <w:rPr>
                <w:color w:val="000000"/>
                <w:spacing w:val="-1"/>
              </w:rPr>
            </w:pPr>
            <w:r w:rsidRPr="00062368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1447" w:type="dxa"/>
            <w:vAlign w:val="center"/>
          </w:tcPr>
          <w:p w:rsidR="002C11BF" w:rsidRPr="00062368" w:rsidRDefault="002C11BF" w:rsidP="00975C5E">
            <w:pPr>
              <w:jc w:val="center"/>
              <w:rPr>
                <w:color w:val="000000"/>
                <w:spacing w:val="-1"/>
              </w:rPr>
            </w:pPr>
            <w:r w:rsidRPr="00062368">
              <w:rPr>
                <w:color w:val="000000"/>
                <w:spacing w:val="-1"/>
              </w:rPr>
              <w:t>семестры</w:t>
            </w:r>
          </w:p>
        </w:tc>
      </w:tr>
      <w:tr w:rsidR="0014110F" w:rsidRPr="00062368" w:rsidTr="00214F77">
        <w:trPr>
          <w:trHeight w:val="183"/>
          <w:jc w:val="center"/>
        </w:trPr>
        <w:tc>
          <w:tcPr>
            <w:tcW w:w="5778" w:type="dxa"/>
            <w:gridSpan w:val="2"/>
            <w:vMerge/>
            <w:vAlign w:val="center"/>
          </w:tcPr>
          <w:p w:rsidR="0014110F" w:rsidRPr="00062368" w:rsidRDefault="0014110F" w:rsidP="00975C5E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34" w:type="dxa"/>
            <w:vMerge/>
            <w:vAlign w:val="center"/>
          </w:tcPr>
          <w:p w:rsidR="0014110F" w:rsidRPr="00062368" w:rsidRDefault="0014110F" w:rsidP="00975C5E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47" w:type="dxa"/>
            <w:vAlign w:val="center"/>
          </w:tcPr>
          <w:p w:rsidR="0014110F" w:rsidRPr="00062368" w:rsidRDefault="00625F7E" w:rsidP="00975C5E">
            <w:pPr>
              <w:jc w:val="center"/>
              <w:rPr>
                <w:color w:val="FF0000"/>
                <w:spacing w:val="-1"/>
              </w:rPr>
            </w:pPr>
            <w:r>
              <w:rPr>
                <w:color w:val="000000"/>
                <w:spacing w:val="-1"/>
              </w:rPr>
              <w:t>5</w:t>
            </w:r>
          </w:p>
        </w:tc>
      </w:tr>
      <w:tr w:rsidR="0014110F" w:rsidRPr="00062368" w:rsidTr="00214F77">
        <w:trPr>
          <w:jc w:val="center"/>
        </w:trPr>
        <w:tc>
          <w:tcPr>
            <w:tcW w:w="5778" w:type="dxa"/>
            <w:gridSpan w:val="2"/>
            <w:vAlign w:val="center"/>
          </w:tcPr>
          <w:p w:rsidR="0014110F" w:rsidRPr="00062368" w:rsidRDefault="0014110F" w:rsidP="00975C5E">
            <w:pPr>
              <w:rPr>
                <w:b/>
                <w:color w:val="000000"/>
                <w:spacing w:val="-1"/>
              </w:rPr>
            </w:pPr>
            <w:r w:rsidRPr="00062368">
              <w:rPr>
                <w:b/>
                <w:color w:val="000000"/>
                <w:spacing w:val="-1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:rsidR="0014110F" w:rsidRPr="00062368" w:rsidRDefault="00625F7E" w:rsidP="00975C5E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40</w:t>
            </w:r>
          </w:p>
        </w:tc>
        <w:tc>
          <w:tcPr>
            <w:tcW w:w="1447" w:type="dxa"/>
            <w:vAlign w:val="center"/>
          </w:tcPr>
          <w:p w:rsidR="0014110F" w:rsidRPr="00062368" w:rsidRDefault="00625F7E" w:rsidP="00975C5E">
            <w:pPr>
              <w:jc w:val="center"/>
              <w:rPr>
                <w:b/>
                <w:color w:val="FF0000"/>
                <w:spacing w:val="-1"/>
              </w:rPr>
            </w:pPr>
            <w:r>
              <w:rPr>
                <w:color w:val="000000"/>
                <w:spacing w:val="-1"/>
              </w:rPr>
              <w:t>40</w:t>
            </w:r>
          </w:p>
        </w:tc>
      </w:tr>
      <w:tr w:rsidR="0014110F" w:rsidRPr="00062368" w:rsidTr="00214F77">
        <w:trPr>
          <w:jc w:val="center"/>
        </w:trPr>
        <w:tc>
          <w:tcPr>
            <w:tcW w:w="5778" w:type="dxa"/>
            <w:gridSpan w:val="2"/>
            <w:vAlign w:val="center"/>
          </w:tcPr>
          <w:p w:rsidR="0014110F" w:rsidRPr="00062368" w:rsidRDefault="0014110F" w:rsidP="00975C5E">
            <w:pPr>
              <w:rPr>
                <w:color w:val="000000"/>
                <w:spacing w:val="-1"/>
              </w:rPr>
            </w:pPr>
            <w:r w:rsidRPr="00062368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4110F" w:rsidRPr="00062368" w:rsidRDefault="0014110F" w:rsidP="00975C5E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47" w:type="dxa"/>
            <w:vAlign w:val="center"/>
          </w:tcPr>
          <w:p w:rsidR="0014110F" w:rsidRPr="00062368" w:rsidRDefault="0014110F" w:rsidP="00975C5E">
            <w:pPr>
              <w:jc w:val="center"/>
              <w:rPr>
                <w:color w:val="FF0000"/>
                <w:spacing w:val="-1"/>
              </w:rPr>
            </w:pPr>
          </w:p>
        </w:tc>
      </w:tr>
      <w:tr w:rsidR="0014110F" w:rsidRPr="00062368" w:rsidTr="00214F77">
        <w:trPr>
          <w:jc w:val="center"/>
        </w:trPr>
        <w:tc>
          <w:tcPr>
            <w:tcW w:w="5778" w:type="dxa"/>
            <w:gridSpan w:val="2"/>
            <w:vAlign w:val="center"/>
          </w:tcPr>
          <w:p w:rsidR="0014110F" w:rsidRPr="00062368" w:rsidRDefault="0014110F" w:rsidP="00975C5E">
            <w:pPr>
              <w:rPr>
                <w:color w:val="000000"/>
                <w:spacing w:val="-1"/>
              </w:rPr>
            </w:pPr>
            <w:r w:rsidRPr="00062368">
              <w:rPr>
                <w:color w:val="000000"/>
                <w:spacing w:val="-1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14110F" w:rsidRPr="00062368" w:rsidRDefault="0014110F" w:rsidP="00975C5E">
            <w:pPr>
              <w:jc w:val="center"/>
              <w:rPr>
                <w:color w:val="000000"/>
                <w:spacing w:val="-1"/>
              </w:rPr>
            </w:pPr>
            <w:r w:rsidRPr="00062368">
              <w:rPr>
                <w:color w:val="000000"/>
                <w:spacing w:val="-1"/>
              </w:rPr>
              <w:t>-</w:t>
            </w:r>
          </w:p>
        </w:tc>
        <w:tc>
          <w:tcPr>
            <w:tcW w:w="1447" w:type="dxa"/>
            <w:vAlign w:val="center"/>
          </w:tcPr>
          <w:p w:rsidR="0014110F" w:rsidRPr="00062368" w:rsidRDefault="0014110F" w:rsidP="00975C5E">
            <w:pPr>
              <w:jc w:val="center"/>
              <w:rPr>
                <w:color w:val="FF0000"/>
                <w:spacing w:val="-1"/>
              </w:rPr>
            </w:pPr>
            <w:r w:rsidRPr="00062368">
              <w:rPr>
                <w:color w:val="000000"/>
                <w:spacing w:val="-1"/>
              </w:rPr>
              <w:t>-</w:t>
            </w:r>
          </w:p>
        </w:tc>
      </w:tr>
      <w:tr w:rsidR="0014110F" w:rsidRPr="00062368" w:rsidTr="00214F77">
        <w:trPr>
          <w:jc w:val="center"/>
        </w:trPr>
        <w:tc>
          <w:tcPr>
            <w:tcW w:w="5778" w:type="dxa"/>
            <w:gridSpan w:val="2"/>
            <w:vAlign w:val="center"/>
          </w:tcPr>
          <w:p w:rsidR="0014110F" w:rsidRPr="00062368" w:rsidRDefault="001059A6" w:rsidP="00975C5E">
            <w:pPr>
              <w:rPr>
                <w:color w:val="000000"/>
                <w:spacing w:val="-1"/>
              </w:rPr>
            </w:pPr>
            <w:r>
              <w:rPr>
                <w:spacing w:val="-1"/>
              </w:rPr>
              <w:t>Семинары</w:t>
            </w:r>
            <w:r w:rsidR="0014110F" w:rsidRPr="004D258D">
              <w:rPr>
                <w:spacing w:val="-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4110F" w:rsidRPr="00062368" w:rsidRDefault="00625F7E" w:rsidP="00975C5E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40</w:t>
            </w:r>
          </w:p>
        </w:tc>
        <w:tc>
          <w:tcPr>
            <w:tcW w:w="1447" w:type="dxa"/>
            <w:vAlign w:val="center"/>
          </w:tcPr>
          <w:p w:rsidR="0014110F" w:rsidRPr="00062368" w:rsidRDefault="00625F7E" w:rsidP="00975C5E">
            <w:pPr>
              <w:jc w:val="center"/>
              <w:rPr>
                <w:color w:val="FF0000"/>
                <w:spacing w:val="-1"/>
              </w:rPr>
            </w:pPr>
            <w:r>
              <w:rPr>
                <w:color w:val="000000"/>
                <w:spacing w:val="-1"/>
              </w:rPr>
              <w:t>40</w:t>
            </w:r>
          </w:p>
        </w:tc>
      </w:tr>
      <w:tr w:rsidR="0014110F" w:rsidRPr="00062368" w:rsidTr="00214F77">
        <w:trPr>
          <w:jc w:val="center"/>
        </w:trPr>
        <w:tc>
          <w:tcPr>
            <w:tcW w:w="5778" w:type="dxa"/>
            <w:gridSpan w:val="2"/>
            <w:vAlign w:val="center"/>
          </w:tcPr>
          <w:p w:rsidR="0014110F" w:rsidRPr="00062368" w:rsidRDefault="0014110F" w:rsidP="00760A23">
            <w:pPr>
              <w:rPr>
                <w:color w:val="000000"/>
                <w:spacing w:val="-1"/>
              </w:rPr>
            </w:pPr>
            <w:r w:rsidRPr="00062368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1134" w:type="dxa"/>
            <w:vAlign w:val="center"/>
          </w:tcPr>
          <w:p w:rsidR="0014110F" w:rsidRPr="00062368" w:rsidRDefault="0014110F" w:rsidP="00975C5E">
            <w:pPr>
              <w:jc w:val="center"/>
              <w:rPr>
                <w:color w:val="000000"/>
                <w:spacing w:val="-1"/>
              </w:rPr>
            </w:pPr>
            <w:r w:rsidRPr="00062368">
              <w:rPr>
                <w:color w:val="000000"/>
                <w:spacing w:val="-1"/>
              </w:rPr>
              <w:t>зачет</w:t>
            </w:r>
          </w:p>
        </w:tc>
        <w:tc>
          <w:tcPr>
            <w:tcW w:w="1447" w:type="dxa"/>
            <w:vAlign w:val="center"/>
          </w:tcPr>
          <w:p w:rsidR="0014110F" w:rsidRPr="00062368" w:rsidRDefault="0014110F" w:rsidP="00975C5E">
            <w:pPr>
              <w:jc w:val="center"/>
              <w:rPr>
                <w:color w:val="FF0000"/>
                <w:spacing w:val="-1"/>
              </w:rPr>
            </w:pPr>
            <w:r w:rsidRPr="00062368">
              <w:rPr>
                <w:color w:val="000000"/>
                <w:spacing w:val="-1"/>
              </w:rPr>
              <w:t>+</w:t>
            </w:r>
          </w:p>
        </w:tc>
      </w:tr>
      <w:tr w:rsidR="0014110F" w:rsidRPr="00062368" w:rsidTr="00214F77">
        <w:trPr>
          <w:jc w:val="center"/>
        </w:trPr>
        <w:tc>
          <w:tcPr>
            <w:tcW w:w="5778" w:type="dxa"/>
            <w:gridSpan w:val="2"/>
            <w:vAlign w:val="center"/>
          </w:tcPr>
          <w:p w:rsidR="0014110F" w:rsidRPr="00062368" w:rsidRDefault="0014110F" w:rsidP="00975C5E">
            <w:pPr>
              <w:rPr>
                <w:b/>
                <w:color w:val="000000"/>
                <w:spacing w:val="-1"/>
              </w:rPr>
            </w:pPr>
            <w:r w:rsidRPr="00062368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:rsidR="0014110F" w:rsidRPr="00062368" w:rsidRDefault="00625F7E" w:rsidP="00975C5E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32</w:t>
            </w:r>
          </w:p>
        </w:tc>
        <w:tc>
          <w:tcPr>
            <w:tcW w:w="1447" w:type="dxa"/>
            <w:vAlign w:val="center"/>
          </w:tcPr>
          <w:p w:rsidR="0014110F" w:rsidRPr="00062368" w:rsidRDefault="00625F7E" w:rsidP="00975C5E">
            <w:pPr>
              <w:jc w:val="center"/>
              <w:rPr>
                <w:b/>
                <w:color w:val="FF0000"/>
                <w:spacing w:val="-1"/>
              </w:rPr>
            </w:pPr>
            <w:r>
              <w:rPr>
                <w:color w:val="000000"/>
                <w:spacing w:val="-1"/>
              </w:rPr>
              <w:t>32</w:t>
            </w:r>
          </w:p>
        </w:tc>
      </w:tr>
      <w:tr w:rsidR="0014110F" w:rsidRPr="00062368" w:rsidTr="00214F77">
        <w:trPr>
          <w:jc w:val="center"/>
        </w:trPr>
        <w:tc>
          <w:tcPr>
            <w:tcW w:w="2818" w:type="dxa"/>
            <w:vMerge w:val="restart"/>
            <w:vAlign w:val="center"/>
          </w:tcPr>
          <w:p w:rsidR="0014110F" w:rsidRPr="00062368" w:rsidRDefault="0014110F" w:rsidP="00975C5E">
            <w:pPr>
              <w:jc w:val="center"/>
              <w:rPr>
                <w:b/>
                <w:color w:val="000000"/>
                <w:spacing w:val="-1"/>
              </w:rPr>
            </w:pPr>
            <w:r w:rsidRPr="00062368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960" w:type="dxa"/>
            <w:vAlign w:val="center"/>
          </w:tcPr>
          <w:p w:rsidR="0014110F" w:rsidRPr="00062368" w:rsidRDefault="0014110F" w:rsidP="00975C5E">
            <w:pPr>
              <w:jc w:val="center"/>
              <w:rPr>
                <w:b/>
                <w:color w:val="000000"/>
                <w:spacing w:val="-1"/>
              </w:rPr>
            </w:pPr>
            <w:r w:rsidRPr="00062368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134" w:type="dxa"/>
            <w:vAlign w:val="center"/>
          </w:tcPr>
          <w:p w:rsidR="0014110F" w:rsidRPr="00062368" w:rsidRDefault="0014110F" w:rsidP="00975C5E">
            <w:pPr>
              <w:jc w:val="center"/>
              <w:rPr>
                <w:b/>
                <w:color w:val="000000"/>
                <w:spacing w:val="-1"/>
              </w:rPr>
            </w:pPr>
            <w:r w:rsidRPr="00062368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1447" w:type="dxa"/>
            <w:vAlign w:val="center"/>
          </w:tcPr>
          <w:p w:rsidR="0014110F" w:rsidRPr="00062368" w:rsidRDefault="0014110F" w:rsidP="00975C5E">
            <w:pPr>
              <w:jc w:val="center"/>
              <w:rPr>
                <w:b/>
                <w:color w:val="FF0000"/>
                <w:spacing w:val="-1"/>
              </w:rPr>
            </w:pPr>
            <w:r w:rsidRPr="00062368">
              <w:rPr>
                <w:color w:val="000000"/>
                <w:spacing w:val="-1"/>
              </w:rPr>
              <w:t>72</w:t>
            </w:r>
          </w:p>
        </w:tc>
      </w:tr>
      <w:tr w:rsidR="0014110F" w:rsidRPr="00062368" w:rsidTr="00214F77">
        <w:trPr>
          <w:jc w:val="center"/>
        </w:trPr>
        <w:tc>
          <w:tcPr>
            <w:tcW w:w="2818" w:type="dxa"/>
            <w:vMerge/>
            <w:vAlign w:val="center"/>
          </w:tcPr>
          <w:p w:rsidR="0014110F" w:rsidRPr="00062368" w:rsidRDefault="0014110F" w:rsidP="00975C5E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960" w:type="dxa"/>
            <w:vAlign w:val="center"/>
          </w:tcPr>
          <w:p w:rsidR="0014110F" w:rsidRPr="00062368" w:rsidRDefault="0014110F" w:rsidP="00975C5E">
            <w:pPr>
              <w:jc w:val="center"/>
              <w:rPr>
                <w:b/>
                <w:color w:val="000000"/>
                <w:spacing w:val="-1"/>
              </w:rPr>
            </w:pPr>
            <w:r w:rsidRPr="00062368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14110F" w:rsidRPr="00062368" w:rsidRDefault="0014110F" w:rsidP="00975C5E">
            <w:pPr>
              <w:jc w:val="center"/>
              <w:rPr>
                <w:b/>
                <w:color w:val="000000"/>
                <w:spacing w:val="-1"/>
              </w:rPr>
            </w:pPr>
            <w:r w:rsidRPr="00062368"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1447" w:type="dxa"/>
            <w:vAlign w:val="center"/>
          </w:tcPr>
          <w:p w:rsidR="0014110F" w:rsidRPr="00062368" w:rsidRDefault="0014110F" w:rsidP="00975C5E">
            <w:pPr>
              <w:jc w:val="center"/>
              <w:rPr>
                <w:b/>
                <w:color w:val="FF0000"/>
                <w:spacing w:val="-1"/>
              </w:rPr>
            </w:pPr>
            <w:r w:rsidRPr="00062368">
              <w:rPr>
                <w:color w:val="000000"/>
                <w:spacing w:val="-1"/>
              </w:rPr>
              <w:t>2</w:t>
            </w:r>
          </w:p>
        </w:tc>
      </w:tr>
    </w:tbl>
    <w:p w:rsidR="00CB3148" w:rsidRDefault="00CB3148" w:rsidP="00214F77">
      <w:pPr>
        <w:jc w:val="both"/>
        <w:rPr>
          <w:caps/>
          <w:color w:val="000000"/>
          <w:spacing w:val="-1"/>
        </w:rPr>
      </w:pPr>
    </w:p>
    <w:p w:rsidR="00062368" w:rsidRPr="00047324" w:rsidRDefault="00062368" w:rsidP="00047324">
      <w:pPr>
        <w:jc w:val="both"/>
        <w:rPr>
          <w:caps/>
          <w:color w:val="FF0000"/>
          <w:spacing w:val="-1"/>
        </w:rPr>
      </w:pPr>
    </w:p>
    <w:p w:rsidR="00760A23" w:rsidRPr="00062368" w:rsidRDefault="00760A23" w:rsidP="004E7459">
      <w:pPr>
        <w:pStyle w:val="a5"/>
        <w:ind w:left="1069"/>
        <w:jc w:val="both"/>
        <w:rPr>
          <w:caps/>
          <w:color w:val="FF0000"/>
          <w:spacing w:val="-1"/>
          <w:sz w:val="24"/>
          <w:szCs w:val="24"/>
        </w:rPr>
      </w:pPr>
    </w:p>
    <w:p w:rsidR="004E7459" w:rsidRPr="00062368" w:rsidRDefault="004E7459" w:rsidP="006D59DB">
      <w:pPr>
        <w:pStyle w:val="a5"/>
        <w:numPr>
          <w:ilvl w:val="0"/>
          <w:numId w:val="12"/>
        </w:numPr>
        <w:jc w:val="both"/>
        <w:rPr>
          <w:caps/>
          <w:color w:val="000000"/>
          <w:spacing w:val="-1"/>
          <w:sz w:val="24"/>
          <w:szCs w:val="24"/>
        </w:rPr>
      </w:pPr>
      <w:r w:rsidRPr="00062368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p w:rsidR="00CB3148" w:rsidRPr="00062368" w:rsidRDefault="00CB3148" w:rsidP="00CB3148">
      <w:pPr>
        <w:pStyle w:val="a5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591"/>
        <w:gridCol w:w="968"/>
      </w:tblGrid>
      <w:tr w:rsidR="004E7459" w:rsidRPr="00062368" w:rsidTr="00975C5E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4E7459" w:rsidRPr="00062368" w:rsidRDefault="004E7459" w:rsidP="00975C5E">
            <w:pPr>
              <w:ind w:right="19"/>
              <w:jc w:val="center"/>
              <w:rPr>
                <w:color w:val="000000"/>
                <w:spacing w:val="-1"/>
              </w:rPr>
            </w:pPr>
            <w:r w:rsidRPr="00062368">
              <w:rPr>
                <w:color w:val="000000"/>
                <w:spacing w:val="-1"/>
              </w:rPr>
              <w:t>№ п/п</w:t>
            </w:r>
          </w:p>
        </w:tc>
        <w:tc>
          <w:tcPr>
            <w:tcW w:w="2063" w:type="dxa"/>
            <w:vAlign w:val="center"/>
          </w:tcPr>
          <w:p w:rsidR="004E7459" w:rsidRPr="00062368" w:rsidRDefault="004E7459" w:rsidP="00975C5E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062368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5591" w:type="dxa"/>
            <w:vAlign w:val="center"/>
          </w:tcPr>
          <w:p w:rsidR="004E7459" w:rsidRPr="00062368" w:rsidRDefault="004E7459" w:rsidP="00975C5E">
            <w:pPr>
              <w:jc w:val="center"/>
              <w:rPr>
                <w:color w:val="000000"/>
                <w:spacing w:val="-1"/>
              </w:rPr>
            </w:pPr>
            <w:r w:rsidRPr="00062368">
              <w:rPr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4E7459" w:rsidRPr="00062368" w:rsidRDefault="004E7459" w:rsidP="00975C5E">
            <w:pPr>
              <w:ind w:right="19"/>
              <w:jc w:val="center"/>
              <w:rPr>
                <w:color w:val="000000"/>
                <w:spacing w:val="-1"/>
              </w:rPr>
            </w:pPr>
            <w:r w:rsidRPr="00062368">
              <w:rPr>
                <w:color w:val="000000"/>
                <w:spacing w:val="-1"/>
              </w:rPr>
              <w:t>Всего часов</w:t>
            </w:r>
          </w:p>
        </w:tc>
      </w:tr>
      <w:tr w:rsidR="0013515B" w:rsidRPr="00062368" w:rsidTr="00975C5E">
        <w:trPr>
          <w:jc w:val="center"/>
        </w:trPr>
        <w:tc>
          <w:tcPr>
            <w:tcW w:w="813" w:type="dxa"/>
            <w:vAlign w:val="center"/>
          </w:tcPr>
          <w:p w:rsidR="0013515B" w:rsidRPr="00062368" w:rsidRDefault="0013515B" w:rsidP="0013515B">
            <w:pPr>
              <w:ind w:right="19"/>
              <w:jc w:val="center"/>
              <w:rPr>
                <w:color w:val="000000"/>
                <w:spacing w:val="-1"/>
              </w:rPr>
            </w:pPr>
            <w:r w:rsidRPr="00062368">
              <w:rPr>
                <w:color w:val="000000"/>
                <w:spacing w:val="-1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15B" w:rsidRPr="00062368" w:rsidRDefault="0013515B" w:rsidP="0013515B">
            <w:pPr>
              <w:shd w:val="clear" w:color="auto" w:fill="FFFFFF"/>
              <w:snapToGrid w:val="0"/>
              <w:spacing w:line="360" w:lineRule="auto"/>
              <w:rPr>
                <w:rFonts w:eastAsia="Times New Roman"/>
                <w:color w:val="000000"/>
                <w:spacing w:val="-1"/>
              </w:rPr>
            </w:pPr>
            <w:r w:rsidRPr="00062368">
              <w:rPr>
                <w:color w:val="000000"/>
                <w:spacing w:val="-1"/>
              </w:rPr>
              <w:t>Раздел 1.</w:t>
            </w:r>
          </w:p>
          <w:p w:rsidR="0013515B" w:rsidRPr="00062368" w:rsidRDefault="0013515B" w:rsidP="0013515B">
            <w:pPr>
              <w:shd w:val="clear" w:color="auto" w:fill="FFFFFF"/>
              <w:snapToGrid w:val="0"/>
              <w:spacing w:line="360" w:lineRule="auto"/>
              <w:rPr>
                <w:bCs/>
                <w:color w:val="000000"/>
                <w:spacing w:val="-1"/>
                <w:lang w:eastAsia="ru-RU"/>
              </w:rPr>
            </w:pPr>
            <w:r w:rsidRPr="00062368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062368">
              <w:rPr>
                <w:color w:val="000000"/>
                <w:spacing w:val="-1"/>
              </w:rPr>
              <w:t>Понятие «спортивный праздник»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15B" w:rsidRPr="00062368" w:rsidRDefault="0013515B" w:rsidP="0013515B">
            <w:pPr>
              <w:shd w:val="clear" w:color="auto" w:fill="FFFFFF"/>
              <w:snapToGrid w:val="0"/>
              <w:jc w:val="both"/>
              <w:rPr>
                <w:color w:val="000000"/>
                <w:spacing w:val="-1"/>
                <w:lang w:eastAsia="ru-RU"/>
              </w:rPr>
            </w:pPr>
            <w:r w:rsidRPr="00062368">
              <w:rPr>
                <w:bCs/>
                <w:color w:val="000000"/>
                <w:spacing w:val="-1"/>
                <w:lang w:eastAsia="ru-RU"/>
              </w:rPr>
              <w:t xml:space="preserve">История </w:t>
            </w:r>
            <w:r w:rsidRPr="00062368">
              <w:rPr>
                <w:color w:val="000000"/>
                <w:spacing w:val="-1"/>
              </w:rPr>
              <w:t>в</w:t>
            </w:r>
            <w:r w:rsidRPr="00062368">
              <w:rPr>
                <w:color w:val="000000"/>
                <w:spacing w:val="-1"/>
                <w:lang w:eastAsia="ru-RU"/>
              </w:rPr>
              <w:t xml:space="preserve">озникновения </w:t>
            </w:r>
            <w:r w:rsidRPr="00062368">
              <w:rPr>
                <w:color w:val="000000"/>
                <w:spacing w:val="-1"/>
              </w:rPr>
              <w:t>м</w:t>
            </w:r>
            <w:r w:rsidRPr="00062368">
              <w:rPr>
                <w:color w:val="000000"/>
                <w:spacing w:val="-1"/>
                <w:lang w:eastAsia="ru-RU"/>
              </w:rPr>
              <w:t xml:space="preserve">ассовых </w:t>
            </w:r>
            <w:r w:rsidRPr="00062368">
              <w:rPr>
                <w:color w:val="000000"/>
                <w:spacing w:val="-1"/>
              </w:rPr>
              <w:t>с</w:t>
            </w:r>
            <w:r w:rsidRPr="00062368">
              <w:rPr>
                <w:color w:val="000000"/>
                <w:spacing w:val="-1"/>
                <w:lang w:eastAsia="ru-RU"/>
              </w:rPr>
              <w:t xml:space="preserve">портивных </w:t>
            </w:r>
            <w:r w:rsidRPr="00062368">
              <w:rPr>
                <w:color w:val="000000"/>
                <w:spacing w:val="-1"/>
              </w:rPr>
              <w:t>п</w:t>
            </w:r>
            <w:r w:rsidRPr="00062368">
              <w:rPr>
                <w:color w:val="000000"/>
                <w:spacing w:val="-1"/>
                <w:lang w:eastAsia="ru-RU"/>
              </w:rPr>
              <w:t xml:space="preserve">раздников в Древней Греции, Древнем Риме, Древней Руси. Празднества Средневековья. </w:t>
            </w:r>
          </w:p>
          <w:p w:rsidR="0013515B" w:rsidRPr="00062368" w:rsidRDefault="0013515B" w:rsidP="0013515B">
            <w:pPr>
              <w:shd w:val="clear" w:color="auto" w:fill="FFFFFF"/>
              <w:snapToGrid w:val="0"/>
              <w:jc w:val="both"/>
              <w:rPr>
                <w:color w:val="00000A"/>
              </w:rPr>
            </w:pPr>
            <w:r w:rsidRPr="00062368">
              <w:rPr>
                <w:color w:val="000000"/>
                <w:spacing w:val="-1"/>
                <w:lang w:eastAsia="ru-RU"/>
              </w:rPr>
              <w:t>Спортивная режиссура в России. Физкультурные парады. Праздники в ЦПКиО.  Спартакиады.  Первые режиссеры-постановщики спортивных праздников и показательных выступлений.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15B" w:rsidRPr="00062368" w:rsidRDefault="0013515B" w:rsidP="0013515B">
            <w:pPr>
              <w:jc w:val="center"/>
              <w:rPr>
                <w:color w:val="00000A"/>
              </w:rPr>
            </w:pPr>
            <w:r w:rsidRPr="00062368">
              <w:rPr>
                <w:color w:val="00000A"/>
              </w:rPr>
              <w:t>16</w:t>
            </w:r>
          </w:p>
        </w:tc>
      </w:tr>
      <w:tr w:rsidR="0013515B" w:rsidRPr="00062368" w:rsidTr="00975C5E">
        <w:trPr>
          <w:jc w:val="center"/>
        </w:trPr>
        <w:tc>
          <w:tcPr>
            <w:tcW w:w="813" w:type="dxa"/>
            <w:vAlign w:val="center"/>
          </w:tcPr>
          <w:p w:rsidR="0013515B" w:rsidRPr="00062368" w:rsidRDefault="0013515B" w:rsidP="0013515B">
            <w:pPr>
              <w:ind w:right="19"/>
              <w:jc w:val="center"/>
              <w:rPr>
                <w:color w:val="000000"/>
                <w:spacing w:val="-1"/>
              </w:rPr>
            </w:pPr>
            <w:r w:rsidRPr="00062368">
              <w:rPr>
                <w:color w:val="000000"/>
                <w:spacing w:val="-1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15B" w:rsidRPr="00062368" w:rsidRDefault="0013515B" w:rsidP="0013515B">
            <w:pPr>
              <w:shd w:val="clear" w:color="auto" w:fill="FFFFFF"/>
              <w:snapToGrid w:val="0"/>
              <w:spacing w:line="360" w:lineRule="auto"/>
              <w:rPr>
                <w:rFonts w:eastAsia="Times New Roman"/>
              </w:rPr>
            </w:pPr>
            <w:r w:rsidRPr="00062368">
              <w:rPr>
                <w:bCs/>
                <w:color w:val="00000A"/>
              </w:rPr>
              <w:t>Раздел 2. Поэтап</w:t>
            </w:r>
            <w:r w:rsidR="00D55499">
              <w:rPr>
                <w:bCs/>
                <w:color w:val="00000A"/>
              </w:rPr>
              <w:t>ный план разработки мероприятия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15B" w:rsidRPr="00062368" w:rsidRDefault="0013515B" w:rsidP="0013515B">
            <w:pPr>
              <w:shd w:val="clear" w:color="auto" w:fill="FFFFFF"/>
              <w:snapToGrid w:val="0"/>
              <w:jc w:val="both"/>
              <w:rPr>
                <w:color w:val="00000A"/>
              </w:rPr>
            </w:pPr>
            <w:r w:rsidRPr="00062368">
              <w:t>Разнообразие форм спортивных программ: концертная программа, показательные выступления, конкурсная и игровая программа, театрализованное представление, шоу-программа, презентация, церемонии открытия и закрытия и др. Синтезирование нескольких форм в одной программе.</w:t>
            </w:r>
            <w:r w:rsidR="00C1270D" w:rsidRPr="00062368">
              <w:t xml:space="preserve"> </w:t>
            </w:r>
            <w:r w:rsidRPr="00062368">
              <w:t>Специфика организации мероприятий: штаб подготовки праздника, сценарный план, смета. Целевая аудитория (деление на группы, учет уровня подготовки и интересов), особенности площадки (варианты подбора места проведения мероприятия, оформление площадки, техническое обеспечение), постановочная группа (взаимосвязь с масштабом мероприятия, основной и второстепенный состав). Технические возможности современного режиссера (использование трансформации площадки и предметов, видео и лазерных проекций, аудио возможности, спец эффекты). Применение основ спортивной режиссуры при разработке сценариев. Общие черты и различие с классической режиссурой, использование театральных приемов.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15B" w:rsidRPr="00062368" w:rsidRDefault="0013515B" w:rsidP="0013515B">
            <w:pPr>
              <w:jc w:val="center"/>
              <w:rPr>
                <w:color w:val="00000A"/>
              </w:rPr>
            </w:pPr>
            <w:r w:rsidRPr="00062368">
              <w:rPr>
                <w:color w:val="00000A"/>
              </w:rPr>
              <w:t>22</w:t>
            </w:r>
          </w:p>
        </w:tc>
      </w:tr>
      <w:tr w:rsidR="0013515B" w:rsidRPr="00062368" w:rsidTr="00975C5E">
        <w:trPr>
          <w:jc w:val="center"/>
        </w:trPr>
        <w:tc>
          <w:tcPr>
            <w:tcW w:w="813" w:type="dxa"/>
            <w:vAlign w:val="center"/>
          </w:tcPr>
          <w:p w:rsidR="0013515B" w:rsidRPr="00062368" w:rsidRDefault="0013515B" w:rsidP="0013515B">
            <w:pPr>
              <w:ind w:right="19"/>
              <w:jc w:val="center"/>
              <w:rPr>
                <w:color w:val="000000"/>
                <w:spacing w:val="-1"/>
              </w:rPr>
            </w:pPr>
            <w:r w:rsidRPr="00062368">
              <w:rPr>
                <w:color w:val="000000"/>
                <w:spacing w:val="-1"/>
              </w:rPr>
              <w:t>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15B" w:rsidRPr="00062368" w:rsidRDefault="0013515B" w:rsidP="0013515B">
            <w:pPr>
              <w:snapToGrid w:val="0"/>
            </w:pPr>
            <w:r w:rsidRPr="00062368">
              <w:rPr>
                <w:bCs/>
                <w:color w:val="00000A"/>
              </w:rPr>
              <w:t xml:space="preserve">Раздел 3. Организация спортивно-досуговых мероприятий 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15B" w:rsidRPr="00062368" w:rsidRDefault="0013515B" w:rsidP="0013515B">
            <w:pPr>
              <w:snapToGrid w:val="0"/>
              <w:rPr>
                <w:color w:val="00000A"/>
              </w:rPr>
            </w:pPr>
            <w:r w:rsidRPr="00062368">
              <w:t>Написание сценария тематических программ с учетом различной целевой аудитории. Календарные праздники.  Понятие «анимация». Универсальные игры и конкурсы. Характеристика основных персонажей анимации для различных возрастных групп.  Приемы активизации зрителя с зависимости от специфики площадки (сидя, стоя). Зритель — участник номера. Театрализованные шествия и карнавалы. Приемы их подготовки и специфика проведения. Парады. Современные шоу-программы.</w:t>
            </w:r>
            <w:r w:rsidR="00C1270D" w:rsidRPr="00062368">
              <w:t xml:space="preserve"> </w:t>
            </w:r>
            <w:r w:rsidRPr="00062368">
              <w:t>Синтез спорта и искусства.  Использование технических возможностей. Массовые комплексные мероприятия (День города, День здоровья, День защиты детей и т</w:t>
            </w:r>
            <w:r w:rsidR="00D55499">
              <w:t>.</w:t>
            </w:r>
            <w:r w:rsidRPr="00062368">
              <w:t>д</w:t>
            </w:r>
            <w:r w:rsidR="00D55499">
              <w:t>.</w:t>
            </w:r>
            <w:r w:rsidRPr="00062368">
              <w:t>) Составление схемы сочетания различных форм мероприятий.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15B" w:rsidRPr="00062368" w:rsidRDefault="0013515B" w:rsidP="0013515B">
            <w:pPr>
              <w:jc w:val="center"/>
              <w:rPr>
                <w:color w:val="00000A"/>
              </w:rPr>
            </w:pPr>
            <w:r w:rsidRPr="00062368">
              <w:rPr>
                <w:color w:val="00000A"/>
              </w:rPr>
              <w:t>34</w:t>
            </w:r>
          </w:p>
        </w:tc>
      </w:tr>
      <w:tr w:rsidR="0013515B" w:rsidRPr="00062368" w:rsidTr="00975C5E">
        <w:trPr>
          <w:jc w:val="center"/>
        </w:trPr>
        <w:tc>
          <w:tcPr>
            <w:tcW w:w="8467" w:type="dxa"/>
            <w:gridSpan w:val="3"/>
            <w:vAlign w:val="center"/>
          </w:tcPr>
          <w:p w:rsidR="0013515B" w:rsidRPr="00062368" w:rsidRDefault="002E65C2" w:rsidP="002E65C2">
            <w:pPr>
              <w:ind w:right="19"/>
              <w:rPr>
                <w:color w:val="000000"/>
                <w:spacing w:val="-1"/>
              </w:rPr>
            </w:pPr>
            <w:r w:rsidRPr="00062368">
              <w:rPr>
                <w:color w:val="000000"/>
                <w:spacing w:val="-1"/>
              </w:rPr>
              <w:t>Всего: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15B" w:rsidRPr="00062368" w:rsidRDefault="0013515B" w:rsidP="0013515B">
            <w:pPr>
              <w:jc w:val="center"/>
              <w:rPr>
                <w:b/>
              </w:rPr>
            </w:pPr>
            <w:r w:rsidRPr="00062368">
              <w:rPr>
                <w:b/>
                <w:color w:val="00000A"/>
              </w:rPr>
              <w:t>72</w:t>
            </w:r>
          </w:p>
        </w:tc>
      </w:tr>
    </w:tbl>
    <w:p w:rsidR="00A307C4" w:rsidRPr="00062368" w:rsidRDefault="00A307C4" w:rsidP="00A307C4"/>
    <w:p w:rsidR="00A307C4" w:rsidRPr="00062368" w:rsidRDefault="00A307C4" w:rsidP="00A307C4"/>
    <w:p w:rsidR="00A307C4" w:rsidRPr="00062368" w:rsidRDefault="006D59DB" w:rsidP="00A307C4">
      <w:r w:rsidRPr="00062368">
        <w:lastRenderedPageBreak/>
        <w:t>5</w:t>
      </w:r>
      <w:r w:rsidR="001059A6">
        <w:t>.</w:t>
      </w:r>
      <w:r w:rsidR="001059A6" w:rsidRPr="001059A6">
        <w:rPr>
          <w:color w:val="FF0000"/>
        </w:rPr>
        <w:tab/>
      </w:r>
      <w:r w:rsidR="001059A6" w:rsidRPr="001059A6">
        <w:t>РАЗДЕЛЫ ДИСЦИПЛИНЫ и ВИДЫ УЧЕБНОЙ РАБОТЫ:</w:t>
      </w:r>
    </w:p>
    <w:p w:rsidR="00F857D7" w:rsidRPr="00062368" w:rsidRDefault="00F857D7" w:rsidP="00F857D7">
      <w:pPr>
        <w:ind w:firstLine="567"/>
        <w:jc w:val="both"/>
        <w:rPr>
          <w:i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027"/>
        <w:gridCol w:w="1843"/>
        <w:gridCol w:w="1984"/>
        <w:gridCol w:w="991"/>
      </w:tblGrid>
      <w:tr w:rsidR="00F857D7" w:rsidRPr="00062368" w:rsidTr="00214F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7" w:rsidRPr="00062368" w:rsidRDefault="00F857D7" w:rsidP="00975C5E">
            <w:pPr>
              <w:jc w:val="both"/>
            </w:pPr>
            <w:r w:rsidRPr="00062368">
              <w:t>№ п/п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7" w:rsidRPr="00062368" w:rsidRDefault="00F857D7" w:rsidP="00975C5E">
            <w:pPr>
              <w:jc w:val="center"/>
            </w:pPr>
            <w:r w:rsidRPr="00062368">
              <w:t>Наименование разделов дисциплины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7" w:rsidRPr="00062368" w:rsidRDefault="00F857D7" w:rsidP="00975C5E">
            <w:pPr>
              <w:jc w:val="center"/>
            </w:pPr>
            <w:r w:rsidRPr="00062368"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7" w:rsidRPr="00062368" w:rsidRDefault="00F857D7" w:rsidP="00975C5E">
            <w:pPr>
              <w:jc w:val="center"/>
            </w:pPr>
            <w:r w:rsidRPr="00062368">
              <w:t>Всего</w:t>
            </w:r>
          </w:p>
          <w:p w:rsidR="00F857D7" w:rsidRPr="00062368" w:rsidRDefault="00F857D7" w:rsidP="00975C5E">
            <w:pPr>
              <w:jc w:val="center"/>
            </w:pPr>
            <w:r w:rsidRPr="00062368">
              <w:t>часов</w:t>
            </w:r>
          </w:p>
        </w:tc>
      </w:tr>
      <w:tr w:rsidR="00275020" w:rsidRPr="00062368" w:rsidTr="00214F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20" w:rsidRPr="00062368" w:rsidRDefault="00275020" w:rsidP="00975C5E"/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20" w:rsidRPr="00062368" w:rsidRDefault="00275020" w:rsidP="00975C5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20" w:rsidRPr="00214F77" w:rsidRDefault="00275020" w:rsidP="00975C5E">
            <w:pPr>
              <w:jc w:val="center"/>
            </w:pPr>
            <w:r w:rsidRPr="00214F77">
              <w:t xml:space="preserve"> </w:t>
            </w:r>
          </w:p>
          <w:p w:rsidR="00275020" w:rsidRPr="00214F77" w:rsidRDefault="004D258D" w:rsidP="00204130">
            <w:pPr>
              <w:ind w:right="-108"/>
              <w:jc w:val="center"/>
            </w:pPr>
            <w:r>
              <w:t>Семинар</w:t>
            </w:r>
            <w:r w:rsidR="00214F77" w:rsidRPr="004D258D">
              <w:t>ские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20" w:rsidRPr="00214F77" w:rsidRDefault="00275020" w:rsidP="00975C5E">
            <w:pPr>
              <w:jc w:val="center"/>
            </w:pPr>
            <w:r w:rsidRPr="00214F77">
              <w:t xml:space="preserve"> </w:t>
            </w:r>
          </w:p>
          <w:p w:rsidR="00275020" w:rsidRPr="00214F77" w:rsidRDefault="00214F77" w:rsidP="00975C5E">
            <w:pPr>
              <w:jc w:val="center"/>
            </w:pPr>
            <w:r w:rsidRPr="00214F77">
              <w:t>Самостоятельная работа студента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20" w:rsidRPr="00062368" w:rsidRDefault="00275020" w:rsidP="00975C5E"/>
        </w:tc>
      </w:tr>
      <w:tr w:rsidR="00921EE3" w:rsidRPr="00062368" w:rsidTr="00214F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E3" w:rsidRPr="00062368" w:rsidRDefault="00921EE3" w:rsidP="00921EE3">
            <w:pPr>
              <w:jc w:val="both"/>
            </w:pPr>
            <w:r w:rsidRPr="00062368">
              <w:t>1.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E3" w:rsidRPr="00062368" w:rsidRDefault="00921EE3" w:rsidP="00921EE3">
            <w:pPr>
              <w:shd w:val="clear" w:color="auto" w:fill="FFFFFF"/>
              <w:snapToGrid w:val="0"/>
              <w:spacing w:line="360" w:lineRule="auto"/>
              <w:rPr>
                <w:bCs/>
                <w:color w:val="000000"/>
                <w:spacing w:val="-1"/>
                <w:lang w:eastAsia="ru-RU"/>
              </w:rPr>
            </w:pPr>
            <w:r w:rsidRPr="00062368">
              <w:rPr>
                <w:color w:val="000000"/>
                <w:spacing w:val="-1"/>
              </w:rPr>
              <w:t>Понятие «спортивный праздник»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E3" w:rsidRPr="00062368" w:rsidRDefault="00921EE3" w:rsidP="00921EE3">
            <w:pPr>
              <w:snapToGrid w:val="0"/>
              <w:jc w:val="center"/>
              <w:rPr>
                <w:color w:val="00000A"/>
              </w:rPr>
            </w:pPr>
            <w:r w:rsidRPr="00062368">
              <w:rPr>
                <w:color w:val="00000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E3" w:rsidRPr="00214F77" w:rsidRDefault="00921EE3" w:rsidP="00921EE3">
            <w:pPr>
              <w:snapToGrid w:val="0"/>
              <w:jc w:val="center"/>
            </w:pPr>
            <w:r w:rsidRPr="00214F77"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EE3" w:rsidRPr="00062368" w:rsidRDefault="00921EE3" w:rsidP="00921EE3">
            <w:pPr>
              <w:jc w:val="center"/>
              <w:rPr>
                <w:color w:val="00000A"/>
              </w:rPr>
            </w:pPr>
            <w:r w:rsidRPr="00062368">
              <w:rPr>
                <w:color w:val="00000A"/>
              </w:rPr>
              <w:t>16</w:t>
            </w:r>
          </w:p>
        </w:tc>
      </w:tr>
      <w:tr w:rsidR="00921EE3" w:rsidRPr="00062368" w:rsidTr="00214F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E3" w:rsidRPr="00062368" w:rsidRDefault="00921EE3" w:rsidP="00921EE3">
            <w:pPr>
              <w:jc w:val="both"/>
            </w:pPr>
            <w:r w:rsidRPr="00062368">
              <w:t>2.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E3" w:rsidRPr="00062368" w:rsidRDefault="00921EE3" w:rsidP="00921EE3">
            <w:pPr>
              <w:shd w:val="clear" w:color="auto" w:fill="FFFFFF"/>
              <w:snapToGrid w:val="0"/>
              <w:spacing w:line="360" w:lineRule="auto"/>
              <w:rPr>
                <w:rFonts w:eastAsia="Times New Roman"/>
              </w:rPr>
            </w:pPr>
            <w:r w:rsidRPr="00062368">
              <w:rPr>
                <w:bCs/>
                <w:color w:val="00000A"/>
              </w:rPr>
              <w:t>Поэтап</w:t>
            </w:r>
            <w:r w:rsidR="00B0615B">
              <w:rPr>
                <w:bCs/>
                <w:color w:val="00000A"/>
              </w:rPr>
              <w:t>ный план разработки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E3" w:rsidRPr="00062368" w:rsidRDefault="00921EE3" w:rsidP="00921EE3">
            <w:pPr>
              <w:snapToGrid w:val="0"/>
              <w:jc w:val="center"/>
              <w:rPr>
                <w:color w:val="00000A"/>
              </w:rPr>
            </w:pPr>
            <w:r w:rsidRPr="00062368">
              <w:rPr>
                <w:color w:val="00000A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E3" w:rsidRPr="00214F77" w:rsidRDefault="00921EE3" w:rsidP="00921EE3">
            <w:pPr>
              <w:snapToGrid w:val="0"/>
              <w:jc w:val="center"/>
            </w:pPr>
            <w:r w:rsidRPr="00214F77"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EE3" w:rsidRPr="00062368" w:rsidRDefault="00921EE3" w:rsidP="00921EE3">
            <w:pPr>
              <w:jc w:val="center"/>
              <w:rPr>
                <w:color w:val="00000A"/>
              </w:rPr>
            </w:pPr>
            <w:r w:rsidRPr="00062368">
              <w:rPr>
                <w:color w:val="00000A"/>
              </w:rPr>
              <w:t>22</w:t>
            </w:r>
          </w:p>
        </w:tc>
      </w:tr>
      <w:tr w:rsidR="00921EE3" w:rsidRPr="00062368" w:rsidTr="00214F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E3" w:rsidRPr="00062368" w:rsidRDefault="00921EE3" w:rsidP="00921EE3">
            <w:pPr>
              <w:jc w:val="both"/>
            </w:pPr>
            <w:r w:rsidRPr="00062368">
              <w:t>3.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E3" w:rsidRPr="00062368" w:rsidRDefault="00921EE3" w:rsidP="00921EE3">
            <w:pPr>
              <w:snapToGrid w:val="0"/>
            </w:pPr>
            <w:r w:rsidRPr="00062368">
              <w:rPr>
                <w:bCs/>
                <w:color w:val="00000A"/>
              </w:rPr>
              <w:t xml:space="preserve">Организация спортивно-досуговых мероприятий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E3" w:rsidRPr="00062368" w:rsidRDefault="00625F7E" w:rsidP="00921EE3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E3" w:rsidRPr="00214F77" w:rsidRDefault="00625F7E" w:rsidP="00921EE3">
            <w:pPr>
              <w:snapToGrid w:val="0"/>
              <w:jc w:val="center"/>
            </w:pPr>
            <w: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EE3" w:rsidRPr="00062368" w:rsidRDefault="00921EE3" w:rsidP="00921EE3">
            <w:pPr>
              <w:jc w:val="center"/>
              <w:rPr>
                <w:color w:val="00000A"/>
              </w:rPr>
            </w:pPr>
            <w:r w:rsidRPr="00062368">
              <w:rPr>
                <w:color w:val="00000A"/>
              </w:rPr>
              <w:t>34</w:t>
            </w:r>
          </w:p>
        </w:tc>
      </w:tr>
      <w:tr w:rsidR="00921EE3" w:rsidRPr="00062368" w:rsidTr="00214F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E3" w:rsidRPr="00062368" w:rsidRDefault="00921EE3" w:rsidP="00921EE3">
            <w:pPr>
              <w:jc w:val="both"/>
            </w:pPr>
            <w:r w:rsidRPr="00062368">
              <w:t>4.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E3" w:rsidRPr="00062368" w:rsidRDefault="00921EE3" w:rsidP="00921EE3">
            <w:pPr>
              <w:snapToGrid w:val="0"/>
              <w:rPr>
                <w:bCs/>
                <w:color w:val="00000A"/>
              </w:rPr>
            </w:pPr>
            <w:r w:rsidRPr="00062368">
              <w:rPr>
                <w:bCs/>
                <w:color w:val="00000A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E3" w:rsidRPr="00062368" w:rsidRDefault="00625F7E" w:rsidP="00B968B6">
            <w:pPr>
              <w:snapToGrid w:val="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40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E3" w:rsidRPr="00214F77" w:rsidRDefault="00625F7E" w:rsidP="00921EE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EE3" w:rsidRPr="00062368" w:rsidRDefault="00921EE3" w:rsidP="00921EE3">
            <w:pPr>
              <w:jc w:val="center"/>
              <w:rPr>
                <w:b/>
              </w:rPr>
            </w:pPr>
            <w:r w:rsidRPr="00062368">
              <w:rPr>
                <w:b/>
                <w:color w:val="00000A"/>
              </w:rPr>
              <w:t>72</w:t>
            </w:r>
          </w:p>
        </w:tc>
      </w:tr>
    </w:tbl>
    <w:p w:rsidR="00F857D7" w:rsidRPr="00062368" w:rsidRDefault="00F857D7" w:rsidP="00F857D7">
      <w:pPr>
        <w:rPr>
          <w:b/>
        </w:rPr>
      </w:pPr>
    </w:p>
    <w:p w:rsidR="00F857D7" w:rsidRPr="00062368" w:rsidRDefault="00F857D7" w:rsidP="00F857D7">
      <w:pPr>
        <w:pStyle w:val="a5"/>
        <w:shd w:val="clear" w:color="auto" w:fill="FFFFFF"/>
        <w:ind w:left="709"/>
        <w:jc w:val="both"/>
        <w:rPr>
          <w:sz w:val="24"/>
          <w:szCs w:val="24"/>
        </w:rPr>
      </w:pPr>
    </w:p>
    <w:p w:rsidR="00D25E9B" w:rsidRPr="004538CA" w:rsidRDefault="00D25E9B" w:rsidP="00D25E9B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4538CA">
        <w:rPr>
          <w:b/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4538CA">
        <w:rPr>
          <w:b/>
          <w:sz w:val="24"/>
          <w:szCs w:val="24"/>
        </w:rPr>
        <w:t xml:space="preserve">необходимый </w:t>
      </w:r>
      <w:r>
        <w:rPr>
          <w:b/>
          <w:sz w:val="24"/>
          <w:szCs w:val="24"/>
        </w:rPr>
        <w:t>для освоения дисциплины:</w:t>
      </w:r>
    </w:p>
    <w:p w:rsidR="00D25E9B" w:rsidRPr="004538CA" w:rsidRDefault="00D25E9B" w:rsidP="00D25E9B">
      <w:pPr>
        <w:pStyle w:val="a5"/>
        <w:numPr>
          <w:ilvl w:val="1"/>
          <w:numId w:val="5"/>
        </w:numPr>
        <w:ind w:left="1069"/>
        <w:jc w:val="both"/>
        <w:rPr>
          <w:b/>
          <w:color w:val="00000A"/>
          <w:sz w:val="24"/>
          <w:szCs w:val="24"/>
        </w:rPr>
      </w:pPr>
      <w:r w:rsidRPr="004538CA">
        <w:rPr>
          <w:b/>
          <w:color w:val="00000A"/>
          <w:sz w:val="24"/>
          <w:szCs w:val="24"/>
        </w:rPr>
        <w:t>Основная литература</w:t>
      </w:r>
    </w:p>
    <w:tbl>
      <w:tblPr>
        <w:tblW w:w="936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749"/>
        <w:gridCol w:w="6095"/>
        <w:gridCol w:w="1390"/>
        <w:gridCol w:w="1134"/>
      </w:tblGrid>
      <w:tr w:rsidR="00D25E9B" w:rsidRPr="004538CA" w:rsidTr="00802EE2">
        <w:trPr>
          <w:trHeight w:val="248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5E9B" w:rsidRPr="004538CA" w:rsidRDefault="00D25E9B" w:rsidP="00802EE2">
            <w:pPr>
              <w:spacing w:line="360" w:lineRule="auto"/>
              <w:contextualSpacing/>
              <w:jc w:val="center"/>
            </w:pPr>
            <w:r w:rsidRPr="004538CA">
              <w:rPr>
                <w:rFonts w:eastAsia="Times New Roman"/>
                <w:b/>
              </w:rPr>
              <w:t>№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5E9B" w:rsidRPr="004538CA" w:rsidRDefault="00D25E9B" w:rsidP="00802EE2">
            <w:pPr>
              <w:jc w:val="center"/>
              <w:rPr>
                <w:b/>
                <w:lang w:eastAsia="en-US"/>
              </w:rPr>
            </w:pPr>
            <w:r w:rsidRPr="004538CA">
              <w:t xml:space="preserve">  </w:t>
            </w:r>
            <w:r w:rsidRPr="004538CA">
              <w:rPr>
                <w:b/>
                <w:lang w:eastAsia="en-US"/>
              </w:rPr>
              <w:t>Наименование издания</w:t>
            </w:r>
          </w:p>
          <w:p w:rsidR="00D25E9B" w:rsidRPr="004538CA" w:rsidRDefault="00D25E9B" w:rsidP="00802EE2">
            <w:pPr>
              <w:widowControl/>
              <w:autoSpaceDE w:val="0"/>
              <w:spacing w:line="226" w:lineRule="exact"/>
              <w:ind w:left="744"/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9B" w:rsidRPr="004538CA" w:rsidRDefault="00D25E9B" w:rsidP="00802EE2">
            <w:pPr>
              <w:jc w:val="center"/>
              <w:rPr>
                <w:b/>
                <w:lang w:eastAsia="en-US"/>
              </w:rPr>
            </w:pPr>
            <w:r w:rsidRPr="004538CA">
              <w:rPr>
                <w:b/>
                <w:lang w:eastAsia="en-US"/>
              </w:rPr>
              <w:t>Кол-во экземпляров</w:t>
            </w:r>
          </w:p>
        </w:tc>
      </w:tr>
      <w:tr w:rsidR="00D25E9B" w:rsidRPr="004538CA" w:rsidTr="00802EE2">
        <w:trPr>
          <w:trHeight w:val="247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4538CA" w:rsidRDefault="00D25E9B" w:rsidP="00802EE2">
            <w:pPr>
              <w:spacing w:line="36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4538CA" w:rsidRDefault="00D25E9B" w:rsidP="00802EE2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9B" w:rsidRPr="004538CA" w:rsidRDefault="00D25E9B" w:rsidP="00802EE2">
            <w:pPr>
              <w:jc w:val="center"/>
              <w:rPr>
                <w:lang w:eastAsia="en-US"/>
              </w:rPr>
            </w:pPr>
            <w:r w:rsidRPr="004538CA">
              <w:rPr>
                <w:lang w:eastAsia="en-US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9B" w:rsidRPr="004538CA" w:rsidRDefault="00D25E9B" w:rsidP="00802EE2">
            <w:pPr>
              <w:jc w:val="center"/>
              <w:rPr>
                <w:lang w:eastAsia="en-US"/>
              </w:rPr>
            </w:pPr>
            <w:r w:rsidRPr="004538CA">
              <w:rPr>
                <w:lang w:eastAsia="en-US"/>
              </w:rPr>
              <w:t>кафедра</w:t>
            </w:r>
          </w:p>
        </w:tc>
      </w:tr>
      <w:tr w:rsidR="00D25E9B" w:rsidRPr="004538CA" w:rsidTr="00802EE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B50872" w:rsidRDefault="00D25E9B" w:rsidP="00D25E9B">
            <w:pPr>
              <w:pStyle w:val="a5"/>
              <w:numPr>
                <w:ilvl w:val="0"/>
                <w:numId w:val="17"/>
              </w:numPr>
              <w:spacing w:line="360" w:lineRule="auto"/>
              <w:ind w:hanging="788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4538CA" w:rsidRDefault="00D25E9B" w:rsidP="00802EE2">
            <w:pPr>
              <w:widowControl/>
              <w:autoSpaceDE w:val="0"/>
            </w:pPr>
            <w:r>
              <w:t xml:space="preserve">Кудашов, В. Ф. Организационные основы подготовки и проведения современных спортивно-художественных представлений : учебно-методическое пособие / В. Ф. Кудашов ; НГУФК им. П. Ф. Лесгафта. - Санкт-Петербург, 2009. - табл. - Библиогр.: с. 41. - Текст : электронный // Электронно-библиотечная система ЭЛМАРК (МГАФК) : [сайт]. — </w:t>
            </w:r>
            <w:hyperlink r:id="rId7" w:history="1">
              <w:r w:rsidRPr="00B50872">
                <w:rPr>
                  <w:rStyle w:val="a7"/>
                </w:rPr>
                <w:t>URL: http://lib.mgafk.ru</w:t>
              </w:r>
            </w:hyperlink>
            <w:r>
              <w:t xml:space="preserve"> (дата обращения: 26.11.2020). — Режим доступа: для авторизир. пользователей.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4538CA" w:rsidRDefault="00D25E9B" w:rsidP="00802EE2">
            <w:pPr>
              <w:widowControl/>
              <w:autoSpaceDE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E9B" w:rsidRPr="004538CA" w:rsidRDefault="00D25E9B" w:rsidP="00802EE2">
            <w:pPr>
              <w:jc w:val="center"/>
            </w:pPr>
            <w:r>
              <w:t>-</w:t>
            </w:r>
          </w:p>
        </w:tc>
      </w:tr>
      <w:tr w:rsidR="00D25E9B" w:rsidRPr="004538CA" w:rsidTr="00802EE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B50872" w:rsidRDefault="00D25E9B" w:rsidP="00D25E9B">
            <w:pPr>
              <w:pStyle w:val="a5"/>
              <w:numPr>
                <w:ilvl w:val="0"/>
                <w:numId w:val="17"/>
              </w:numPr>
              <w:spacing w:line="360" w:lineRule="auto"/>
              <w:ind w:hanging="788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4538CA" w:rsidRDefault="00D25E9B" w:rsidP="00802EE2">
            <w:pPr>
              <w:widowControl/>
              <w:autoSpaceDE w:val="0"/>
            </w:pPr>
            <w:r>
              <w:t xml:space="preserve">Кудашов, В. Ф. Организация современных спортивно-массовых зрелищных мероприятий : учебное пособие / В. Ф. Кудашов, Е. Я. Михайлова ; НГУФК им. П. Ф. Лесгафта. - Санкт-Петербург, 2014. - табл. - Библиогр.: с. 119-121. - Текст : электронный // Электронно-библиотечная система ЭЛМАРК (МГАФК) : [сайт]. — </w:t>
            </w:r>
            <w:hyperlink r:id="rId8" w:history="1">
              <w:r w:rsidRPr="00B50872">
                <w:rPr>
                  <w:rStyle w:val="a7"/>
                </w:rPr>
                <w:t>URL: http://lib.mgafk.ru</w:t>
              </w:r>
            </w:hyperlink>
            <w:r>
              <w:t xml:space="preserve"> (дата обращения: 26.11.2020). — Режим доступа: для авторизир. пользователей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4538CA" w:rsidRDefault="00D25E9B" w:rsidP="00802EE2">
            <w:pPr>
              <w:widowControl/>
              <w:autoSpaceDE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E9B" w:rsidRPr="004538CA" w:rsidRDefault="00D25E9B" w:rsidP="00802EE2">
            <w:pPr>
              <w:jc w:val="center"/>
            </w:pPr>
            <w:r>
              <w:t>-</w:t>
            </w:r>
          </w:p>
        </w:tc>
      </w:tr>
      <w:tr w:rsidR="00D25E9B" w:rsidRPr="004538CA" w:rsidTr="00802EE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B50872" w:rsidRDefault="00D25E9B" w:rsidP="00D25E9B">
            <w:pPr>
              <w:pStyle w:val="a5"/>
              <w:numPr>
                <w:ilvl w:val="0"/>
                <w:numId w:val="17"/>
              </w:numPr>
              <w:spacing w:line="360" w:lineRule="auto"/>
              <w:ind w:hanging="788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4538CA" w:rsidRDefault="00D25E9B" w:rsidP="00802EE2">
            <w:pPr>
              <w:widowControl/>
              <w:autoSpaceDE w:val="0"/>
            </w:pPr>
            <w:r w:rsidRPr="00AA4BAD">
              <w:t xml:space="preserve">Художественный фон в массовых спортивно-художественных представлениях / В. Ф. Кудашов, Г. Б. Рабиль, Л. Т. Кудашова, М. М. Пилюгина ; НГУФК им. П. Ф. Лесгафта. - Санкт-Петербург, 2011. - ил. - Библиогр.: с. 124-127. - Текст : электронный // Электронно-библиотечная система ЭЛМАРК (МГАФК) : [сайт]. — </w:t>
            </w:r>
            <w:hyperlink r:id="rId9" w:history="1">
              <w:r w:rsidRPr="00B50872">
                <w:rPr>
                  <w:rStyle w:val="a7"/>
                </w:rPr>
                <w:t>URL: http://lib.mgafk.ru</w:t>
              </w:r>
            </w:hyperlink>
            <w:r w:rsidRPr="00AA4BAD">
              <w:t xml:space="preserve"> (дата обращения: 26.11.2020). — Режим доступа: для авторизир. пользователей</w:t>
            </w:r>
            <w:r>
              <w:t>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4538CA" w:rsidRDefault="00D25E9B" w:rsidP="00802EE2">
            <w:pPr>
              <w:widowControl/>
              <w:autoSpaceDE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E9B" w:rsidRPr="004538CA" w:rsidRDefault="00D25E9B" w:rsidP="00802EE2">
            <w:pPr>
              <w:jc w:val="center"/>
            </w:pPr>
            <w:r>
              <w:t>-</w:t>
            </w:r>
          </w:p>
        </w:tc>
      </w:tr>
      <w:tr w:rsidR="00D25E9B" w:rsidRPr="004538CA" w:rsidTr="00802EE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B50872" w:rsidRDefault="00D25E9B" w:rsidP="00D25E9B">
            <w:pPr>
              <w:pStyle w:val="a5"/>
              <w:numPr>
                <w:ilvl w:val="0"/>
                <w:numId w:val="17"/>
              </w:numPr>
              <w:spacing w:line="360" w:lineRule="auto"/>
              <w:ind w:hanging="788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4538CA" w:rsidRDefault="00D25E9B" w:rsidP="00802EE2">
            <w:pPr>
              <w:widowControl/>
              <w:autoSpaceDE w:val="0"/>
            </w:pPr>
            <w:r w:rsidRPr="00AA4BAD">
              <w:t xml:space="preserve">Теория и методика обучения базовым видам спорта: гимнастика : учебник / под ред. Е. С. Крючек, Р. Н. Терехиной. - 2-е изд. - Москва : Академия, 2013. - 282 с. : ил. - (Высшее профессиональное образование. </w:t>
            </w:r>
            <w:r w:rsidRPr="00AA4BAD">
              <w:lastRenderedPageBreak/>
              <w:t>Бакалавриат). - ISBN 978-5-4468-0161-9 : 1540.00. - Текст (визуальный) : непосредственный.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Default="00D25E9B" w:rsidP="00802EE2">
            <w:pPr>
              <w:widowControl/>
              <w:autoSpaceDE w:val="0"/>
              <w:jc w:val="center"/>
            </w:pPr>
            <w:r>
              <w:lastRenderedPageBreak/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E9B" w:rsidRDefault="00D25E9B" w:rsidP="00802EE2">
            <w:pPr>
              <w:jc w:val="center"/>
            </w:pPr>
            <w:r>
              <w:t>-</w:t>
            </w:r>
          </w:p>
        </w:tc>
      </w:tr>
      <w:tr w:rsidR="00D25E9B" w:rsidRPr="004538CA" w:rsidTr="00802EE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B50872" w:rsidRDefault="00D25E9B" w:rsidP="00D25E9B">
            <w:pPr>
              <w:pStyle w:val="a5"/>
              <w:numPr>
                <w:ilvl w:val="0"/>
                <w:numId w:val="17"/>
              </w:numPr>
              <w:spacing w:line="360" w:lineRule="auto"/>
              <w:ind w:hanging="788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AA4BAD" w:rsidRDefault="00D25E9B" w:rsidP="00802EE2">
            <w:pPr>
              <w:widowControl/>
              <w:autoSpaceDE w:val="0"/>
            </w:pPr>
            <w:r>
              <w:t xml:space="preserve">Чикалова, Г. А. Сценарии спортивно-массовых мероприятий : учебно-методическое пособие / Г. А. Чикалова, Е. А. Репникова, Д. И. Минниханова ; ВГАФК. - Волгоград, 2014. - 135 с. - Текст : электронный // Электронно-библиотечная система ЭЛМАРК (МГАФК) : [сайт]. — </w:t>
            </w:r>
            <w:hyperlink r:id="rId10" w:history="1">
              <w:r w:rsidRPr="00B50872">
                <w:rPr>
                  <w:rStyle w:val="a7"/>
                </w:rPr>
                <w:t>URL: http://lib.mgafk.ru</w:t>
              </w:r>
            </w:hyperlink>
            <w:r>
              <w:t xml:space="preserve"> (дата обращения: 26.11.2020). — Режим доступа: для авторизир. пользователей.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Default="00D25E9B" w:rsidP="00802EE2">
            <w:pPr>
              <w:widowControl/>
              <w:autoSpaceDE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E9B" w:rsidRDefault="00D25E9B" w:rsidP="00802EE2">
            <w:pPr>
              <w:jc w:val="center"/>
            </w:pPr>
            <w:r>
              <w:t>-</w:t>
            </w:r>
          </w:p>
        </w:tc>
      </w:tr>
      <w:tr w:rsidR="00D25E9B" w:rsidRPr="004538CA" w:rsidTr="00802EE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B50872" w:rsidRDefault="00D25E9B" w:rsidP="00D25E9B">
            <w:pPr>
              <w:pStyle w:val="a5"/>
              <w:numPr>
                <w:ilvl w:val="0"/>
                <w:numId w:val="17"/>
              </w:numPr>
              <w:spacing w:line="360" w:lineRule="auto"/>
              <w:ind w:hanging="788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AA4BAD" w:rsidRDefault="00D25E9B" w:rsidP="00802EE2">
            <w:pPr>
              <w:widowControl/>
              <w:autoSpaceDE w:val="0"/>
            </w:pPr>
            <w:r>
              <w:t xml:space="preserve">Сейранов, С. Г. Организация спортивно-зрелищных мероприятий в культурно-спортивном центре : учебное пособие / С. Г. Сейранов, А. Ю. Аксенов. - Малаховка, 2002. - с. 30. - Библиогр.: с. 27-28. - Текст : электронный // Электронно-библиотечная система ЭЛМАРК (МГАФК) : [сайт]. — </w:t>
            </w:r>
            <w:hyperlink r:id="rId11" w:history="1">
              <w:r w:rsidRPr="00B50872">
                <w:rPr>
                  <w:rStyle w:val="a7"/>
                </w:rPr>
                <w:t>URL: http://lib.mgafk.ru</w:t>
              </w:r>
            </w:hyperlink>
            <w:r>
              <w:t xml:space="preserve"> (дата обращения: 26.11.2020). — Режим доступа: для авторизир. пользователей.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Default="00D25E9B" w:rsidP="00802EE2">
            <w:pPr>
              <w:widowControl/>
              <w:autoSpaceDE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E9B" w:rsidRDefault="00D25E9B" w:rsidP="00802EE2">
            <w:pPr>
              <w:jc w:val="center"/>
            </w:pPr>
            <w:r>
              <w:t>-</w:t>
            </w:r>
          </w:p>
        </w:tc>
      </w:tr>
      <w:tr w:rsidR="00D25E9B" w:rsidRPr="004538CA" w:rsidTr="00802EE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B50872" w:rsidRDefault="00D25E9B" w:rsidP="00D25E9B">
            <w:pPr>
              <w:pStyle w:val="a5"/>
              <w:numPr>
                <w:ilvl w:val="0"/>
                <w:numId w:val="17"/>
              </w:numPr>
              <w:spacing w:line="360" w:lineRule="auto"/>
              <w:ind w:hanging="788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Default="00D25E9B" w:rsidP="00802EE2">
            <w:pPr>
              <w:widowControl/>
              <w:autoSpaceDE w:val="0"/>
            </w:pPr>
            <w:r w:rsidRPr="00AA4BAD">
              <w:t xml:space="preserve">Черняк, Е. Ф. Спортивно-художественные праздники : учебно-методический комплекс дисциплины по направлению подготовки 071400.62 «Режиссура театрализованных представлений и праздников», профиль подготовки «Театрализованные представления и праздники», квалификация (степень) выпускника – «бакалавр» / Е. Ф. Черняк. — Кемерово : Кемеровский государственный институт культуры, 2014. — 52 c. — ISBN 2227-8397. — Текст : электронный // Электронно-библиотечная система IPR BOOKS : [сайт]. — </w:t>
            </w:r>
            <w:hyperlink r:id="rId12" w:history="1">
              <w:r w:rsidRPr="00B50872">
                <w:rPr>
                  <w:rStyle w:val="a7"/>
                </w:rPr>
                <w:t>URL: http://www.iprbookshop.ru/29711.html</w:t>
              </w:r>
            </w:hyperlink>
            <w:r w:rsidRPr="00AA4BAD">
              <w:t xml:space="preserve"> (дата обращения: 26.11.2020). — Режим доступа: для авторизир. пользователей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Default="00D25E9B" w:rsidP="00802EE2">
            <w:pPr>
              <w:widowControl/>
              <w:autoSpaceDE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E9B" w:rsidRDefault="00D25E9B" w:rsidP="00802EE2">
            <w:pPr>
              <w:jc w:val="center"/>
            </w:pPr>
            <w:r>
              <w:t>-</w:t>
            </w:r>
          </w:p>
        </w:tc>
      </w:tr>
    </w:tbl>
    <w:p w:rsidR="00D25E9B" w:rsidRDefault="00D25E9B" w:rsidP="00D25E9B">
      <w:pPr>
        <w:jc w:val="both"/>
      </w:pPr>
    </w:p>
    <w:p w:rsidR="00D25E9B" w:rsidRDefault="00D25E9B" w:rsidP="00D25E9B">
      <w:pPr>
        <w:jc w:val="both"/>
      </w:pPr>
    </w:p>
    <w:p w:rsidR="00D25E9B" w:rsidRPr="004538CA" w:rsidRDefault="00D25E9B" w:rsidP="00D25E9B">
      <w:pPr>
        <w:jc w:val="both"/>
      </w:pPr>
    </w:p>
    <w:p w:rsidR="00D25E9B" w:rsidRPr="004538CA" w:rsidRDefault="00D25E9B" w:rsidP="00D25E9B">
      <w:pPr>
        <w:jc w:val="both"/>
        <w:rPr>
          <w:rFonts w:eastAsia="Times New Roman"/>
          <w:b/>
        </w:rPr>
      </w:pPr>
      <w:r w:rsidRPr="004538CA">
        <w:rPr>
          <w:b/>
          <w:color w:val="00000A"/>
        </w:rPr>
        <w:tab/>
        <w:t>6.2. Дополнительная литература</w:t>
      </w:r>
    </w:p>
    <w:tbl>
      <w:tblPr>
        <w:tblW w:w="9374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749"/>
        <w:gridCol w:w="6095"/>
        <w:gridCol w:w="1396"/>
        <w:gridCol w:w="1134"/>
      </w:tblGrid>
      <w:tr w:rsidR="00D25E9B" w:rsidRPr="004538CA" w:rsidTr="00802EE2">
        <w:trPr>
          <w:trHeight w:val="233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5E9B" w:rsidRPr="004538CA" w:rsidRDefault="00D25E9B" w:rsidP="00802EE2">
            <w:pPr>
              <w:spacing w:line="360" w:lineRule="auto"/>
              <w:contextualSpacing/>
              <w:jc w:val="center"/>
            </w:pPr>
            <w:r w:rsidRPr="004538CA">
              <w:rPr>
                <w:rFonts w:eastAsia="Times New Roman"/>
                <w:b/>
              </w:rPr>
              <w:t>№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5E9B" w:rsidRPr="004538CA" w:rsidRDefault="00D25E9B" w:rsidP="00802EE2">
            <w:pPr>
              <w:jc w:val="center"/>
              <w:rPr>
                <w:b/>
                <w:lang w:eastAsia="en-US"/>
              </w:rPr>
            </w:pPr>
            <w:r w:rsidRPr="004538CA">
              <w:rPr>
                <w:b/>
                <w:lang w:eastAsia="en-US"/>
              </w:rPr>
              <w:t>Наименование издания</w:t>
            </w:r>
          </w:p>
          <w:p w:rsidR="00D25E9B" w:rsidRPr="004538CA" w:rsidRDefault="00D25E9B" w:rsidP="00802EE2">
            <w:pPr>
              <w:widowControl/>
              <w:autoSpaceDE w:val="0"/>
              <w:spacing w:line="226" w:lineRule="exact"/>
              <w:ind w:left="143"/>
            </w:pPr>
            <w:r w:rsidRPr="004538CA">
              <w:t xml:space="preserve"> 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9B" w:rsidRPr="004538CA" w:rsidRDefault="00D25E9B" w:rsidP="00802EE2">
            <w:pPr>
              <w:jc w:val="center"/>
              <w:rPr>
                <w:b/>
                <w:lang w:eastAsia="en-US"/>
              </w:rPr>
            </w:pPr>
            <w:r w:rsidRPr="004538CA">
              <w:rPr>
                <w:b/>
                <w:lang w:eastAsia="en-US"/>
              </w:rPr>
              <w:t>Кол-во экземпляров</w:t>
            </w:r>
          </w:p>
        </w:tc>
      </w:tr>
      <w:tr w:rsidR="00D25E9B" w:rsidRPr="004538CA" w:rsidTr="00802EE2">
        <w:trPr>
          <w:trHeight w:val="232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4538CA" w:rsidRDefault="00D25E9B" w:rsidP="00802EE2">
            <w:pPr>
              <w:spacing w:line="36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4538CA" w:rsidRDefault="00D25E9B" w:rsidP="00802EE2">
            <w:pPr>
              <w:widowControl/>
              <w:autoSpaceDE w:val="0"/>
              <w:spacing w:line="226" w:lineRule="exact"/>
              <w:ind w:left="744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9B" w:rsidRPr="004538CA" w:rsidRDefault="00D25E9B" w:rsidP="00802EE2">
            <w:pPr>
              <w:jc w:val="center"/>
              <w:rPr>
                <w:lang w:eastAsia="en-US"/>
              </w:rPr>
            </w:pPr>
            <w:r w:rsidRPr="004538CA">
              <w:rPr>
                <w:lang w:eastAsia="en-US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9B" w:rsidRPr="004538CA" w:rsidRDefault="00D25E9B" w:rsidP="00802EE2">
            <w:pPr>
              <w:jc w:val="center"/>
              <w:rPr>
                <w:lang w:eastAsia="en-US"/>
              </w:rPr>
            </w:pPr>
            <w:r w:rsidRPr="004538CA">
              <w:rPr>
                <w:lang w:eastAsia="en-US"/>
              </w:rPr>
              <w:t>кафедра</w:t>
            </w:r>
          </w:p>
        </w:tc>
      </w:tr>
      <w:tr w:rsidR="00D25E9B" w:rsidRPr="004538CA" w:rsidTr="00802EE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B50872" w:rsidRDefault="00D25E9B" w:rsidP="00D25E9B">
            <w:pPr>
              <w:pStyle w:val="a5"/>
              <w:numPr>
                <w:ilvl w:val="0"/>
                <w:numId w:val="18"/>
              </w:numPr>
              <w:spacing w:line="360" w:lineRule="auto"/>
              <w:ind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B50872" w:rsidRDefault="00D25E9B" w:rsidP="00802EE2">
            <w:pPr>
              <w:widowControl/>
              <w:autoSpaceDE w:val="0"/>
            </w:pPr>
            <w:r w:rsidRPr="00B50872">
              <w:rPr>
                <w:bCs/>
              </w:rPr>
              <w:t>Дружков</w:t>
            </w:r>
            <w:r>
              <w:rPr>
                <w:bCs/>
              </w:rPr>
              <w:t>,</w:t>
            </w:r>
            <w:r w:rsidRPr="00B50872">
              <w:rPr>
                <w:bCs/>
              </w:rPr>
              <w:t xml:space="preserve"> А. Л. </w:t>
            </w:r>
            <w:r w:rsidRPr="00B50872">
              <w:t>Гимнастические выступления в массовых спортивно-художественных праздниках : методическая разработка / А. Л. Дружков ; ГЦОЛИФК. - М., 1991. - 35 с. - Библиогр.: с. 35. - 0,10. 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4538CA" w:rsidRDefault="00D25E9B" w:rsidP="00802EE2">
            <w:pPr>
              <w:widowControl/>
              <w:autoSpaceDE w:val="0"/>
              <w:jc w:val="center"/>
            </w:pPr>
            <w:r w:rsidRPr="004538CA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E9B" w:rsidRPr="004538CA" w:rsidRDefault="00D25E9B" w:rsidP="00802EE2">
            <w:pPr>
              <w:jc w:val="center"/>
              <w:rPr>
                <w:b/>
              </w:rPr>
            </w:pPr>
            <w:r w:rsidRPr="004538CA">
              <w:t>1</w:t>
            </w:r>
          </w:p>
        </w:tc>
      </w:tr>
      <w:tr w:rsidR="00D25E9B" w:rsidRPr="004538CA" w:rsidTr="00802EE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B50872" w:rsidRDefault="00D25E9B" w:rsidP="00D25E9B">
            <w:pPr>
              <w:pStyle w:val="a5"/>
              <w:numPr>
                <w:ilvl w:val="0"/>
                <w:numId w:val="18"/>
              </w:numPr>
              <w:spacing w:line="360" w:lineRule="auto"/>
              <w:ind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B50872" w:rsidRDefault="00D25E9B" w:rsidP="00802EE2">
            <w:pPr>
              <w:widowControl/>
              <w:autoSpaceDE w:val="0"/>
            </w:pPr>
            <w:r w:rsidRPr="00B50872">
              <w:rPr>
                <w:bCs/>
              </w:rPr>
              <w:t>Петров</w:t>
            </w:r>
            <w:r>
              <w:rPr>
                <w:bCs/>
              </w:rPr>
              <w:t>,</w:t>
            </w:r>
            <w:r w:rsidRPr="00B50872">
              <w:rPr>
                <w:bCs/>
              </w:rPr>
              <w:t xml:space="preserve"> Б. Н.</w:t>
            </w:r>
            <w:r>
              <w:rPr>
                <w:bCs/>
              </w:rPr>
              <w:t xml:space="preserve"> </w:t>
            </w:r>
            <w:r w:rsidRPr="00B50872">
              <w:t>Массовые спортивно-художественные представления. Основы режиссуры, технологии, организации и методики : учебное пособие / Б. Н. Петров. - М. : СпортАкадемПресс, 2001. - 352 с. - ISBN 5-8134-0075-3 : 158.40. 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4538CA" w:rsidRDefault="00D25E9B" w:rsidP="00802EE2">
            <w:pPr>
              <w:widowControl/>
              <w:autoSpaceDE w:val="0"/>
              <w:jc w:val="center"/>
            </w:pPr>
            <w:r w:rsidRPr="004538CA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E9B" w:rsidRPr="004538CA" w:rsidRDefault="00D25E9B" w:rsidP="00802EE2">
            <w:pPr>
              <w:jc w:val="center"/>
              <w:rPr>
                <w:b/>
              </w:rPr>
            </w:pPr>
            <w:r w:rsidRPr="004538CA">
              <w:t>-</w:t>
            </w:r>
          </w:p>
        </w:tc>
      </w:tr>
      <w:tr w:rsidR="00D25E9B" w:rsidRPr="004538CA" w:rsidTr="00802EE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B50872" w:rsidRDefault="00D25E9B" w:rsidP="00D25E9B">
            <w:pPr>
              <w:pStyle w:val="a5"/>
              <w:numPr>
                <w:ilvl w:val="0"/>
                <w:numId w:val="18"/>
              </w:numPr>
              <w:spacing w:line="360" w:lineRule="auto"/>
              <w:ind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B50872" w:rsidRDefault="00D25E9B" w:rsidP="00802EE2">
            <w:pPr>
              <w:widowControl/>
              <w:autoSpaceDE w:val="0"/>
            </w:pPr>
            <w:r>
              <w:t xml:space="preserve">Тихонов, В. Н. Современное состояние и развитие видов гимнастики : учебное пособие для студентов вузов физической культуры / В. Н. Тихонов ; МГАФК. - Малаховка, 2007. - Текст : электронный // Электронно-библиотечная система ЭЛМАРК (МГАФК) : [сайт]. — </w:t>
            </w:r>
            <w:hyperlink r:id="rId13" w:history="1">
              <w:r w:rsidRPr="00B50872">
                <w:rPr>
                  <w:rStyle w:val="a7"/>
                </w:rPr>
                <w:t>URL: http://lib.mgafk.ru</w:t>
              </w:r>
            </w:hyperlink>
            <w:r>
              <w:t xml:space="preserve"> (дата обращения: 26.11.2020). — Режим доступа: для авторизир. пользователей.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4538CA" w:rsidRDefault="00D25E9B" w:rsidP="00802EE2">
            <w:pPr>
              <w:widowControl/>
              <w:autoSpaceDE w:val="0"/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E9B" w:rsidRPr="004538CA" w:rsidRDefault="00D25E9B" w:rsidP="00802EE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25E9B" w:rsidRPr="004538CA" w:rsidTr="00802EE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B50872" w:rsidRDefault="00D25E9B" w:rsidP="00D25E9B">
            <w:pPr>
              <w:pStyle w:val="a5"/>
              <w:numPr>
                <w:ilvl w:val="0"/>
                <w:numId w:val="18"/>
              </w:numPr>
              <w:spacing w:line="360" w:lineRule="auto"/>
              <w:ind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B50872" w:rsidRDefault="00D25E9B" w:rsidP="00802EE2">
            <w:pPr>
              <w:widowControl/>
              <w:autoSpaceDE w:val="0"/>
            </w:pPr>
            <w:r>
              <w:t xml:space="preserve">Тихонов, В. Н. Современное состояние и развитие видов гимнастики : учебное пособие для студентов вузов физической культуры / В. Н. Тихонов ; МГАФК. - Малаховка, 2007. - 175 с. - Библиогр.: с. 171-173. - 79.51. - Текст (визуальный) : непосредственный.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4538CA" w:rsidRDefault="00D25E9B" w:rsidP="00802EE2">
            <w:pPr>
              <w:widowControl/>
              <w:autoSpaceDE w:val="0"/>
              <w:jc w:val="center"/>
            </w:pPr>
            <w:r w:rsidRPr="004538CA">
              <w:t>1</w:t>
            </w:r>
            <w: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E9B" w:rsidRPr="004538CA" w:rsidRDefault="00D25E9B" w:rsidP="00802EE2">
            <w:pPr>
              <w:jc w:val="center"/>
              <w:rPr>
                <w:b/>
              </w:rPr>
            </w:pPr>
            <w:r w:rsidRPr="004538CA">
              <w:t>5</w:t>
            </w:r>
          </w:p>
        </w:tc>
      </w:tr>
      <w:tr w:rsidR="00D25E9B" w:rsidRPr="004538CA" w:rsidTr="00802EE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B50872" w:rsidRDefault="00D25E9B" w:rsidP="00D25E9B">
            <w:pPr>
              <w:pStyle w:val="a5"/>
              <w:numPr>
                <w:ilvl w:val="0"/>
                <w:numId w:val="18"/>
              </w:numPr>
              <w:spacing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B50872" w:rsidRDefault="00D25E9B" w:rsidP="00802EE2">
            <w:pPr>
              <w:widowControl/>
              <w:autoSpaceDE w:val="0"/>
            </w:pPr>
            <w:r w:rsidRPr="00B50872">
              <w:t>Горюнова, И. Э.</w:t>
            </w:r>
            <w:r>
              <w:t xml:space="preserve"> </w:t>
            </w:r>
            <w:r w:rsidRPr="00B50872">
              <w:t xml:space="preserve">Режиссура массовых театрализованных зрелищ и музыкальных представлений : лекции и сценарии / И. Э. Горюнова. - Санкт-Петербург : Композитор, 2009. - 204 с. : ил. - Библиогр.: с. 84. - ISBN 978-5-7379-0384-8 : 1100.00. - Текст (визуальный) : непосредственный.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4538CA" w:rsidRDefault="00D25E9B" w:rsidP="00802EE2">
            <w:pPr>
              <w:widowControl/>
              <w:autoSpaceDE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E9B" w:rsidRPr="004538CA" w:rsidRDefault="00D25E9B" w:rsidP="00802EE2">
            <w:pPr>
              <w:jc w:val="center"/>
            </w:pPr>
            <w:r>
              <w:t>-</w:t>
            </w:r>
          </w:p>
        </w:tc>
      </w:tr>
      <w:tr w:rsidR="00D25E9B" w:rsidRPr="004538CA" w:rsidTr="00802EE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B50872" w:rsidRDefault="00D25E9B" w:rsidP="00D25E9B">
            <w:pPr>
              <w:pStyle w:val="a5"/>
              <w:numPr>
                <w:ilvl w:val="0"/>
                <w:numId w:val="18"/>
              </w:numPr>
              <w:spacing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4538CA" w:rsidRDefault="00D25E9B" w:rsidP="00802EE2">
            <w:pPr>
              <w:widowControl/>
              <w:autoSpaceDE w:val="0"/>
            </w:pPr>
            <w:r w:rsidRPr="004538CA">
              <w:t>Теория и методика обучения базовым видам спорта: гимнастика : учебник / под ред. Е. С. Крючек, Р. Н. Терехиной. - Москва : Академия, 2012. - 282 с. : ил. - (Высшее профессиональное образование. Бакалавриат). - ISBN 978-5-7695-8027-7 : 605.00. - Текст (визуальный) : непосредственный.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E9B" w:rsidRPr="004538CA" w:rsidRDefault="00D25E9B" w:rsidP="00802EE2">
            <w:pPr>
              <w:widowControl/>
              <w:autoSpaceDE w:val="0"/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E9B" w:rsidRPr="004538CA" w:rsidRDefault="00D25E9B" w:rsidP="00802EE2">
            <w:pPr>
              <w:jc w:val="center"/>
            </w:pPr>
            <w:r>
              <w:t>-</w:t>
            </w:r>
          </w:p>
        </w:tc>
      </w:tr>
    </w:tbl>
    <w:p w:rsidR="00D25E9B" w:rsidRPr="004538CA" w:rsidRDefault="00D25E9B" w:rsidP="00D25E9B">
      <w:pPr>
        <w:shd w:val="clear" w:color="auto" w:fill="FFFFFF"/>
        <w:tabs>
          <w:tab w:val="left" w:pos="993"/>
        </w:tabs>
        <w:ind w:left="709"/>
        <w:jc w:val="both"/>
      </w:pPr>
      <w:r w:rsidRPr="004538CA">
        <w:t xml:space="preserve"> </w:t>
      </w:r>
    </w:p>
    <w:p w:rsidR="00D25E9B" w:rsidRPr="00F42A75" w:rsidRDefault="00D25E9B" w:rsidP="00D25E9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  <w:r w:rsidRPr="00F42A75">
        <w:rPr>
          <w:rFonts w:eastAsia="Calibri"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D25E9B" w:rsidRPr="00F42A75" w:rsidRDefault="00D25E9B" w:rsidP="00D25E9B">
      <w:pPr>
        <w:widowControl/>
        <w:numPr>
          <w:ilvl w:val="0"/>
          <w:numId w:val="19"/>
        </w:numPr>
        <w:suppressAutoHyphens w:val="0"/>
        <w:spacing w:after="160"/>
        <w:contextualSpacing/>
        <w:jc w:val="both"/>
      </w:pPr>
      <w:r w:rsidRPr="00F42A75">
        <w:t xml:space="preserve">Электронная библиотечная система ЭЛМАРК (МГАФК) </w:t>
      </w:r>
      <w:hyperlink r:id="rId14" w:history="1">
        <w:r w:rsidRPr="00F42A75">
          <w:rPr>
            <w:color w:val="0066CC"/>
            <w:u w:val="single"/>
            <w:lang w:val="en-US"/>
          </w:rPr>
          <w:t>http</w:t>
        </w:r>
        <w:r w:rsidRPr="00F42A75">
          <w:rPr>
            <w:color w:val="0066CC"/>
            <w:u w:val="single"/>
          </w:rPr>
          <w:t>://lib.mgafk.ru</w:t>
        </w:r>
      </w:hyperlink>
    </w:p>
    <w:p w:rsidR="00D25E9B" w:rsidRPr="00F42A75" w:rsidRDefault="00D25E9B" w:rsidP="00D25E9B">
      <w:pPr>
        <w:widowControl/>
        <w:numPr>
          <w:ilvl w:val="0"/>
          <w:numId w:val="19"/>
        </w:numPr>
        <w:suppressAutoHyphens w:val="0"/>
        <w:spacing w:after="160"/>
        <w:contextualSpacing/>
        <w:jc w:val="both"/>
      </w:pPr>
      <w:r w:rsidRPr="00F42A75">
        <w:t xml:space="preserve">Электронно-библиотечная система Elibrary </w:t>
      </w:r>
      <w:hyperlink r:id="rId15" w:history="1">
        <w:r w:rsidRPr="00F42A75">
          <w:rPr>
            <w:color w:val="0000FF"/>
            <w:u w:val="single"/>
          </w:rPr>
          <w:t>https://elibrary.ru</w:t>
        </w:r>
      </w:hyperlink>
    </w:p>
    <w:p w:rsidR="00D25E9B" w:rsidRPr="00F42A75" w:rsidRDefault="00D25E9B" w:rsidP="00D25E9B">
      <w:pPr>
        <w:widowControl/>
        <w:numPr>
          <w:ilvl w:val="0"/>
          <w:numId w:val="19"/>
        </w:numPr>
        <w:suppressAutoHyphens w:val="0"/>
        <w:spacing w:after="160"/>
        <w:contextualSpacing/>
        <w:jc w:val="both"/>
      </w:pPr>
      <w:r w:rsidRPr="00F42A75">
        <w:t xml:space="preserve">Электронно-библиотечная система IPRbooks </w:t>
      </w:r>
      <w:hyperlink r:id="rId16" w:history="1">
        <w:r w:rsidRPr="00F42A75">
          <w:rPr>
            <w:color w:val="0000FF"/>
            <w:u w:val="single"/>
          </w:rPr>
          <w:t>http://www.iprbookshop.ru</w:t>
        </w:r>
      </w:hyperlink>
    </w:p>
    <w:p w:rsidR="00D25E9B" w:rsidRPr="00F42A75" w:rsidRDefault="00D25E9B" w:rsidP="00D25E9B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60"/>
        <w:contextualSpacing/>
      </w:pPr>
      <w:r w:rsidRPr="00F42A75">
        <w:t xml:space="preserve">Электронно-библиотечная система «Юрайт» </w:t>
      </w:r>
      <w:hyperlink r:id="rId17" w:history="1">
        <w:r w:rsidRPr="00F42A75">
          <w:rPr>
            <w:rStyle w:val="a7"/>
          </w:rPr>
          <w:t>https://urait.ru/</w:t>
        </w:r>
      </w:hyperlink>
    </w:p>
    <w:p w:rsidR="00D25E9B" w:rsidRPr="00F42A75" w:rsidRDefault="00D25E9B" w:rsidP="00D25E9B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60"/>
        <w:contextualSpacing/>
      </w:pPr>
      <w:r w:rsidRPr="00F42A75">
        <w:t xml:space="preserve">Электронно-библиотечная система РУКОНТ </w:t>
      </w:r>
      <w:hyperlink r:id="rId18" w:history="1">
        <w:r w:rsidRPr="00F42A75">
          <w:rPr>
            <w:rStyle w:val="a7"/>
          </w:rPr>
          <w:t>https://lib.rucont.ru</w:t>
        </w:r>
      </w:hyperlink>
    </w:p>
    <w:p w:rsidR="00D25E9B" w:rsidRPr="00F42A75" w:rsidRDefault="00D25E9B" w:rsidP="00D25E9B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F42A75">
        <w:rPr>
          <w:rFonts w:eastAsia="Calibri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19" w:history="1">
        <w:r w:rsidRPr="00F42A75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D25E9B" w:rsidRPr="00F42A75" w:rsidRDefault="00D25E9B" w:rsidP="00D25E9B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F42A75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0" w:history="1">
        <w:r w:rsidRPr="00F42A75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D25E9B" w:rsidRPr="00F42A75" w:rsidRDefault="00D25E9B" w:rsidP="00D25E9B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F42A75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21" w:history="1">
        <w:r w:rsidRPr="00F42A75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D25E9B" w:rsidRPr="00F42A75" w:rsidRDefault="00D25E9B" w:rsidP="00D25E9B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rFonts w:eastAsia="Calibri"/>
          <w:lang w:eastAsia="en-US"/>
        </w:rPr>
      </w:pPr>
      <w:r w:rsidRPr="00F42A75">
        <w:rPr>
          <w:rFonts w:eastAsia="Calibri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22" w:history="1">
        <w:r w:rsidRPr="00F42A75">
          <w:rPr>
            <w:rFonts w:eastAsia="Calibri"/>
            <w:color w:val="0000FF"/>
            <w:u w:val="single"/>
            <w:lang w:eastAsia="en-US"/>
          </w:rPr>
          <w:t>http://window.edu.ru</w:t>
        </w:r>
      </w:hyperlink>
    </w:p>
    <w:p w:rsidR="00D25E9B" w:rsidRPr="00F42A75" w:rsidRDefault="00D25E9B" w:rsidP="00D25E9B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60" w:line="259" w:lineRule="auto"/>
        <w:contextualSpacing/>
      </w:pPr>
      <w:r w:rsidRPr="00F42A75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3" w:history="1">
        <w:r w:rsidRPr="00F42A75">
          <w:rPr>
            <w:rFonts w:eastAsia="Calibri"/>
            <w:color w:val="0000FF"/>
            <w:u w:val="single"/>
            <w:lang w:eastAsia="en-US"/>
          </w:rPr>
          <w:t>http://fcior.edu.ru</w:t>
        </w:r>
      </w:hyperlink>
    </w:p>
    <w:p w:rsidR="00D25E9B" w:rsidRPr="00F42A75" w:rsidRDefault="00D25E9B" w:rsidP="00D25E9B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rStyle w:val="a7"/>
          <w:color w:val="auto"/>
          <w:u w:val="none"/>
        </w:rPr>
      </w:pPr>
      <w:r w:rsidRPr="00F42A75">
        <w:t xml:space="preserve">Министерство спорта Российской Федерации </w:t>
      </w:r>
      <w:hyperlink r:id="rId24" w:history="1">
        <w:r w:rsidRPr="00F42A75">
          <w:rPr>
            <w:rStyle w:val="a7"/>
          </w:rPr>
          <w:t>https://minsport.gov.ru/</w:t>
        </w:r>
      </w:hyperlink>
    </w:p>
    <w:p w:rsidR="00D25E9B" w:rsidRPr="00F42A75" w:rsidRDefault="00D25E9B" w:rsidP="00D25E9B">
      <w:pPr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u w:val="single"/>
        </w:rPr>
      </w:pPr>
      <w:r w:rsidRPr="00F42A75">
        <w:t xml:space="preserve">Энциклопедия психодиагностики </w:t>
      </w:r>
      <w:hyperlink r:id="rId25" w:history="1">
        <w:r w:rsidRPr="00F42A75">
          <w:rPr>
            <w:color w:val="0070C0"/>
            <w:u w:val="single"/>
          </w:rPr>
          <w:t>http://psylab.info</w:t>
        </w:r>
      </w:hyperlink>
    </w:p>
    <w:p w:rsidR="00D25E9B" w:rsidRPr="00F42A75" w:rsidRDefault="00D25E9B" w:rsidP="00D25E9B">
      <w:pPr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u w:val="single"/>
        </w:rPr>
      </w:pPr>
      <w:r>
        <w:rPr>
          <w:u w:val="single"/>
        </w:rPr>
        <w:t xml:space="preserve"> </w:t>
      </w:r>
      <w:r w:rsidRPr="00F42A75">
        <w:t xml:space="preserve">Государственная научно-педагогическая библиотека им. К.Д. Ушинского </w:t>
      </w:r>
      <w:hyperlink r:id="rId26" w:history="1">
        <w:r w:rsidRPr="00F42A75">
          <w:rPr>
            <w:color w:val="0070C0"/>
            <w:u w:val="single"/>
          </w:rPr>
          <w:t>http://www.gnpbu.ru/</w:t>
        </w:r>
      </w:hyperlink>
    </w:p>
    <w:p w:rsidR="00D25E9B" w:rsidRPr="00920409" w:rsidRDefault="00D25E9B" w:rsidP="00D25E9B">
      <w:pPr>
        <w:widowControl/>
        <w:numPr>
          <w:ilvl w:val="0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ascii="yandex-sans" w:eastAsia="Times New Roman" w:hAnsi="yandex-sans"/>
          <w:kern w:val="0"/>
          <w:lang w:eastAsia="ru-RU"/>
        </w:rPr>
      </w:pPr>
      <w:r w:rsidRPr="00920409">
        <w:rPr>
          <w:rFonts w:ascii="yandex-sans" w:eastAsia="Times New Roman" w:hAnsi="yandex-sans" w:hint="eastAsia"/>
          <w:kern w:val="0"/>
          <w:lang w:eastAsia="ru-RU"/>
        </w:rPr>
        <w:t>Международная</w:t>
      </w:r>
      <w:r w:rsidRPr="00920409">
        <w:rPr>
          <w:rFonts w:ascii="yandex-sans" w:eastAsia="Times New Roman" w:hAnsi="yandex-sans"/>
          <w:kern w:val="0"/>
          <w:lang w:eastAsia="ru-RU"/>
        </w:rPr>
        <w:t xml:space="preserve"> </w:t>
      </w:r>
      <w:r w:rsidRPr="00920409">
        <w:rPr>
          <w:rFonts w:ascii="yandex-sans" w:eastAsia="Times New Roman" w:hAnsi="yandex-sans" w:hint="eastAsia"/>
          <w:kern w:val="0"/>
          <w:lang w:eastAsia="ru-RU"/>
        </w:rPr>
        <w:t>федерация</w:t>
      </w:r>
      <w:r w:rsidRPr="00920409">
        <w:rPr>
          <w:rFonts w:ascii="yandex-sans" w:eastAsia="Times New Roman" w:hAnsi="yandex-sans"/>
          <w:kern w:val="0"/>
          <w:lang w:eastAsia="ru-RU"/>
        </w:rPr>
        <w:t xml:space="preserve"> </w:t>
      </w:r>
      <w:r w:rsidRPr="00920409">
        <w:rPr>
          <w:rFonts w:ascii="yandex-sans" w:eastAsia="Times New Roman" w:hAnsi="yandex-sans" w:hint="eastAsia"/>
          <w:kern w:val="0"/>
          <w:lang w:eastAsia="ru-RU"/>
        </w:rPr>
        <w:t>гимнастики</w:t>
      </w:r>
      <w:r w:rsidRPr="00920409">
        <w:rPr>
          <w:rFonts w:ascii="yandex-sans" w:eastAsia="Times New Roman" w:hAnsi="yandex-sans"/>
          <w:kern w:val="0"/>
          <w:lang w:eastAsia="ru-RU"/>
        </w:rPr>
        <w:t xml:space="preserve"> </w:t>
      </w:r>
      <w:hyperlink r:id="rId27" w:history="1">
        <w:r w:rsidRPr="00920409">
          <w:rPr>
            <w:rFonts w:ascii="yandex-sans" w:eastAsia="Times New Roman" w:hAnsi="yandex-sans"/>
            <w:color w:val="0000FF"/>
            <w:kern w:val="0"/>
            <w:u w:val="single"/>
            <w:lang w:eastAsia="ru-RU"/>
          </w:rPr>
          <w:t>http://www.fig-gymnastics.com</w:t>
        </w:r>
      </w:hyperlink>
    </w:p>
    <w:p w:rsidR="00D25E9B" w:rsidRPr="00920409" w:rsidRDefault="00D25E9B" w:rsidP="00D25E9B">
      <w:pPr>
        <w:widowControl/>
        <w:numPr>
          <w:ilvl w:val="0"/>
          <w:numId w:val="19"/>
        </w:numPr>
        <w:shd w:val="clear" w:color="auto" w:fill="FFFFFF"/>
        <w:suppressAutoHyphens w:val="0"/>
        <w:contextualSpacing/>
        <w:rPr>
          <w:rFonts w:ascii="yandex-sans" w:eastAsia="Times New Roman" w:hAnsi="yandex-sans"/>
          <w:kern w:val="0"/>
          <w:lang w:eastAsia="ru-RU"/>
        </w:rPr>
      </w:pPr>
      <w:r w:rsidRPr="00920409">
        <w:rPr>
          <w:rFonts w:ascii="yandex-sans" w:eastAsia="Times New Roman" w:hAnsi="yandex-sans" w:hint="eastAsia"/>
          <w:kern w:val="0"/>
          <w:lang w:eastAsia="ru-RU"/>
        </w:rPr>
        <w:t>Федерация</w:t>
      </w:r>
      <w:r w:rsidRPr="00920409">
        <w:rPr>
          <w:rFonts w:ascii="yandex-sans" w:eastAsia="Times New Roman" w:hAnsi="yandex-sans"/>
          <w:kern w:val="0"/>
          <w:lang w:eastAsia="ru-RU"/>
        </w:rPr>
        <w:t xml:space="preserve"> </w:t>
      </w:r>
      <w:r w:rsidRPr="00920409">
        <w:rPr>
          <w:rFonts w:ascii="yandex-sans" w:eastAsia="Times New Roman" w:hAnsi="yandex-sans" w:hint="eastAsia"/>
          <w:kern w:val="0"/>
          <w:lang w:eastAsia="ru-RU"/>
        </w:rPr>
        <w:t>спортивной</w:t>
      </w:r>
      <w:r w:rsidRPr="00920409">
        <w:rPr>
          <w:rFonts w:ascii="yandex-sans" w:eastAsia="Times New Roman" w:hAnsi="yandex-sans"/>
          <w:kern w:val="0"/>
          <w:lang w:eastAsia="ru-RU"/>
        </w:rPr>
        <w:t xml:space="preserve"> </w:t>
      </w:r>
      <w:r w:rsidRPr="00920409">
        <w:rPr>
          <w:rFonts w:ascii="yandex-sans" w:eastAsia="Times New Roman" w:hAnsi="yandex-sans" w:hint="eastAsia"/>
          <w:kern w:val="0"/>
          <w:lang w:eastAsia="ru-RU"/>
        </w:rPr>
        <w:t>гимнастики</w:t>
      </w:r>
      <w:r w:rsidRPr="00920409">
        <w:rPr>
          <w:rFonts w:ascii="yandex-sans" w:eastAsia="Times New Roman" w:hAnsi="yandex-sans"/>
          <w:kern w:val="0"/>
          <w:lang w:eastAsia="ru-RU"/>
        </w:rPr>
        <w:t xml:space="preserve"> России</w:t>
      </w:r>
      <w:r w:rsidRPr="00920409">
        <w:rPr>
          <w:rFonts w:ascii="yandex-sans" w:eastAsia="Times New Roman" w:hAnsi="yandex-sans" w:hint="eastAsia"/>
          <w:kern w:val="0"/>
          <w:lang w:eastAsia="ru-RU"/>
        </w:rPr>
        <w:t> </w:t>
      </w:r>
      <w:hyperlink r:id="rId28" w:history="1">
        <w:r w:rsidRPr="00920409">
          <w:rPr>
            <w:rFonts w:ascii="yandex-sans" w:eastAsia="Times New Roman" w:hAnsi="yandex-sans"/>
            <w:color w:val="0000FF"/>
            <w:kern w:val="0"/>
            <w:u w:val="single"/>
            <w:lang w:eastAsia="ru-RU"/>
          </w:rPr>
          <w:t>http://sportgymrus.ru</w:t>
        </w:r>
      </w:hyperlink>
    </w:p>
    <w:p w:rsidR="00D25E9B" w:rsidRPr="00920409" w:rsidRDefault="00D25E9B" w:rsidP="00D25E9B">
      <w:pPr>
        <w:widowControl/>
        <w:numPr>
          <w:ilvl w:val="0"/>
          <w:numId w:val="19"/>
        </w:numPr>
        <w:shd w:val="clear" w:color="auto" w:fill="FFFFFF"/>
        <w:suppressAutoHyphens w:val="0"/>
        <w:contextualSpacing/>
        <w:rPr>
          <w:rFonts w:ascii="yandex-sans" w:eastAsia="Times New Roman" w:hAnsi="yandex-sans"/>
          <w:kern w:val="0"/>
          <w:lang w:eastAsia="ru-RU"/>
        </w:rPr>
      </w:pPr>
      <w:r w:rsidRPr="00920409">
        <w:rPr>
          <w:rFonts w:ascii="yandex-sans" w:eastAsia="Times New Roman" w:hAnsi="yandex-sans" w:hint="eastAsia"/>
          <w:kern w:val="0"/>
          <w:lang w:eastAsia="ru-RU"/>
        </w:rPr>
        <w:t>Федерация</w:t>
      </w:r>
      <w:r w:rsidRPr="00920409">
        <w:rPr>
          <w:rFonts w:ascii="yandex-sans" w:eastAsia="Times New Roman" w:hAnsi="yandex-sans"/>
          <w:kern w:val="0"/>
          <w:lang w:eastAsia="ru-RU"/>
        </w:rPr>
        <w:t xml:space="preserve"> </w:t>
      </w:r>
      <w:r w:rsidRPr="00920409">
        <w:rPr>
          <w:rFonts w:ascii="yandex-sans" w:eastAsia="Times New Roman" w:hAnsi="yandex-sans" w:hint="eastAsia"/>
          <w:kern w:val="0"/>
          <w:lang w:eastAsia="ru-RU"/>
        </w:rPr>
        <w:t>фитнес</w:t>
      </w:r>
      <w:r w:rsidRPr="00920409">
        <w:rPr>
          <w:rFonts w:ascii="yandex-sans" w:eastAsia="Times New Roman" w:hAnsi="yandex-sans"/>
          <w:kern w:val="0"/>
          <w:lang w:eastAsia="ru-RU"/>
        </w:rPr>
        <w:t>-</w:t>
      </w:r>
      <w:r w:rsidRPr="00920409">
        <w:rPr>
          <w:rFonts w:ascii="yandex-sans" w:eastAsia="Times New Roman" w:hAnsi="yandex-sans" w:hint="eastAsia"/>
          <w:kern w:val="0"/>
          <w:lang w:eastAsia="ru-RU"/>
        </w:rPr>
        <w:t>аэробики</w:t>
      </w:r>
      <w:r w:rsidRPr="00920409">
        <w:rPr>
          <w:rFonts w:ascii="yandex-sans" w:eastAsia="Times New Roman" w:hAnsi="yandex-sans"/>
          <w:kern w:val="0"/>
          <w:lang w:eastAsia="ru-RU"/>
        </w:rPr>
        <w:t xml:space="preserve"> России (ФФАР):</w:t>
      </w:r>
      <w:r w:rsidRPr="00920409">
        <w:rPr>
          <w:rFonts w:ascii="yandex-sans" w:eastAsia="Times New Roman" w:hAnsi="yandex-sans"/>
          <w:kern w:val="0"/>
          <w:lang w:val="en-US" w:eastAsia="ru-RU"/>
        </w:rPr>
        <w:t> </w:t>
      </w:r>
      <w:hyperlink r:id="rId29" w:history="1">
        <w:r w:rsidRPr="00920409">
          <w:rPr>
            <w:rFonts w:ascii="yandex-sans" w:eastAsia="Times New Roman" w:hAnsi="yandex-sans"/>
            <w:color w:val="0000FF"/>
            <w:kern w:val="0"/>
            <w:u w:val="single"/>
            <w:lang w:val="en-US" w:eastAsia="ru-RU"/>
          </w:rPr>
          <w:t>http</w:t>
        </w:r>
        <w:r w:rsidRPr="00920409">
          <w:rPr>
            <w:rFonts w:ascii="yandex-sans" w:eastAsia="Times New Roman" w:hAnsi="yandex-sans"/>
            <w:color w:val="0000FF"/>
            <w:kern w:val="0"/>
            <w:u w:val="single"/>
            <w:lang w:eastAsia="ru-RU"/>
          </w:rPr>
          <w:t>://</w:t>
        </w:r>
        <w:r w:rsidRPr="00920409">
          <w:rPr>
            <w:rFonts w:ascii="yandex-sans" w:eastAsia="Times New Roman" w:hAnsi="yandex-sans"/>
            <w:color w:val="0000FF"/>
            <w:kern w:val="0"/>
            <w:u w:val="single"/>
            <w:lang w:val="en-US" w:eastAsia="ru-RU"/>
          </w:rPr>
          <w:t>www</w:t>
        </w:r>
        <w:r w:rsidRPr="00920409">
          <w:rPr>
            <w:rFonts w:ascii="yandex-sans" w:eastAsia="Times New Roman" w:hAnsi="yandex-sans"/>
            <w:color w:val="0000FF"/>
            <w:kern w:val="0"/>
            <w:u w:val="single"/>
            <w:lang w:eastAsia="ru-RU"/>
          </w:rPr>
          <w:t>.</w:t>
        </w:r>
        <w:r w:rsidRPr="00920409">
          <w:rPr>
            <w:rFonts w:ascii="yandex-sans" w:eastAsia="Times New Roman" w:hAnsi="yandex-sans"/>
            <w:color w:val="0000FF"/>
            <w:kern w:val="0"/>
            <w:u w:val="single"/>
            <w:lang w:val="en-US" w:eastAsia="ru-RU"/>
          </w:rPr>
          <w:t>fitness</w:t>
        </w:r>
        <w:r w:rsidRPr="00920409">
          <w:rPr>
            <w:rFonts w:ascii="yandex-sans" w:eastAsia="Times New Roman" w:hAnsi="yandex-sans"/>
            <w:color w:val="0000FF"/>
            <w:kern w:val="0"/>
            <w:u w:val="single"/>
            <w:lang w:eastAsia="ru-RU"/>
          </w:rPr>
          <w:t>-</w:t>
        </w:r>
        <w:r w:rsidRPr="00920409">
          <w:rPr>
            <w:rFonts w:ascii="yandex-sans" w:eastAsia="Times New Roman" w:hAnsi="yandex-sans"/>
            <w:color w:val="0000FF"/>
            <w:kern w:val="0"/>
            <w:u w:val="single"/>
            <w:lang w:val="en-US" w:eastAsia="ru-RU"/>
          </w:rPr>
          <w:t>aerobics</w:t>
        </w:r>
        <w:r w:rsidRPr="00920409">
          <w:rPr>
            <w:rFonts w:ascii="yandex-sans" w:eastAsia="Times New Roman" w:hAnsi="yandex-sans"/>
            <w:color w:val="0000FF"/>
            <w:kern w:val="0"/>
            <w:u w:val="single"/>
            <w:lang w:eastAsia="ru-RU"/>
          </w:rPr>
          <w:t>.</w:t>
        </w:r>
        <w:r w:rsidRPr="00920409">
          <w:rPr>
            <w:rFonts w:ascii="yandex-sans" w:eastAsia="Times New Roman" w:hAnsi="yandex-sans"/>
            <w:color w:val="0000FF"/>
            <w:kern w:val="0"/>
            <w:u w:val="single"/>
            <w:lang w:val="en-US" w:eastAsia="ru-RU"/>
          </w:rPr>
          <w:t>ru</w:t>
        </w:r>
        <w:r w:rsidRPr="00920409">
          <w:rPr>
            <w:rFonts w:ascii="yandex-sans" w:eastAsia="Times New Roman" w:hAnsi="yandex-sans"/>
            <w:color w:val="0000FF"/>
            <w:kern w:val="0"/>
            <w:u w:val="single"/>
            <w:lang w:eastAsia="ru-RU"/>
          </w:rPr>
          <w:t>/</w:t>
        </w:r>
      </w:hyperlink>
      <w:r w:rsidRPr="00920409">
        <w:rPr>
          <w:rFonts w:ascii="yandex-sans" w:eastAsia="Times New Roman" w:hAnsi="yandex-sans"/>
          <w:kern w:val="0"/>
          <w:lang w:eastAsia="ru-RU"/>
        </w:rPr>
        <w:t xml:space="preserve"> (</w:t>
      </w:r>
      <w:r w:rsidRPr="00920409">
        <w:rPr>
          <w:rFonts w:ascii="yandex-sans" w:eastAsia="Times New Roman" w:hAnsi="yandex-sans"/>
          <w:kern w:val="0"/>
          <w:lang w:val="en-US" w:eastAsia="ru-RU"/>
        </w:rPr>
        <w:t>link</w:t>
      </w:r>
      <w:r w:rsidRPr="00920409">
        <w:rPr>
          <w:rFonts w:ascii="yandex-sans" w:eastAsia="Times New Roman" w:hAnsi="yandex-sans"/>
          <w:kern w:val="0"/>
          <w:lang w:eastAsia="ru-RU"/>
        </w:rPr>
        <w:t xml:space="preserve"> </w:t>
      </w:r>
      <w:r w:rsidRPr="00920409">
        <w:rPr>
          <w:rFonts w:ascii="yandex-sans" w:eastAsia="Times New Roman" w:hAnsi="yandex-sans"/>
          <w:kern w:val="0"/>
          <w:lang w:val="en-US" w:eastAsia="ru-RU"/>
        </w:rPr>
        <w:t>is</w:t>
      </w:r>
      <w:r w:rsidRPr="00920409">
        <w:rPr>
          <w:rFonts w:ascii="yandex-sans" w:eastAsia="Times New Roman" w:hAnsi="yandex-sans"/>
          <w:kern w:val="0"/>
          <w:lang w:eastAsia="ru-RU"/>
        </w:rPr>
        <w:t xml:space="preserve"> </w:t>
      </w:r>
      <w:r w:rsidRPr="00920409">
        <w:rPr>
          <w:rFonts w:ascii="yandex-sans" w:eastAsia="Times New Roman" w:hAnsi="yandex-sans"/>
          <w:kern w:val="0"/>
          <w:lang w:val="en-US" w:eastAsia="ru-RU"/>
        </w:rPr>
        <w:t>external</w:t>
      </w:r>
      <w:r w:rsidRPr="00920409">
        <w:rPr>
          <w:rFonts w:ascii="yandex-sans" w:eastAsia="Times New Roman" w:hAnsi="yandex-sans"/>
          <w:kern w:val="0"/>
          <w:lang w:eastAsia="ru-RU"/>
        </w:rPr>
        <w:t>)</w:t>
      </w:r>
    </w:p>
    <w:p w:rsidR="00D25E9B" w:rsidRPr="00920409" w:rsidRDefault="00D25E9B" w:rsidP="00D25E9B">
      <w:pPr>
        <w:widowControl/>
        <w:numPr>
          <w:ilvl w:val="0"/>
          <w:numId w:val="19"/>
        </w:numPr>
        <w:shd w:val="clear" w:color="auto" w:fill="FFFFFF"/>
        <w:suppressAutoHyphens w:val="0"/>
        <w:contextualSpacing/>
        <w:rPr>
          <w:rFonts w:ascii="yandex-sans" w:eastAsia="Times New Roman" w:hAnsi="yandex-sans"/>
          <w:kern w:val="0"/>
          <w:lang w:eastAsia="ru-RU"/>
        </w:rPr>
      </w:pPr>
      <w:r w:rsidRPr="00920409">
        <w:rPr>
          <w:rFonts w:ascii="yandex-sans" w:eastAsia="Times New Roman" w:hAnsi="yandex-sans" w:hint="eastAsia"/>
          <w:kern w:val="0"/>
          <w:lang w:eastAsia="ru-RU"/>
        </w:rPr>
        <w:t>Европейская</w:t>
      </w:r>
      <w:r w:rsidRPr="00920409">
        <w:rPr>
          <w:rFonts w:ascii="yandex-sans" w:eastAsia="Times New Roman" w:hAnsi="yandex-sans"/>
          <w:kern w:val="0"/>
          <w:lang w:eastAsia="ru-RU"/>
        </w:rPr>
        <w:t xml:space="preserve"> </w:t>
      </w:r>
      <w:r w:rsidRPr="00920409">
        <w:rPr>
          <w:rFonts w:ascii="yandex-sans" w:eastAsia="Times New Roman" w:hAnsi="yandex-sans" w:hint="eastAsia"/>
          <w:kern w:val="0"/>
          <w:lang w:eastAsia="ru-RU"/>
        </w:rPr>
        <w:t>федерация</w:t>
      </w:r>
      <w:r w:rsidRPr="00920409">
        <w:rPr>
          <w:rFonts w:ascii="yandex-sans" w:eastAsia="Times New Roman" w:hAnsi="yandex-sans"/>
          <w:kern w:val="0"/>
          <w:lang w:eastAsia="ru-RU"/>
        </w:rPr>
        <w:t xml:space="preserve"> </w:t>
      </w:r>
      <w:r w:rsidRPr="00920409">
        <w:rPr>
          <w:rFonts w:ascii="yandex-sans" w:eastAsia="Times New Roman" w:hAnsi="yandex-sans" w:hint="eastAsia"/>
          <w:kern w:val="0"/>
          <w:lang w:eastAsia="ru-RU"/>
        </w:rPr>
        <w:t>гимнастики</w:t>
      </w:r>
      <w:r w:rsidRPr="00920409">
        <w:rPr>
          <w:rFonts w:ascii="yandex-sans" w:eastAsia="Times New Roman" w:hAnsi="yandex-sans"/>
          <w:kern w:val="0"/>
          <w:lang w:eastAsia="ru-RU"/>
        </w:rPr>
        <w:t xml:space="preserve"> </w:t>
      </w:r>
      <w:hyperlink r:id="rId30" w:history="1">
        <w:r w:rsidRPr="00920409">
          <w:rPr>
            <w:rFonts w:ascii="yandex-sans" w:eastAsia="Times New Roman" w:hAnsi="yandex-sans"/>
            <w:color w:val="0000FF"/>
            <w:kern w:val="0"/>
            <w:u w:val="single"/>
            <w:lang w:eastAsia="ru-RU"/>
          </w:rPr>
          <w:t>http://www.ueg.org</w:t>
        </w:r>
      </w:hyperlink>
    </w:p>
    <w:p w:rsidR="005C55A5" w:rsidRPr="00062368" w:rsidRDefault="005C55A5" w:rsidP="005C55A5">
      <w:pPr>
        <w:pStyle w:val="a5"/>
        <w:spacing w:after="160" w:line="259" w:lineRule="auto"/>
        <w:ind w:left="1069"/>
        <w:rPr>
          <w:sz w:val="24"/>
          <w:szCs w:val="24"/>
        </w:rPr>
      </w:pPr>
      <w:bookmarkStart w:id="0" w:name="_GoBack"/>
      <w:bookmarkEnd w:id="0"/>
    </w:p>
    <w:p w:rsidR="000F619C" w:rsidRPr="00975C5E" w:rsidRDefault="00975C5E" w:rsidP="00975C5E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sz w:val="28"/>
          <w:szCs w:val="28"/>
        </w:rPr>
      </w:pPr>
      <w:r>
        <w:rPr>
          <w:caps/>
          <w:color w:val="000000"/>
          <w:spacing w:val="-1"/>
          <w:sz w:val="28"/>
          <w:szCs w:val="28"/>
        </w:rPr>
        <w:t xml:space="preserve">8. </w:t>
      </w:r>
      <w:r w:rsidR="000F619C" w:rsidRPr="00975C5E">
        <w:rPr>
          <w:caps/>
          <w:color w:val="000000"/>
          <w:spacing w:val="-1"/>
          <w:sz w:val="28"/>
          <w:szCs w:val="28"/>
        </w:rPr>
        <w:t>Материально-техническое обеспечение дисциплины</w:t>
      </w:r>
      <w:r w:rsidR="000F619C" w:rsidRPr="00975C5E">
        <w:rPr>
          <w:sz w:val="28"/>
          <w:szCs w:val="28"/>
        </w:rPr>
        <w:t xml:space="preserve">  </w:t>
      </w:r>
    </w:p>
    <w:p w:rsidR="007F4A44" w:rsidRPr="007F4A44" w:rsidRDefault="007F4A44" w:rsidP="00975C5E">
      <w:pPr>
        <w:rPr>
          <w:rFonts w:eastAsia="Times New Roman"/>
          <w:b/>
          <w:kern w:val="0"/>
          <w:lang w:eastAsia="ru-RU"/>
        </w:rPr>
      </w:pPr>
      <w:r>
        <w:t xml:space="preserve"> </w:t>
      </w:r>
      <w:r w:rsidRPr="007F4A44">
        <w:rPr>
          <w:rFonts w:eastAsia="Times New Roman"/>
          <w:kern w:val="0"/>
          <w:lang w:eastAsia="ru-RU"/>
        </w:rPr>
        <w:t xml:space="preserve">           8.1. </w:t>
      </w:r>
      <w:r w:rsidRPr="007F4A44">
        <w:rPr>
          <w:rFonts w:eastAsia="Times New Roman"/>
          <w:b/>
          <w:kern w:val="0"/>
          <w:lang w:eastAsia="ru-RU"/>
        </w:rPr>
        <w:t>Перечень специализированных аудиторий (спортивных сооружений), имеющегося оборудования и инвентаря</w:t>
      </w:r>
    </w:p>
    <w:p w:rsidR="007F4A44" w:rsidRPr="007F4A44" w:rsidRDefault="007F4A44" w:rsidP="007F4A44">
      <w:pPr>
        <w:widowControl/>
        <w:suppressAutoHyphens w:val="0"/>
        <w:ind w:left="57" w:firstLine="652"/>
        <w:contextualSpacing/>
        <w:jc w:val="both"/>
        <w:rPr>
          <w:rFonts w:eastAsia="Times New Roman"/>
          <w:kern w:val="0"/>
          <w:lang w:eastAsia="ru-RU"/>
        </w:rPr>
      </w:pPr>
      <w:r w:rsidRPr="007F4A44">
        <w:rPr>
          <w:rFonts w:eastAsia="Times New Roman"/>
          <w:kern w:val="0"/>
          <w:lang w:eastAsia="ru-RU"/>
        </w:rPr>
        <w:lastRenderedPageBreak/>
        <w:t xml:space="preserve">Для обеспечения освоения дисциплины имеется учебная аудитория с мультимедийным оборудованием: </w:t>
      </w:r>
    </w:p>
    <w:p w:rsidR="007F4A44" w:rsidRPr="007F4A44" w:rsidRDefault="007F4A44" w:rsidP="007F4A44">
      <w:pPr>
        <w:tabs>
          <w:tab w:val="left" w:pos="7785"/>
        </w:tabs>
        <w:ind w:firstLine="709"/>
        <w:jc w:val="both"/>
      </w:pPr>
      <w:r w:rsidRPr="007F4A44">
        <w:t>- телевизор, используемый как монитор;</w:t>
      </w:r>
    </w:p>
    <w:p w:rsidR="007F4A44" w:rsidRPr="007F4A44" w:rsidRDefault="007F4A44" w:rsidP="007F4A44">
      <w:pPr>
        <w:widowControl/>
        <w:suppressAutoHyphens w:val="0"/>
        <w:ind w:left="57" w:firstLine="652"/>
        <w:contextualSpacing/>
        <w:jc w:val="both"/>
        <w:rPr>
          <w:rFonts w:eastAsia="Times New Roman"/>
          <w:kern w:val="0"/>
          <w:szCs w:val="20"/>
          <w:lang w:eastAsia="ru-RU"/>
        </w:rPr>
      </w:pPr>
      <w:r w:rsidRPr="007F4A44">
        <w:rPr>
          <w:rFonts w:eastAsia="Times New Roman"/>
          <w:kern w:val="0"/>
          <w:szCs w:val="20"/>
          <w:lang w:eastAsia="ru-RU"/>
        </w:rPr>
        <w:t xml:space="preserve">- видеомагнитофон; </w:t>
      </w:r>
    </w:p>
    <w:p w:rsidR="007F4A44" w:rsidRPr="007F4A44" w:rsidRDefault="007F4A44" w:rsidP="007F4A44">
      <w:pPr>
        <w:widowControl/>
        <w:suppressAutoHyphens w:val="0"/>
        <w:ind w:left="57" w:firstLine="652"/>
        <w:contextualSpacing/>
        <w:jc w:val="both"/>
        <w:rPr>
          <w:rFonts w:eastAsia="Times New Roman"/>
          <w:kern w:val="0"/>
          <w:lang w:eastAsia="ru-RU"/>
        </w:rPr>
      </w:pPr>
      <w:r w:rsidRPr="007F4A44">
        <w:rPr>
          <w:rFonts w:eastAsia="Times New Roman"/>
          <w:kern w:val="0"/>
          <w:szCs w:val="20"/>
          <w:lang w:eastAsia="ru-RU"/>
        </w:rPr>
        <w:t xml:space="preserve">- </w:t>
      </w:r>
      <w:r w:rsidRPr="007F4A44">
        <w:rPr>
          <w:rFonts w:eastAsia="Times New Roman"/>
          <w:kern w:val="0"/>
          <w:lang w:eastAsia="ru-RU"/>
        </w:rPr>
        <w:t>видеопроектор;</w:t>
      </w:r>
    </w:p>
    <w:p w:rsidR="007F4A44" w:rsidRPr="007F4A44" w:rsidRDefault="007F4A44" w:rsidP="007F4A44">
      <w:pPr>
        <w:widowControl/>
        <w:suppressAutoHyphens w:val="0"/>
        <w:ind w:left="57" w:firstLine="652"/>
        <w:contextualSpacing/>
        <w:jc w:val="both"/>
        <w:rPr>
          <w:rFonts w:eastAsia="Times New Roman"/>
          <w:kern w:val="0"/>
          <w:lang w:eastAsia="ru-RU"/>
        </w:rPr>
      </w:pPr>
      <w:r w:rsidRPr="007F4A44">
        <w:rPr>
          <w:rFonts w:eastAsia="Times New Roman"/>
          <w:kern w:val="0"/>
          <w:lang w:eastAsia="ru-RU"/>
        </w:rPr>
        <w:t xml:space="preserve">- </w:t>
      </w:r>
      <w:r w:rsidRPr="007F4A44">
        <w:rPr>
          <w:rFonts w:eastAsia="Times New Roman"/>
          <w:kern w:val="0"/>
          <w:lang w:val="en-US" w:eastAsia="ru-RU"/>
        </w:rPr>
        <w:t>DVD</w:t>
      </w:r>
      <w:r w:rsidRPr="007F4A44">
        <w:rPr>
          <w:rFonts w:eastAsia="Times New Roman"/>
          <w:kern w:val="0"/>
          <w:lang w:eastAsia="ru-RU"/>
        </w:rPr>
        <w:t xml:space="preserve">-проигрыватель и </w:t>
      </w:r>
      <w:r w:rsidRPr="007F4A44">
        <w:rPr>
          <w:rFonts w:eastAsia="Times New Roman"/>
          <w:kern w:val="0"/>
          <w:lang w:val="en-US" w:eastAsia="ru-RU"/>
        </w:rPr>
        <w:t>DVD</w:t>
      </w:r>
      <w:r w:rsidRPr="007F4A44">
        <w:rPr>
          <w:rFonts w:eastAsia="Times New Roman"/>
          <w:kern w:val="0"/>
          <w:lang w:eastAsia="ru-RU"/>
        </w:rPr>
        <w:t xml:space="preserve">-диски; </w:t>
      </w:r>
    </w:p>
    <w:p w:rsidR="007F4A44" w:rsidRPr="007F4A44" w:rsidRDefault="007F4A44" w:rsidP="007F4A44">
      <w:pPr>
        <w:tabs>
          <w:tab w:val="left" w:pos="7785"/>
        </w:tabs>
        <w:ind w:firstLine="709"/>
        <w:jc w:val="both"/>
      </w:pPr>
      <w:r w:rsidRPr="007F4A44">
        <w:t xml:space="preserve">- приставка для демонстрации </w:t>
      </w:r>
      <w:r w:rsidRPr="007F4A44">
        <w:rPr>
          <w:lang w:val="en-US"/>
        </w:rPr>
        <w:t>DVD</w:t>
      </w:r>
      <w:r w:rsidRPr="007F4A44">
        <w:t xml:space="preserve"> дисков;</w:t>
      </w:r>
    </w:p>
    <w:p w:rsidR="007F4A44" w:rsidRPr="007F4A44" w:rsidRDefault="007F4A44" w:rsidP="007F4A44">
      <w:pPr>
        <w:tabs>
          <w:tab w:val="left" w:pos="7785"/>
        </w:tabs>
        <w:ind w:firstLine="709"/>
        <w:jc w:val="both"/>
      </w:pPr>
      <w:r w:rsidRPr="007F4A44">
        <w:t>- экран 2х3 метра;</w:t>
      </w:r>
    </w:p>
    <w:p w:rsidR="007F4A44" w:rsidRPr="007F4A44" w:rsidRDefault="007F4A44" w:rsidP="007F4A44">
      <w:pPr>
        <w:autoSpaceDE w:val="0"/>
        <w:contextualSpacing/>
        <w:jc w:val="both"/>
      </w:pPr>
      <w:r w:rsidRPr="007F4A44">
        <w:t xml:space="preserve">           - ноутбук; </w:t>
      </w:r>
    </w:p>
    <w:p w:rsidR="007F4A44" w:rsidRPr="007F4A44" w:rsidRDefault="007F4A44" w:rsidP="007F4A44">
      <w:pPr>
        <w:autoSpaceDE w:val="0"/>
        <w:contextualSpacing/>
        <w:jc w:val="both"/>
      </w:pPr>
      <w:r w:rsidRPr="007F4A44">
        <w:t xml:space="preserve">           - музыкальный центр.</w:t>
      </w:r>
    </w:p>
    <w:p w:rsidR="007F4A44" w:rsidRPr="007F4A44" w:rsidRDefault="007F4A44" w:rsidP="007F4A44">
      <w:pPr>
        <w:tabs>
          <w:tab w:val="left" w:pos="7785"/>
        </w:tabs>
        <w:jc w:val="both"/>
      </w:pPr>
    </w:p>
    <w:p w:rsidR="007F4A44" w:rsidRPr="007F4A44" w:rsidRDefault="007F4A44" w:rsidP="007F4A44">
      <w:pPr>
        <w:widowControl/>
        <w:numPr>
          <w:ilvl w:val="1"/>
          <w:numId w:val="15"/>
        </w:numPr>
        <w:tabs>
          <w:tab w:val="left" w:pos="0"/>
        </w:tabs>
        <w:suppressAutoHyphens w:val="0"/>
        <w:jc w:val="both"/>
        <w:rPr>
          <w:rFonts w:eastAsia="Times New Roman"/>
          <w:b/>
          <w:kern w:val="0"/>
          <w:szCs w:val="20"/>
          <w:lang w:eastAsia="ru-RU"/>
        </w:rPr>
      </w:pPr>
      <w:r w:rsidRPr="007F4A44">
        <w:rPr>
          <w:rFonts w:eastAsia="Times New Roman"/>
          <w:b/>
          <w:kern w:val="0"/>
          <w:szCs w:val="20"/>
          <w:lang w:eastAsia="ru-RU"/>
        </w:rPr>
        <w:t xml:space="preserve"> Программное обеспечение: </w:t>
      </w:r>
    </w:p>
    <w:p w:rsidR="007F4A44" w:rsidRPr="007F4A44" w:rsidRDefault="007F4A44" w:rsidP="007F4A44">
      <w:pPr>
        <w:widowControl/>
        <w:tabs>
          <w:tab w:val="left" w:pos="0"/>
        </w:tabs>
        <w:suppressAutoHyphens w:val="0"/>
        <w:ind w:firstLine="709"/>
        <w:jc w:val="both"/>
        <w:rPr>
          <w:rFonts w:eastAsia="Times New Roman" w:cs="Tahoma"/>
          <w:kern w:val="0"/>
          <w:szCs w:val="20"/>
          <w:lang w:eastAsia="ru-RU"/>
        </w:rPr>
      </w:pPr>
      <w:r w:rsidRPr="007F4A44">
        <w:rPr>
          <w:rFonts w:eastAsia="Times New Roman" w:cs="Tahoma"/>
          <w:kern w:val="0"/>
          <w:szCs w:val="20"/>
          <w:lang w:eastAsia="ru-RU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9556B4" w:rsidRDefault="009556B4" w:rsidP="00B65A82">
      <w:pPr>
        <w:kinsoku w:val="0"/>
        <w:overflowPunct w:val="0"/>
        <w:ind w:right="106"/>
        <w:jc w:val="both"/>
        <w:rPr>
          <w:spacing w:val="-1"/>
        </w:rPr>
      </w:pPr>
    </w:p>
    <w:p w:rsidR="007F4A44" w:rsidRPr="007F4A44" w:rsidRDefault="007F4A44" w:rsidP="00B65A82">
      <w:pPr>
        <w:kinsoku w:val="0"/>
        <w:overflowPunct w:val="0"/>
        <w:ind w:right="106"/>
        <w:jc w:val="both"/>
        <w:rPr>
          <w:spacing w:val="-1"/>
        </w:rPr>
      </w:pPr>
      <w:r w:rsidRPr="007F4A44">
        <w:rPr>
          <w:spacing w:val="-1"/>
        </w:rPr>
        <w:t>8.3</w:t>
      </w:r>
      <w:r w:rsidRPr="007F4A44">
        <w:rPr>
          <w:b/>
          <w:spacing w:val="-1"/>
        </w:rPr>
        <w:t xml:space="preserve"> Изучение дисциплины инвалидами </w:t>
      </w:r>
      <w:r w:rsidRPr="007F4A44">
        <w:rPr>
          <w:b/>
        </w:rPr>
        <w:t xml:space="preserve">и </w:t>
      </w:r>
      <w:r w:rsidRPr="007F4A44">
        <w:rPr>
          <w:b/>
          <w:spacing w:val="-1"/>
        </w:rPr>
        <w:t xml:space="preserve">обучающимися </w:t>
      </w:r>
      <w:r w:rsidRPr="007F4A44">
        <w:rPr>
          <w:b/>
        </w:rPr>
        <w:t xml:space="preserve">с ограниченными </w:t>
      </w:r>
      <w:r w:rsidRPr="007F4A44">
        <w:rPr>
          <w:b/>
          <w:spacing w:val="-1"/>
        </w:rPr>
        <w:t>возможностями здоровья</w:t>
      </w:r>
      <w:r w:rsidRPr="007F4A44">
        <w:rPr>
          <w:spacing w:val="-1"/>
        </w:rPr>
        <w:t xml:space="preserve"> осуществляется </w:t>
      </w:r>
      <w:r w:rsidRPr="007F4A44">
        <w:t xml:space="preserve">с </w:t>
      </w:r>
      <w:r w:rsidRPr="007F4A44">
        <w:rPr>
          <w:spacing w:val="-1"/>
        </w:rPr>
        <w:t>учетом особенностей психофизического развития, индивидуальных возможностей</w:t>
      </w:r>
      <w:r w:rsidRPr="007F4A44">
        <w:t xml:space="preserve"> и </w:t>
      </w:r>
      <w:r w:rsidRPr="007F4A44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7F4A44">
        <w:rPr>
          <w:spacing w:val="-2"/>
        </w:rPr>
        <w:t xml:space="preserve">доступ </w:t>
      </w:r>
      <w:r w:rsidRPr="007F4A44">
        <w:t xml:space="preserve">в </w:t>
      </w:r>
      <w:r w:rsidRPr="007F4A44">
        <w:rPr>
          <w:spacing w:val="-1"/>
        </w:rPr>
        <w:t xml:space="preserve">учебные помещения Академии, организованы занятия </w:t>
      </w:r>
      <w:r w:rsidRPr="007F4A44">
        <w:t xml:space="preserve">на 1 этаже главного здания. </w:t>
      </w:r>
      <w:r w:rsidRPr="007F4A44">
        <w:rPr>
          <w:spacing w:val="-1"/>
        </w:rPr>
        <w:t xml:space="preserve">Созданы следующие специальные условия: </w:t>
      </w:r>
    </w:p>
    <w:p w:rsidR="007F4A44" w:rsidRPr="007F4A44" w:rsidRDefault="007F4A44" w:rsidP="007F4A44">
      <w:pPr>
        <w:kinsoku w:val="0"/>
        <w:overflowPunct w:val="0"/>
        <w:ind w:firstLine="709"/>
        <w:jc w:val="both"/>
        <w:rPr>
          <w:i/>
          <w:iCs/>
        </w:rPr>
      </w:pPr>
      <w:r w:rsidRPr="007F4A44">
        <w:rPr>
          <w:i/>
          <w:iCs/>
        </w:rPr>
        <w:t xml:space="preserve">8.3.1.для </w:t>
      </w:r>
      <w:r w:rsidRPr="007F4A44">
        <w:rPr>
          <w:i/>
          <w:iCs/>
          <w:spacing w:val="-1"/>
        </w:rPr>
        <w:t xml:space="preserve">инвалидов </w:t>
      </w:r>
      <w:r w:rsidRPr="007F4A44">
        <w:rPr>
          <w:i/>
          <w:iCs/>
        </w:rPr>
        <w:t>и лиц с</w:t>
      </w:r>
      <w:r w:rsidRPr="007F4A44">
        <w:rPr>
          <w:i/>
          <w:iCs/>
          <w:spacing w:val="-1"/>
        </w:rPr>
        <w:t xml:space="preserve"> ограниченными возможностями</w:t>
      </w:r>
      <w:r w:rsidRPr="007F4A44">
        <w:rPr>
          <w:i/>
          <w:iCs/>
        </w:rPr>
        <w:t xml:space="preserve"> здоровья по зрению:</w:t>
      </w:r>
    </w:p>
    <w:p w:rsidR="007F4A44" w:rsidRPr="007F4A44" w:rsidRDefault="007F4A44" w:rsidP="007F4A44">
      <w:pPr>
        <w:ind w:firstLine="709"/>
        <w:jc w:val="both"/>
        <w:rPr>
          <w:spacing w:val="-1"/>
        </w:rPr>
      </w:pPr>
      <w:r w:rsidRPr="007F4A44">
        <w:rPr>
          <w:i/>
          <w:iCs/>
        </w:rPr>
        <w:t xml:space="preserve">- </w:t>
      </w:r>
      <w:r w:rsidRPr="007F4A44">
        <w:rPr>
          <w:iCs/>
        </w:rPr>
        <w:t>о</w:t>
      </w:r>
      <w:r w:rsidRPr="007F4A44">
        <w:rPr>
          <w:spacing w:val="-1"/>
        </w:rPr>
        <w:t xml:space="preserve">беспечен доступ </w:t>
      </w:r>
      <w:r w:rsidRPr="007F4A44">
        <w:t xml:space="preserve">обучающихся, </w:t>
      </w:r>
      <w:r w:rsidRPr="007F4A44">
        <w:rPr>
          <w:spacing w:val="-1"/>
        </w:rPr>
        <w:t xml:space="preserve">являющихся слепыми или слабовидящими </w:t>
      </w:r>
      <w:r w:rsidRPr="007F4A44">
        <w:t xml:space="preserve">к </w:t>
      </w:r>
      <w:r w:rsidRPr="007F4A44">
        <w:rPr>
          <w:spacing w:val="-1"/>
        </w:rPr>
        <w:t>зданиям Академии;</w:t>
      </w:r>
    </w:p>
    <w:p w:rsidR="007F4A44" w:rsidRPr="007F4A44" w:rsidRDefault="007F4A44" w:rsidP="007F4A44">
      <w:pPr>
        <w:ind w:firstLine="709"/>
        <w:jc w:val="both"/>
      </w:pPr>
      <w:r w:rsidRPr="007F4A44">
        <w:rPr>
          <w:spacing w:val="-1"/>
        </w:rPr>
        <w:t xml:space="preserve">- </w:t>
      </w:r>
      <w:r w:rsidRPr="007F4A44">
        <w:rPr>
          <w:iCs/>
        </w:rPr>
        <w:t>э</w:t>
      </w:r>
      <w:r w:rsidRPr="007F4A44">
        <w:t>лектронный видео увеличитель "ONYX Deskset HD 22 (в полной комплектации);</w:t>
      </w:r>
    </w:p>
    <w:p w:rsidR="007F4A44" w:rsidRPr="007F4A44" w:rsidRDefault="007F4A44" w:rsidP="007F4A44">
      <w:pPr>
        <w:ind w:firstLine="709"/>
        <w:jc w:val="both"/>
      </w:pPr>
      <w:r w:rsidRPr="007F4A44">
        <w:rPr>
          <w:b/>
        </w:rPr>
        <w:t xml:space="preserve">- </w:t>
      </w:r>
      <w:r w:rsidRPr="007F4A44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7F4A44">
        <w:t xml:space="preserve"> </w:t>
      </w:r>
    </w:p>
    <w:p w:rsidR="007F4A44" w:rsidRPr="007F4A44" w:rsidRDefault="007F4A44" w:rsidP="007F4A44">
      <w:pPr>
        <w:ind w:firstLine="709"/>
        <w:jc w:val="both"/>
        <w:rPr>
          <w:shd w:val="clear" w:color="auto" w:fill="FFFFFF"/>
        </w:rPr>
      </w:pPr>
      <w:r w:rsidRPr="007F4A44">
        <w:rPr>
          <w:b/>
        </w:rPr>
        <w:t>-</w:t>
      </w:r>
      <w:r w:rsidRPr="007F4A44">
        <w:t xml:space="preserve"> принтер Брайля; </w:t>
      </w:r>
    </w:p>
    <w:p w:rsidR="007F4A44" w:rsidRPr="007F4A44" w:rsidRDefault="007F4A44" w:rsidP="007F4A44">
      <w:pPr>
        <w:ind w:firstLine="709"/>
        <w:jc w:val="both"/>
        <w:rPr>
          <w:shd w:val="clear" w:color="auto" w:fill="FEFEFE"/>
        </w:rPr>
      </w:pPr>
      <w:r w:rsidRPr="007F4A44">
        <w:rPr>
          <w:b/>
          <w:shd w:val="clear" w:color="auto" w:fill="FFFFFF"/>
        </w:rPr>
        <w:t xml:space="preserve">- </w:t>
      </w:r>
      <w:r w:rsidRPr="007F4A44">
        <w:rPr>
          <w:shd w:val="clear" w:color="auto" w:fill="FEFEFE"/>
        </w:rPr>
        <w:t>портативное устройство для чтения и увеличения.</w:t>
      </w:r>
      <w:r w:rsidRPr="007F4A44">
        <w:rPr>
          <w:b/>
          <w:shd w:val="clear" w:color="auto" w:fill="FFFFFF"/>
        </w:rPr>
        <w:t xml:space="preserve"> </w:t>
      </w:r>
    </w:p>
    <w:p w:rsidR="007F4A44" w:rsidRPr="007F4A44" w:rsidRDefault="007F4A44" w:rsidP="007F4A44">
      <w:pPr>
        <w:kinsoku w:val="0"/>
        <w:overflowPunct w:val="0"/>
        <w:ind w:firstLine="709"/>
        <w:jc w:val="both"/>
        <w:rPr>
          <w:i/>
          <w:iCs/>
        </w:rPr>
      </w:pPr>
      <w:r w:rsidRPr="007F4A44">
        <w:rPr>
          <w:i/>
          <w:iCs/>
        </w:rPr>
        <w:t xml:space="preserve">8.3.2.для </w:t>
      </w:r>
      <w:r w:rsidRPr="007F4A44">
        <w:rPr>
          <w:i/>
          <w:iCs/>
          <w:spacing w:val="-1"/>
        </w:rPr>
        <w:t xml:space="preserve">инвалидов </w:t>
      </w:r>
      <w:r w:rsidRPr="007F4A44">
        <w:rPr>
          <w:i/>
          <w:iCs/>
        </w:rPr>
        <w:t>и лиц с</w:t>
      </w:r>
      <w:r w:rsidRPr="007F4A44">
        <w:rPr>
          <w:i/>
          <w:iCs/>
          <w:spacing w:val="-1"/>
        </w:rPr>
        <w:t xml:space="preserve"> ограниченными возможностями</w:t>
      </w:r>
      <w:r w:rsidRPr="007F4A44">
        <w:rPr>
          <w:i/>
          <w:iCs/>
        </w:rPr>
        <w:t xml:space="preserve"> здоровья по слуху:</w:t>
      </w:r>
    </w:p>
    <w:p w:rsidR="007F4A44" w:rsidRPr="007F4A44" w:rsidRDefault="007F4A44" w:rsidP="007F4A44">
      <w:pPr>
        <w:kinsoku w:val="0"/>
        <w:overflowPunct w:val="0"/>
        <w:ind w:right="113" w:firstLine="709"/>
        <w:jc w:val="both"/>
        <w:rPr>
          <w:i/>
          <w:iCs/>
        </w:rPr>
      </w:pPr>
      <w:r w:rsidRPr="007F4A44">
        <w:rPr>
          <w:i/>
          <w:iCs/>
        </w:rPr>
        <w:t xml:space="preserve">- </w:t>
      </w:r>
      <w:r w:rsidRPr="007F4A44">
        <w:t>акустическая система</w:t>
      </w:r>
      <w:r w:rsidRPr="007F4A44">
        <w:rPr>
          <w:shd w:val="clear" w:color="auto" w:fill="FFFFFF"/>
        </w:rPr>
        <w:t xml:space="preserve"> Front Row to Go в комплекте (системы свободного звукового поля);</w:t>
      </w:r>
    </w:p>
    <w:p w:rsidR="007F4A44" w:rsidRPr="007F4A44" w:rsidRDefault="007F4A44" w:rsidP="007F4A44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7F4A44">
        <w:rPr>
          <w:i/>
          <w:iCs/>
        </w:rPr>
        <w:t xml:space="preserve">- </w:t>
      </w:r>
      <w:r w:rsidRPr="007F4A44">
        <w:rPr>
          <w:shd w:val="clear" w:color="auto" w:fill="FFFFFF"/>
        </w:rPr>
        <w:t>«ElBrailleW14J G2;</w:t>
      </w:r>
      <w:r w:rsidRPr="007F4A44">
        <w:rPr>
          <w:sz w:val="22"/>
          <w:szCs w:val="22"/>
          <w:shd w:val="clear" w:color="auto" w:fill="FFFFFF"/>
        </w:rPr>
        <w:t xml:space="preserve"> </w:t>
      </w:r>
    </w:p>
    <w:p w:rsidR="007F4A44" w:rsidRPr="007F4A44" w:rsidRDefault="007F4A44" w:rsidP="007F4A44">
      <w:pPr>
        <w:kinsoku w:val="0"/>
        <w:overflowPunct w:val="0"/>
        <w:ind w:right="114" w:firstLine="709"/>
        <w:jc w:val="both"/>
        <w:rPr>
          <w:shd w:val="clear" w:color="auto" w:fill="FFFFFF"/>
        </w:rPr>
      </w:pPr>
      <w:r w:rsidRPr="007F4A44">
        <w:rPr>
          <w:b/>
          <w:shd w:val="clear" w:color="auto" w:fill="FFFFFF"/>
        </w:rPr>
        <w:t>-</w:t>
      </w:r>
      <w:r w:rsidRPr="007F4A44">
        <w:rPr>
          <w:shd w:val="clear" w:color="auto" w:fill="FFFFFF"/>
        </w:rPr>
        <w:t xml:space="preserve"> FM- приёмник ARC с индукционной петлей;</w:t>
      </w:r>
    </w:p>
    <w:p w:rsidR="007F4A44" w:rsidRPr="007F4A44" w:rsidRDefault="007F4A44" w:rsidP="007F4A44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7F4A44">
        <w:rPr>
          <w:shd w:val="clear" w:color="auto" w:fill="FFFFFF"/>
        </w:rPr>
        <w:t>- FM-передатчик AMIGO T31;</w:t>
      </w:r>
    </w:p>
    <w:p w:rsidR="007F4A44" w:rsidRPr="007F4A44" w:rsidRDefault="00C379A2" w:rsidP="007F4A44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7F4A44" w:rsidRPr="007F4A44">
        <w:rPr>
          <w:shd w:val="clear" w:color="auto" w:fill="FFFFFF"/>
        </w:rPr>
        <w:t>радиокласс (радиомикрофон) «Сонет-РСМ» РМ- 2-1 (заушный индуктор и индукционная петля).</w:t>
      </w:r>
    </w:p>
    <w:p w:rsidR="007F4A44" w:rsidRPr="007F4A44" w:rsidRDefault="007F4A44" w:rsidP="007F4A44">
      <w:pPr>
        <w:kinsoku w:val="0"/>
        <w:overflowPunct w:val="0"/>
        <w:ind w:right="114" w:firstLine="709"/>
        <w:jc w:val="both"/>
        <w:rPr>
          <w:i/>
          <w:iCs/>
        </w:rPr>
      </w:pPr>
      <w:r w:rsidRPr="007F4A44">
        <w:rPr>
          <w:i/>
          <w:iCs/>
        </w:rPr>
        <w:t xml:space="preserve">8.3.3.для </w:t>
      </w:r>
      <w:r w:rsidRPr="007F4A44">
        <w:rPr>
          <w:i/>
          <w:iCs/>
          <w:spacing w:val="-1"/>
        </w:rPr>
        <w:t xml:space="preserve">инвалидов </w:t>
      </w:r>
      <w:r w:rsidRPr="007F4A44">
        <w:rPr>
          <w:i/>
          <w:iCs/>
        </w:rPr>
        <w:t xml:space="preserve">и лиц с </w:t>
      </w:r>
      <w:r w:rsidRPr="007F4A44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7F4A44">
        <w:rPr>
          <w:i/>
          <w:iCs/>
        </w:rPr>
        <w:t>аппарата:</w:t>
      </w:r>
    </w:p>
    <w:p w:rsidR="007F4A44" w:rsidRPr="007F4A44" w:rsidRDefault="007F4A44" w:rsidP="007F4A44">
      <w:pPr>
        <w:kinsoku w:val="0"/>
        <w:overflowPunct w:val="0"/>
        <w:ind w:right="113" w:firstLine="709"/>
        <w:jc w:val="both"/>
        <w:rPr>
          <w:i/>
          <w:iCs/>
        </w:rPr>
      </w:pPr>
      <w:r w:rsidRPr="007F4A44">
        <w:rPr>
          <w:i/>
          <w:iCs/>
        </w:rPr>
        <w:t xml:space="preserve">- </w:t>
      </w:r>
      <w:r w:rsidRPr="007F4A44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7F4A44" w:rsidRPr="007F4A44" w:rsidRDefault="007F4A44" w:rsidP="007F4A44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</w:p>
    <w:p w:rsidR="007F4A44" w:rsidRPr="007F4A44" w:rsidRDefault="007F4A44" w:rsidP="007F4A44">
      <w:pPr>
        <w:ind w:firstLine="709"/>
        <w:jc w:val="both"/>
      </w:pPr>
    </w:p>
    <w:p w:rsidR="007F4A44" w:rsidRPr="007F4A44" w:rsidRDefault="007F4A44" w:rsidP="007F4A44">
      <w:pPr>
        <w:autoSpaceDE w:val="0"/>
        <w:spacing w:line="360" w:lineRule="auto"/>
        <w:ind w:left="1068"/>
        <w:contextualSpacing/>
        <w:jc w:val="both"/>
      </w:pPr>
    </w:p>
    <w:p w:rsidR="009D22B3" w:rsidRPr="005C55A5" w:rsidRDefault="009D22B3" w:rsidP="005C55A5">
      <w:pPr>
        <w:spacing w:line="276" w:lineRule="auto"/>
        <w:jc w:val="both"/>
        <w:rPr>
          <w:i/>
        </w:rPr>
      </w:pPr>
    </w:p>
    <w:p w:rsidR="000F619C" w:rsidRPr="00062368" w:rsidRDefault="000F619C" w:rsidP="000F619C">
      <w:pPr>
        <w:ind w:firstLine="709"/>
      </w:pPr>
    </w:p>
    <w:p w:rsidR="000F619C" w:rsidRDefault="000F619C" w:rsidP="000F619C"/>
    <w:p w:rsidR="0081325E" w:rsidRDefault="0081325E" w:rsidP="000F619C"/>
    <w:p w:rsidR="0081325E" w:rsidRDefault="0081325E" w:rsidP="000F619C"/>
    <w:p w:rsidR="0081325E" w:rsidRDefault="0081325E" w:rsidP="000F619C"/>
    <w:p w:rsidR="0081325E" w:rsidRDefault="0081325E" w:rsidP="000F619C"/>
    <w:p w:rsidR="0081325E" w:rsidRDefault="0081325E" w:rsidP="000F619C"/>
    <w:p w:rsidR="0081325E" w:rsidRDefault="0081325E" w:rsidP="000F619C"/>
    <w:p w:rsidR="0081325E" w:rsidRDefault="0081325E" w:rsidP="00975C5E">
      <w:pPr>
        <w:jc w:val="right"/>
      </w:pPr>
    </w:p>
    <w:p w:rsidR="00B968B6" w:rsidRDefault="00B968B6" w:rsidP="00975C5E">
      <w:pPr>
        <w:jc w:val="right"/>
        <w:rPr>
          <w:i/>
          <w:kern w:val="2"/>
        </w:rPr>
      </w:pPr>
    </w:p>
    <w:p w:rsidR="0081325E" w:rsidRPr="00A94E11" w:rsidRDefault="0081325E" w:rsidP="0081325E">
      <w:pPr>
        <w:jc w:val="right"/>
        <w:rPr>
          <w:i/>
        </w:rPr>
      </w:pPr>
      <w:r>
        <w:rPr>
          <w:i/>
        </w:rPr>
        <w:t>Приложение к рабочей программе</w:t>
      </w:r>
      <w:r w:rsidRPr="00A94E11">
        <w:rPr>
          <w:i/>
        </w:rPr>
        <w:t xml:space="preserve"> дисциплины</w:t>
      </w:r>
    </w:p>
    <w:p w:rsidR="0081325E" w:rsidRDefault="0081325E" w:rsidP="0081325E">
      <w:pPr>
        <w:jc w:val="right"/>
        <w:rPr>
          <w:i/>
        </w:rPr>
      </w:pPr>
      <w:r w:rsidRPr="0081325E">
        <w:rPr>
          <w:i/>
        </w:rPr>
        <w:t xml:space="preserve">«Организация спортивно </w:t>
      </w:r>
      <w:r>
        <w:rPr>
          <w:i/>
        </w:rPr>
        <w:t>–</w:t>
      </w:r>
      <w:r w:rsidRPr="0081325E">
        <w:rPr>
          <w:i/>
        </w:rPr>
        <w:t xml:space="preserve"> зрелищных</w:t>
      </w:r>
      <w:r>
        <w:rPr>
          <w:i/>
        </w:rPr>
        <w:t xml:space="preserve"> </w:t>
      </w:r>
    </w:p>
    <w:p w:rsidR="0081325E" w:rsidRDefault="0081325E" w:rsidP="0081325E">
      <w:pPr>
        <w:jc w:val="right"/>
        <w:rPr>
          <w:i/>
        </w:rPr>
      </w:pPr>
      <w:r w:rsidRPr="0081325E">
        <w:rPr>
          <w:i/>
        </w:rPr>
        <w:t>представлений и праздников»</w:t>
      </w:r>
    </w:p>
    <w:p w:rsidR="0081325E" w:rsidRDefault="00975C5E" w:rsidP="0081325E">
      <w:pPr>
        <w:jc w:val="center"/>
        <w:rPr>
          <w:color w:val="00000A"/>
          <w:kern w:val="2"/>
        </w:rPr>
      </w:pPr>
      <w:r>
        <w:rPr>
          <w:color w:val="00000A"/>
          <w:kern w:val="2"/>
        </w:rPr>
        <w:t>Министерство спорта Российской Федерации</w:t>
      </w:r>
    </w:p>
    <w:p w:rsidR="0081325E" w:rsidRDefault="0081325E" w:rsidP="0081325E">
      <w:pPr>
        <w:jc w:val="center"/>
        <w:rPr>
          <w:color w:val="00000A"/>
          <w:kern w:val="2"/>
        </w:rPr>
      </w:pPr>
    </w:p>
    <w:p w:rsidR="00975C5E" w:rsidRDefault="00975C5E" w:rsidP="00975C5E">
      <w:pPr>
        <w:jc w:val="center"/>
        <w:rPr>
          <w:color w:val="00000A"/>
          <w:kern w:val="2"/>
        </w:rPr>
      </w:pPr>
      <w:r>
        <w:rPr>
          <w:color w:val="00000A"/>
          <w:kern w:val="2"/>
        </w:rPr>
        <w:t>Федеральное государственное бюджетное образовательное учреждение</w:t>
      </w:r>
    </w:p>
    <w:p w:rsidR="00975C5E" w:rsidRDefault="00975C5E" w:rsidP="00975C5E">
      <w:pPr>
        <w:jc w:val="center"/>
        <w:rPr>
          <w:color w:val="00000A"/>
          <w:kern w:val="2"/>
        </w:rPr>
      </w:pPr>
      <w:r>
        <w:rPr>
          <w:color w:val="00000A"/>
          <w:kern w:val="2"/>
        </w:rPr>
        <w:t>высшего образования</w:t>
      </w:r>
    </w:p>
    <w:p w:rsidR="00975C5E" w:rsidRDefault="00975C5E" w:rsidP="00975C5E">
      <w:pPr>
        <w:jc w:val="center"/>
        <w:rPr>
          <w:color w:val="00000A"/>
          <w:kern w:val="2"/>
        </w:rPr>
      </w:pPr>
      <w:r>
        <w:rPr>
          <w:color w:val="00000A"/>
          <w:kern w:val="2"/>
        </w:rPr>
        <w:t>«Московская государственная академия физической культуры»</w:t>
      </w:r>
    </w:p>
    <w:p w:rsidR="00975C5E" w:rsidRDefault="00975C5E" w:rsidP="00975C5E">
      <w:pPr>
        <w:jc w:val="center"/>
        <w:rPr>
          <w:color w:val="00000A"/>
          <w:kern w:val="2"/>
        </w:rPr>
      </w:pPr>
    </w:p>
    <w:p w:rsidR="00975C5E" w:rsidRDefault="00975C5E" w:rsidP="00975C5E">
      <w:pPr>
        <w:jc w:val="center"/>
        <w:rPr>
          <w:b/>
          <w:color w:val="00000A"/>
          <w:kern w:val="2"/>
        </w:rPr>
      </w:pPr>
      <w:r>
        <w:rPr>
          <w:b/>
          <w:color w:val="00000A"/>
          <w:kern w:val="2"/>
        </w:rPr>
        <w:t>Кафедра теории и методики гимнастики</w:t>
      </w:r>
    </w:p>
    <w:p w:rsidR="00975C5E" w:rsidRDefault="00975C5E" w:rsidP="00975C5E">
      <w:pPr>
        <w:numPr>
          <w:ilvl w:val="0"/>
          <w:numId w:val="20"/>
        </w:numPr>
        <w:ind w:left="709" w:firstLine="707"/>
        <w:jc w:val="center"/>
        <w:rPr>
          <w:color w:val="00000A"/>
          <w:kern w:val="2"/>
        </w:rPr>
      </w:pPr>
    </w:p>
    <w:p w:rsidR="00975C5E" w:rsidRDefault="00975C5E" w:rsidP="00975C5E">
      <w:pPr>
        <w:numPr>
          <w:ilvl w:val="0"/>
          <w:numId w:val="20"/>
        </w:numPr>
        <w:ind w:left="709" w:firstLine="707"/>
        <w:jc w:val="center"/>
        <w:rPr>
          <w:color w:val="00000A"/>
          <w:kern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670"/>
      </w:tblGrid>
      <w:tr w:rsidR="00975C5E" w:rsidTr="00975C5E">
        <w:tc>
          <w:tcPr>
            <w:tcW w:w="3794" w:type="dxa"/>
          </w:tcPr>
          <w:p w:rsidR="00975C5E" w:rsidRDefault="00975C5E">
            <w:pPr>
              <w:spacing w:after="200" w:line="27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975C5E" w:rsidRDefault="00975C5E">
            <w:pPr>
              <w:jc w:val="right"/>
            </w:pPr>
            <w:r>
              <w:t>УТВЕРЖДЕНО</w:t>
            </w:r>
          </w:p>
          <w:p w:rsidR="00975C5E" w:rsidRDefault="00975C5E">
            <w:pPr>
              <w:jc w:val="right"/>
            </w:pPr>
            <w:r>
              <w:t xml:space="preserve">решением Учебно-методической комиссии     </w:t>
            </w:r>
          </w:p>
          <w:p w:rsidR="00975C5E" w:rsidRDefault="00975C5E">
            <w:pPr>
              <w:jc w:val="right"/>
            </w:pPr>
            <w:r>
              <w:t xml:space="preserve">   протокол №__</w:t>
            </w:r>
            <w:r w:rsidR="00625F7E">
              <w:t>7</w:t>
            </w:r>
            <w:r>
              <w:t>__ от «</w:t>
            </w:r>
            <w:r w:rsidR="00625F7E">
              <w:t>20</w:t>
            </w:r>
            <w:r>
              <w:t xml:space="preserve">» </w:t>
            </w:r>
            <w:r w:rsidR="00625F7E">
              <w:t>августа</w:t>
            </w:r>
            <w:r>
              <w:t xml:space="preserve"> 20</w:t>
            </w:r>
            <w:r w:rsidR="00625F7E">
              <w:t xml:space="preserve">20 </w:t>
            </w:r>
            <w:r>
              <w:t>г.</w:t>
            </w:r>
          </w:p>
          <w:p w:rsidR="00975C5E" w:rsidRDefault="00975C5E">
            <w:pPr>
              <w:jc w:val="right"/>
            </w:pPr>
            <w:r>
              <w:t xml:space="preserve">Председатель УМК, </w:t>
            </w:r>
          </w:p>
          <w:p w:rsidR="00975C5E" w:rsidRDefault="00975C5E">
            <w:pPr>
              <w:jc w:val="right"/>
            </w:pPr>
            <w:r>
              <w:t>проректор по учебной работе</w:t>
            </w:r>
          </w:p>
          <w:p w:rsidR="00975C5E" w:rsidRDefault="00975C5E">
            <w:pPr>
              <w:jc w:val="right"/>
            </w:pPr>
            <w:r>
              <w:t>___________________А.Н. Таланцев</w:t>
            </w:r>
          </w:p>
          <w:p w:rsidR="00975C5E" w:rsidRDefault="00975C5E">
            <w:pPr>
              <w:spacing w:after="200" w:line="276" w:lineRule="auto"/>
              <w:jc w:val="right"/>
              <w:rPr>
                <w:rFonts w:ascii="Calibri" w:hAnsi="Calibri" w:cs="Calibri"/>
              </w:rPr>
            </w:pPr>
          </w:p>
        </w:tc>
      </w:tr>
    </w:tbl>
    <w:p w:rsidR="00975C5E" w:rsidRDefault="00975C5E" w:rsidP="00975C5E">
      <w:pPr>
        <w:jc w:val="center"/>
        <w:rPr>
          <w:b/>
          <w:color w:val="00000A"/>
          <w:kern w:val="2"/>
        </w:rPr>
      </w:pPr>
    </w:p>
    <w:p w:rsidR="00975C5E" w:rsidRDefault="00975C5E" w:rsidP="00975C5E">
      <w:pPr>
        <w:jc w:val="center"/>
        <w:rPr>
          <w:rFonts w:eastAsia="Times New Roman"/>
          <w:b/>
          <w:kern w:val="0"/>
        </w:rPr>
      </w:pPr>
      <w:r>
        <w:rPr>
          <w:b/>
          <w:bCs/>
        </w:rPr>
        <w:t>Фонд оценочных средств</w:t>
      </w:r>
    </w:p>
    <w:p w:rsidR="00975C5E" w:rsidRDefault="00975C5E" w:rsidP="00975C5E">
      <w:pPr>
        <w:jc w:val="center"/>
      </w:pPr>
    </w:p>
    <w:p w:rsidR="00975C5E" w:rsidRDefault="00975C5E" w:rsidP="00975C5E">
      <w:pPr>
        <w:jc w:val="center"/>
      </w:pPr>
      <w:r>
        <w:t>по дисциплине:</w:t>
      </w:r>
    </w:p>
    <w:p w:rsidR="00975C5E" w:rsidRDefault="00975C5E" w:rsidP="00975C5E">
      <w:pPr>
        <w:jc w:val="center"/>
      </w:pPr>
    </w:p>
    <w:p w:rsidR="00975C5E" w:rsidRDefault="00975C5E" w:rsidP="00975C5E">
      <w:pPr>
        <w:jc w:val="center"/>
        <w:rPr>
          <w:b/>
        </w:rPr>
      </w:pPr>
      <w:r>
        <w:rPr>
          <w:b/>
        </w:rPr>
        <w:t>«ОРГАНИЗАЦИЯ СПОРТИВНО-ЗРЕЛИЩНЫХ ПРЕДСТАВЛЕНИЙ И ПРАЗДНИКОВ»</w:t>
      </w:r>
    </w:p>
    <w:p w:rsidR="00975C5E" w:rsidRDefault="00975C5E" w:rsidP="00975C5E">
      <w:pPr>
        <w:rPr>
          <w:bCs/>
        </w:rPr>
      </w:pPr>
    </w:p>
    <w:p w:rsidR="00975C5E" w:rsidRDefault="00975C5E" w:rsidP="00975C5E">
      <w:pPr>
        <w:jc w:val="center"/>
        <w:rPr>
          <w:color w:val="000000"/>
          <w:kern w:val="2"/>
        </w:rPr>
      </w:pPr>
      <w:r>
        <w:rPr>
          <w:iCs/>
          <w:kern w:val="2"/>
        </w:rPr>
        <w:t>Б1.В.ДВ.03.01</w:t>
      </w:r>
    </w:p>
    <w:p w:rsidR="00975C5E" w:rsidRDefault="00975C5E" w:rsidP="00975C5E">
      <w:pPr>
        <w:jc w:val="center"/>
        <w:rPr>
          <w:color w:val="000000"/>
          <w:kern w:val="2"/>
        </w:rPr>
      </w:pPr>
    </w:p>
    <w:p w:rsidR="00975C5E" w:rsidRDefault="00975C5E" w:rsidP="00975C5E">
      <w:pPr>
        <w:jc w:val="center"/>
        <w:rPr>
          <w:kern w:val="2"/>
        </w:rPr>
      </w:pPr>
      <w:r>
        <w:rPr>
          <w:color w:val="000000"/>
          <w:kern w:val="2"/>
        </w:rPr>
        <w:t>Направление подготовки</w:t>
      </w:r>
      <w:r>
        <w:rPr>
          <w:color w:val="FF0000"/>
          <w:kern w:val="2"/>
        </w:rPr>
        <w:t xml:space="preserve"> </w:t>
      </w:r>
    </w:p>
    <w:p w:rsidR="00975C5E" w:rsidRDefault="00FC0078" w:rsidP="00975C5E">
      <w:pPr>
        <w:jc w:val="center"/>
        <w:rPr>
          <w:kern w:val="2"/>
        </w:rPr>
      </w:pPr>
      <w:r>
        <w:rPr>
          <w:kern w:val="2"/>
        </w:rPr>
        <w:t>49.03.01 Физическая культура</w:t>
      </w:r>
    </w:p>
    <w:p w:rsidR="00975C5E" w:rsidRDefault="00975C5E" w:rsidP="00975C5E">
      <w:pPr>
        <w:jc w:val="center"/>
        <w:rPr>
          <w:color w:val="00000A"/>
          <w:kern w:val="2"/>
        </w:rPr>
      </w:pPr>
    </w:p>
    <w:p w:rsidR="00975C5E" w:rsidRDefault="00975C5E" w:rsidP="00975C5E">
      <w:pPr>
        <w:jc w:val="center"/>
        <w:rPr>
          <w:kern w:val="2"/>
        </w:rPr>
      </w:pPr>
    </w:p>
    <w:p w:rsidR="00975C5E" w:rsidRPr="00FC0078" w:rsidRDefault="00975C5E" w:rsidP="00975C5E">
      <w:pPr>
        <w:jc w:val="center"/>
        <w:rPr>
          <w:b/>
          <w:kern w:val="2"/>
        </w:rPr>
      </w:pPr>
      <w:r w:rsidRPr="00FC0078">
        <w:rPr>
          <w:b/>
          <w:kern w:val="2"/>
        </w:rPr>
        <w:t>Профиль подготовки:</w:t>
      </w:r>
    </w:p>
    <w:p w:rsidR="00975C5E" w:rsidRDefault="00975C5E" w:rsidP="00975C5E">
      <w:pPr>
        <w:jc w:val="center"/>
        <w:rPr>
          <w:kern w:val="2"/>
        </w:rPr>
      </w:pPr>
      <w:r>
        <w:rPr>
          <w:kern w:val="2"/>
        </w:rPr>
        <w:t>Спортивный менеджмент</w:t>
      </w:r>
    </w:p>
    <w:p w:rsidR="00975C5E" w:rsidRDefault="00975C5E" w:rsidP="00975C5E">
      <w:pPr>
        <w:rPr>
          <w:color w:val="00000A"/>
          <w:kern w:val="2"/>
        </w:rPr>
      </w:pPr>
    </w:p>
    <w:p w:rsidR="00975C5E" w:rsidRDefault="00975C5E" w:rsidP="00975C5E">
      <w:pPr>
        <w:jc w:val="center"/>
        <w:rPr>
          <w:color w:val="000000"/>
          <w:kern w:val="2"/>
        </w:rPr>
      </w:pPr>
      <w:r>
        <w:rPr>
          <w:color w:val="000000"/>
          <w:kern w:val="2"/>
        </w:rPr>
        <w:t>Форма обучения</w:t>
      </w:r>
    </w:p>
    <w:p w:rsidR="00975C5E" w:rsidRDefault="00975C5E" w:rsidP="00975C5E">
      <w:pPr>
        <w:jc w:val="center"/>
        <w:rPr>
          <w:color w:val="000000"/>
          <w:kern w:val="2"/>
        </w:rPr>
      </w:pPr>
      <w:r>
        <w:rPr>
          <w:color w:val="000000"/>
          <w:kern w:val="2"/>
        </w:rPr>
        <w:t>очная</w:t>
      </w:r>
    </w:p>
    <w:p w:rsidR="00975C5E" w:rsidRDefault="00975C5E" w:rsidP="00975C5E">
      <w:pPr>
        <w:jc w:val="center"/>
        <w:rPr>
          <w:color w:val="000000"/>
          <w:kern w:val="2"/>
        </w:rPr>
      </w:pPr>
    </w:p>
    <w:p w:rsidR="00975C5E" w:rsidRDefault="00975C5E" w:rsidP="00975C5E">
      <w:pPr>
        <w:jc w:val="right"/>
        <w:rPr>
          <w:rFonts w:eastAsia="Times New Roman"/>
          <w:kern w:val="0"/>
        </w:rPr>
      </w:pPr>
      <w:r>
        <w:t>Рассмотрено и одобрено на заседании кафедры</w:t>
      </w:r>
    </w:p>
    <w:p w:rsidR="00975C5E" w:rsidRDefault="00975C5E" w:rsidP="00975C5E">
      <w:pPr>
        <w:jc w:val="right"/>
      </w:pPr>
      <w:r>
        <w:t>(протокол № 8 от «25» апреля 20</w:t>
      </w:r>
      <w:r w:rsidR="00625F7E">
        <w:t>20</w:t>
      </w:r>
      <w:r>
        <w:t xml:space="preserve"> г.)</w:t>
      </w:r>
    </w:p>
    <w:p w:rsidR="00975C5E" w:rsidRDefault="00975C5E" w:rsidP="00975C5E">
      <w:pPr>
        <w:tabs>
          <w:tab w:val="left" w:pos="5245"/>
          <w:tab w:val="left" w:pos="5529"/>
        </w:tabs>
        <w:jc w:val="right"/>
      </w:pPr>
      <w:r>
        <w:t>Зав. кафедрой, к.п.н., профессор Е.Е. Биндусов</w:t>
      </w:r>
    </w:p>
    <w:p w:rsidR="00975C5E" w:rsidRDefault="00975C5E" w:rsidP="00975C5E">
      <w:pPr>
        <w:tabs>
          <w:tab w:val="left" w:pos="5245"/>
          <w:tab w:val="left" w:pos="5529"/>
        </w:tabs>
        <w:jc w:val="right"/>
      </w:pPr>
      <w:r>
        <w:t>__________________</w:t>
      </w:r>
    </w:p>
    <w:p w:rsidR="00975C5E" w:rsidRDefault="00975C5E" w:rsidP="00975C5E">
      <w:pPr>
        <w:jc w:val="center"/>
        <w:rPr>
          <w:color w:val="00000A"/>
          <w:kern w:val="2"/>
        </w:rPr>
      </w:pPr>
    </w:p>
    <w:p w:rsidR="00975C5E" w:rsidRDefault="00975C5E" w:rsidP="00975C5E">
      <w:pPr>
        <w:jc w:val="center"/>
        <w:rPr>
          <w:color w:val="00000A"/>
          <w:kern w:val="2"/>
        </w:rPr>
      </w:pPr>
    </w:p>
    <w:p w:rsidR="00975C5E" w:rsidRDefault="00975C5E" w:rsidP="00975C5E">
      <w:pPr>
        <w:jc w:val="center"/>
        <w:rPr>
          <w:color w:val="00000A"/>
          <w:kern w:val="2"/>
        </w:rPr>
      </w:pPr>
    </w:p>
    <w:p w:rsidR="00975C5E" w:rsidRDefault="00975C5E" w:rsidP="00975C5E">
      <w:pPr>
        <w:jc w:val="center"/>
        <w:rPr>
          <w:color w:val="00000A"/>
          <w:kern w:val="2"/>
        </w:rPr>
      </w:pPr>
    </w:p>
    <w:p w:rsidR="00FC0078" w:rsidRDefault="00FC0078" w:rsidP="00975C5E">
      <w:pPr>
        <w:jc w:val="center"/>
        <w:rPr>
          <w:color w:val="00000A"/>
          <w:kern w:val="2"/>
        </w:rPr>
      </w:pPr>
    </w:p>
    <w:p w:rsidR="00975C5E" w:rsidRDefault="00975C5E" w:rsidP="00975C5E">
      <w:pPr>
        <w:jc w:val="center"/>
        <w:rPr>
          <w:color w:val="00000A"/>
          <w:kern w:val="2"/>
        </w:rPr>
      </w:pPr>
      <w:r>
        <w:rPr>
          <w:color w:val="00000A"/>
          <w:kern w:val="2"/>
        </w:rPr>
        <w:t>Малаховка, 20</w:t>
      </w:r>
      <w:r w:rsidR="00625F7E">
        <w:rPr>
          <w:color w:val="00000A"/>
          <w:kern w:val="2"/>
        </w:rPr>
        <w:t>20</w:t>
      </w:r>
      <w:r>
        <w:rPr>
          <w:color w:val="00000A"/>
          <w:kern w:val="2"/>
        </w:rPr>
        <w:t xml:space="preserve"> г.</w:t>
      </w:r>
    </w:p>
    <w:p w:rsidR="00975C5E" w:rsidRDefault="00975C5E" w:rsidP="00975C5E">
      <w:pPr>
        <w:pStyle w:val="a5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975C5E" w:rsidRDefault="00975C5E" w:rsidP="00975C5E">
      <w:pPr>
        <w:pStyle w:val="a5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</w:p>
    <w:p w:rsidR="00975C5E" w:rsidRDefault="00975C5E" w:rsidP="00975C5E">
      <w:pPr>
        <w:widowControl/>
        <w:numPr>
          <w:ilvl w:val="0"/>
          <w:numId w:val="21"/>
        </w:numPr>
        <w:ind w:firstLine="709"/>
        <w:rPr>
          <w:b/>
          <w:sz w:val="28"/>
        </w:rPr>
      </w:pPr>
      <w:r>
        <w:rPr>
          <w:b/>
          <w:sz w:val="28"/>
        </w:rPr>
        <w:t xml:space="preserve">Паспорт фонда оценочных средств по дисциплине: </w:t>
      </w:r>
    </w:p>
    <w:p w:rsidR="00975C5E" w:rsidRDefault="00975C5E" w:rsidP="00975C5E">
      <w:pPr>
        <w:ind w:left="720" w:firstLine="709"/>
        <w:rPr>
          <w:i/>
        </w:rPr>
      </w:pPr>
      <w:r>
        <w:rPr>
          <w:i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261"/>
        <w:gridCol w:w="3543"/>
      </w:tblGrid>
      <w:tr w:rsidR="00975C5E" w:rsidRPr="004D2F2E" w:rsidTr="00975C5E">
        <w:trPr>
          <w:trHeight w:val="185"/>
        </w:trPr>
        <w:tc>
          <w:tcPr>
            <w:tcW w:w="2268" w:type="dxa"/>
            <w:vAlign w:val="center"/>
          </w:tcPr>
          <w:p w:rsidR="00975C5E" w:rsidRDefault="00975C5E" w:rsidP="00975C5E">
            <w:pPr>
              <w:tabs>
                <w:tab w:val="right" w:leader="underscore" w:pos="9356"/>
              </w:tabs>
              <w:jc w:val="center"/>
            </w:pPr>
            <w:r>
              <w:t>Компетенция</w:t>
            </w:r>
          </w:p>
        </w:tc>
        <w:tc>
          <w:tcPr>
            <w:tcW w:w="3261" w:type="dxa"/>
            <w:vAlign w:val="center"/>
          </w:tcPr>
          <w:p w:rsidR="00975C5E" w:rsidRDefault="00975C5E" w:rsidP="00975C5E">
            <w:pPr>
              <w:tabs>
                <w:tab w:val="right" w:leader="underscore" w:pos="9356"/>
              </w:tabs>
              <w:jc w:val="center"/>
            </w:pPr>
            <w:r>
              <w:t>Трудовые функции (при наличии)</w:t>
            </w:r>
          </w:p>
        </w:tc>
        <w:tc>
          <w:tcPr>
            <w:tcW w:w="3543" w:type="dxa"/>
            <w:vAlign w:val="center"/>
          </w:tcPr>
          <w:p w:rsidR="00975C5E" w:rsidRPr="004D2F2E" w:rsidRDefault="00975C5E" w:rsidP="00975C5E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>
              <w:rPr>
                <w:iCs/>
              </w:rPr>
              <w:t>Индикаторы достижения</w:t>
            </w:r>
          </w:p>
        </w:tc>
      </w:tr>
      <w:tr w:rsidR="00975C5E" w:rsidRPr="00F91D8E" w:rsidTr="00975C5E">
        <w:tc>
          <w:tcPr>
            <w:tcW w:w="2268" w:type="dxa"/>
          </w:tcPr>
          <w:p w:rsidR="00975C5E" w:rsidRPr="00D222DE" w:rsidRDefault="00975C5E" w:rsidP="00975C5E">
            <w:r>
              <w:rPr>
                <w:i/>
              </w:rPr>
              <w:t xml:space="preserve"> </w:t>
            </w:r>
            <w:r w:rsidRPr="00D222DE">
              <w:t>ПК-1</w:t>
            </w:r>
          </w:p>
          <w:p w:rsidR="00975C5E" w:rsidRPr="006E545F" w:rsidRDefault="00975C5E" w:rsidP="00975C5E">
            <w:pPr>
              <w:tabs>
                <w:tab w:val="right" w:leader="underscore" w:pos="9356"/>
              </w:tabs>
              <w:rPr>
                <w:i/>
              </w:rPr>
            </w:pPr>
            <w:r w:rsidRPr="00D222DE">
              <w:rPr>
                <w:spacing w:val="-1"/>
              </w:rPr>
      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3261" w:type="dxa"/>
          </w:tcPr>
          <w:p w:rsidR="00975C5E" w:rsidRPr="00D222DE" w:rsidRDefault="00975C5E" w:rsidP="00975C5E">
            <w:pPr>
              <w:rPr>
                <w:b/>
              </w:rPr>
            </w:pPr>
            <w:r>
              <w:rPr>
                <w:b/>
                <w:iCs/>
                <w:color w:val="000000"/>
                <w:spacing w:val="-1"/>
              </w:rPr>
              <w:t xml:space="preserve"> </w:t>
            </w:r>
            <w:r>
              <w:rPr>
                <w:b/>
              </w:rPr>
              <w:t xml:space="preserve">Р </w:t>
            </w:r>
            <w:r w:rsidRPr="00D222DE">
              <w:rPr>
                <w:b/>
              </w:rPr>
              <w:t xml:space="preserve">05.008 </w:t>
            </w:r>
          </w:p>
          <w:p w:rsidR="00975C5E" w:rsidRPr="00C61521" w:rsidRDefault="00975C5E" w:rsidP="00975C5E">
            <w:pPr>
              <w:tabs>
                <w:tab w:val="right" w:leader="underscore" w:pos="9356"/>
              </w:tabs>
            </w:pPr>
            <w:r w:rsidRPr="00D222DE">
              <w:rPr>
                <w:b/>
                <w:i/>
              </w:rPr>
              <w:t>А/03.6</w:t>
            </w:r>
            <w:r w:rsidRPr="00D222DE">
              <w:t xml:space="preserve"> 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3543" w:type="dxa"/>
          </w:tcPr>
          <w:p w:rsidR="00975C5E" w:rsidRDefault="00975C5E" w:rsidP="00975C5E">
            <w:pPr>
              <w:tabs>
                <w:tab w:val="right" w:leader="underscore" w:pos="9356"/>
              </w:tabs>
              <w:rPr>
                <w:i/>
              </w:rPr>
            </w:pPr>
            <w:r>
              <w:rPr>
                <w:i/>
              </w:rPr>
              <w:t>Знает:</w:t>
            </w:r>
          </w:p>
          <w:p w:rsidR="00975C5E" w:rsidRDefault="00975C5E" w:rsidP="00975C5E">
            <w:pPr>
              <w:tabs>
                <w:tab w:val="right" w:leader="underscore" w:pos="9356"/>
              </w:tabs>
            </w:pPr>
            <w:r w:rsidRPr="00E60514">
              <w:t xml:space="preserve">историю </w:t>
            </w:r>
            <w:r w:rsidR="002415D2">
              <w:t xml:space="preserve"> возникновения массовых праздников</w:t>
            </w:r>
            <w:r w:rsidRPr="00E60514">
              <w:t xml:space="preserve"> за рубежом и в России, </w:t>
            </w:r>
            <w:r>
              <w:t>о</w:t>
            </w:r>
            <w:r w:rsidRPr="00E60514">
              <w:t xml:space="preserve">собенности организации </w:t>
            </w:r>
            <w:r w:rsidR="002415D2" w:rsidRPr="002415D2">
              <w:rPr>
                <w:bCs/>
                <w:color w:val="00000A"/>
              </w:rPr>
              <w:t>спортивно-досуговых мероприятий</w:t>
            </w:r>
            <w:r w:rsidR="002415D2">
              <w:t xml:space="preserve"> </w:t>
            </w:r>
            <w:r>
              <w:t>,</w:t>
            </w:r>
          </w:p>
          <w:p w:rsidR="00975C5E" w:rsidRPr="00E60514" w:rsidRDefault="00975C5E" w:rsidP="00975C5E">
            <w:pPr>
              <w:tabs>
                <w:tab w:val="right" w:leader="underscore" w:pos="9356"/>
              </w:tabs>
            </w:pPr>
            <w:r>
              <w:t>документы планирования спортивно-массовых мероприятий</w:t>
            </w:r>
            <w:r w:rsidR="002415D2">
              <w:t xml:space="preserve"> </w:t>
            </w:r>
          </w:p>
          <w:p w:rsidR="00975C5E" w:rsidRDefault="00975C5E" w:rsidP="00975C5E">
            <w:pPr>
              <w:tabs>
                <w:tab w:val="right" w:leader="underscore" w:pos="9356"/>
              </w:tabs>
              <w:rPr>
                <w:i/>
              </w:rPr>
            </w:pPr>
            <w:r>
              <w:rPr>
                <w:i/>
              </w:rPr>
              <w:t>Умеет:</w:t>
            </w:r>
          </w:p>
          <w:p w:rsidR="00975C5E" w:rsidRDefault="00975C5E" w:rsidP="00975C5E">
            <w:pPr>
              <w:tabs>
                <w:tab w:val="right" w:leader="underscore" w:pos="9356"/>
              </w:tabs>
              <w:rPr>
                <w:i/>
              </w:rPr>
            </w:pPr>
            <w:r>
              <w:t>составлять</w:t>
            </w:r>
            <w:r w:rsidRPr="000A5899">
              <w:t xml:space="preserve"> плана проведения </w:t>
            </w:r>
            <w:r w:rsidR="002415D2">
              <w:t xml:space="preserve"> спортивно-зрелищных мероприятий</w:t>
            </w:r>
            <w:r>
              <w:t>,</w:t>
            </w:r>
            <w:r w:rsidR="002415D2">
              <w:t xml:space="preserve"> подбирать музыкальное сопровождение для массового мероприятия,   подбирать и проводить игры, направленных на активизацию зрительской аудитории.</w:t>
            </w:r>
          </w:p>
          <w:p w:rsidR="00975C5E" w:rsidRDefault="002415D2" w:rsidP="00975C5E">
            <w:pPr>
              <w:tabs>
                <w:tab w:val="right" w:leader="underscore" w:pos="9356"/>
              </w:tabs>
              <w:rPr>
                <w:i/>
              </w:rPr>
            </w:pPr>
            <w:r>
              <w:t xml:space="preserve"> </w:t>
            </w:r>
            <w:r w:rsidR="00975C5E">
              <w:rPr>
                <w:i/>
              </w:rPr>
              <w:t>Имеет опыт:</w:t>
            </w:r>
          </w:p>
          <w:p w:rsidR="00975C5E" w:rsidRPr="00F91D8E" w:rsidRDefault="00975C5E" w:rsidP="009A49B3">
            <w:pPr>
              <w:tabs>
                <w:tab w:val="right" w:leader="underscore" w:pos="9356"/>
              </w:tabs>
              <w:rPr>
                <w:i/>
              </w:rPr>
            </w:pPr>
            <w:r>
              <w:t>составления</w:t>
            </w:r>
            <w:r w:rsidRPr="000A5899">
              <w:t xml:space="preserve"> календарного плана </w:t>
            </w:r>
            <w:r w:rsidR="009A49B3">
              <w:t xml:space="preserve"> спортивно-зрелещных мероприятий</w:t>
            </w:r>
            <w:r>
              <w:t xml:space="preserve">, составления плана </w:t>
            </w:r>
            <w:r w:rsidR="009A49B3">
              <w:t xml:space="preserve"> мероприятий по организации</w:t>
            </w:r>
            <w:r>
              <w:t xml:space="preserve"> проведения </w:t>
            </w:r>
            <w:r w:rsidR="009A49B3">
              <w:t xml:space="preserve">открытия </w:t>
            </w:r>
            <w:r>
              <w:t>с</w:t>
            </w:r>
            <w:r w:rsidR="0081325E">
              <w:t>оревнований</w:t>
            </w:r>
            <w:r>
              <w:t xml:space="preserve">, </w:t>
            </w:r>
            <w:r w:rsidR="009A49B3">
              <w:t xml:space="preserve"> разработки плана -</w:t>
            </w:r>
            <w:r w:rsidR="0081325E">
              <w:t xml:space="preserve"> </w:t>
            </w:r>
            <w:r w:rsidR="009A49B3">
              <w:t>сценария спортивно- массоввого</w:t>
            </w:r>
            <w:r>
              <w:t xml:space="preserve"> мероприятий </w:t>
            </w:r>
            <w:r w:rsidR="009A49B3">
              <w:t>.</w:t>
            </w:r>
          </w:p>
        </w:tc>
      </w:tr>
    </w:tbl>
    <w:p w:rsidR="00975C5E" w:rsidRDefault="00975C5E" w:rsidP="00975C5E">
      <w:pPr>
        <w:ind w:left="720" w:firstLine="709"/>
        <w:rPr>
          <w:i/>
        </w:rPr>
      </w:pPr>
    </w:p>
    <w:p w:rsidR="00975C5E" w:rsidRDefault="00975C5E" w:rsidP="00975C5E">
      <w:pPr>
        <w:ind w:left="720" w:firstLine="709"/>
        <w:rPr>
          <w:i/>
        </w:rPr>
      </w:pPr>
    </w:p>
    <w:p w:rsidR="00975C5E" w:rsidRDefault="00975C5E" w:rsidP="00975C5E">
      <w:pPr>
        <w:pStyle w:val="a5"/>
        <w:numPr>
          <w:ilvl w:val="0"/>
          <w:numId w:val="21"/>
        </w:numPr>
        <w:shd w:val="clear" w:color="auto" w:fill="FFFFFF"/>
        <w:ind w:firstLine="709"/>
        <w:rPr>
          <w:rFonts w:ascii="Calibri" w:hAnsi="Calibri" w:cs="Calibri"/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Типовые контрольные задания:</w:t>
      </w:r>
    </w:p>
    <w:p w:rsidR="00975C5E" w:rsidRDefault="00975C5E" w:rsidP="00975C5E">
      <w:pPr>
        <w:pStyle w:val="a5"/>
        <w:numPr>
          <w:ilvl w:val="1"/>
          <w:numId w:val="2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975C5E" w:rsidRDefault="00975C5E" w:rsidP="00975C5E">
      <w:pPr>
        <w:jc w:val="center"/>
      </w:pPr>
    </w:p>
    <w:p w:rsidR="00975C5E" w:rsidRDefault="00975C5E" w:rsidP="00975C5E">
      <w:pPr>
        <w:jc w:val="center"/>
        <w:rPr>
          <w:b/>
          <w:bCs/>
        </w:rPr>
      </w:pPr>
      <w:r>
        <w:rPr>
          <w:b/>
          <w:bCs/>
        </w:rPr>
        <w:t>Вопросы к зачету</w:t>
      </w:r>
    </w:p>
    <w:p w:rsidR="00975C5E" w:rsidRDefault="00975C5E" w:rsidP="00975C5E">
      <w:pPr>
        <w:rPr>
          <w:bCs/>
          <w:i/>
        </w:rPr>
      </w:pPr>
    </w:p>
    <w:p w:rsidR="00975C5E" w:rsidRDefault="00975C5E" w:rsidP="00975C5E">
      <w:pPr>
        <w:widowControl/>
        <w:numPr>
          <w:ilvl w:val="0"/>
          <w:numId w:val="23"/>
        </w:numPr>
        <w:contextualSpacing/>
        <w:jc w:val="both"/>
      </w:pPr>
      <w:r>
        <w:t>Понятие «праздник». Критерии праздника.</w:t>
      </w:r>
    </w:p>
    <w:p w:rsidR="00975C5E" w:rsidRDefault="00975C5E" w:rsidP="00975C5E">
      <w:pPr>
        <w:pStyle w:val="a5"/>
        <w:numPr>
          <w:ilvl w:val="0"/>
          <w:numId w:val="23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Места проведения праздников.</w:t>
      </w:r>
    </w:p>
    <w:p w:rsidR="00975C5E" w:rsidRDefault="00975C5E" w:rsidP="00975C5E">
      <w:pPr>
        <w:pStyle w:val="a5"/>
        <w:numPr>
          <w:ilvl w:val="0"/>
          <w:numId w:val="23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Формы мероприятий.</w:t>
      </w:r>
    </w:p>
    <w:p w:rsidR="00975C5E" w:rsidRDefault="00975C5E" w:rsidP="00975C5E">
      <w:pPr>
        <w:pStyle w:val="a5"/>
        <w:numPr>
          <w:ilvl w:val="0"/>
          <w:numId w:val="23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Целевая аудитория праздников.</w:t>
      </w:r>
    </w:p>
    <w:p w:rsidR="00975C5E" w:rsidRDefault="00975C5E" w:rsidP="00975C5E">
      <w:pPr>
        <w:pStyle w:val="a5"/>
        <w:numPr>
          <w:ilvl w:val="0"/>
          <w:numId w:val="23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праздников.</w:t>
      </w:r>
    </w:p>
    <w:p w:rsidR="00975C5E" w:rsidRDefault="00975C5E" w:rsidP="00975C5E">
      <w:pPr>
        <w:pStyle w:val="a5"/>
        <w:numPr>
          <w:ilvl w:val="0"/>
          <w:numId w:val="23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Тема и идея праздника.</w:t>
      </w:r>
    </w:p>
    <w:p w:rsidR="00975C5E" w:rsidRDefault="00975C5E" w:rsidP="00975C5E">
      <w:pPr>
        <w:pStyle w:val="a5"/>
        <w:numPr>
          <w:ilvl w:val="0"/>
          <w:numId w:val="23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Понятие «творчество». Понятие «представление».</w:t>
      </w:r>
    </w:p>
    <w:p w:rsidR="00975C5E" w:rsidRDefault="00975C5E" w:rsidP="00975C5E">
      <w:pPr>
        <w:pStyle w:val="a5"/>
        <w:numPr>
          <w:ilvl w:val="0"/>
          <w:numId w:val="23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Понятие «спортивная режиссура», «режиссер спортивного праздника».</w:t>
      </w:r>
    </w:p>
    <w:p w:rsidR="00975C5E" w:rsidRDefault="00975C5E" w:rsidP="00975C5E">
      <w:pPr>
        <w:pStyle w:val="a5"/>
        <w:numPr>
          <w:ilvl w:val="0"/>
          <w:numId w:val="23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История возникновения массовых спортивных праздников.</w:t>
      </w:r>
    </w:p>
    <w:p w:rsidR="00975C5E" w:rsidRDefault="00975C5E" w:rsidP="00975C5E">
      <w:pPr>
        <w:pStyle w:val="a5"/>
        <w:numPr>
          <w:ilvl w:val="0"/>
          <w:numId w:val="23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Особенности СЗПиП 20 века</w:t>
      </w:r>
    </w:p>
    <w:p w:rsidR="00975C5E" w:rsidRDefault="00975C5E" w:rsidP="00975C5E">
      <w:pPr>
        <w:pStyle w:val="a5"/>
        <w:numPr>
          <w:ilvl w:val="0"/>
          <w:numId w:val="23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Особенности современных СЗПиП.</w:t>
      </w:r>
    </w:p>
    <w:p w:rsidR="00975C5E" w:rsidRDefault="00975C5E" w:rsidP="00975C5E">
      <w:pPr>
        <w:pStyle w:val="a5"/>
        <w:numPr>
          <w:ilvl w:val="0"/>
          <w:numId w:val="23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Понятие «жанр». Разновидности жанров.</w:t>
      </w:r>
    </w:p>
    <w:p w:rsidR="00975C5E" w:rsidRDefault="00975C5E" w:rsidP="00975C5E">
      <w:pPr>
        <w:pStyle w:val="a5"/>
        <w:numPr>
          <w:ilvl w:val="0"/>
          <w:numId w:val="23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Особенности проведения СЗПиП на стадионе.</w:t>
      </w:r>
    </w:p>
    <w:p w:rsidR="00975C5E" w:rsidRDefault="00975C5E" w:rsidP="00975C5E">
      <w:pPr>
        <w:pStyle w:val="a5"/>
        <w:numPr>
          <w:ilvl w:val="0"/>
          <w:numId w:val="23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Понятие «сценарный план», «сценарий», «художественный и документальный материал».</w:t>
      </w:r>
    </w:p>
    <w:p w:rsidR="00975C5E" w:rsidRDefault="00975C5E" w:rsidP="00975C5E">
      <w:pPr>
        <w:pStyle w:val="a5"/>
        <w:numPr>
          <w:ilvl w:val="0"/>
          <w:numId w:val="23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Приемы и варианты монтажа документального и художественного материала.</w:t>
      </w:r>
    </w:p>
    <w:p w:rsidR="00975C5E" w:rsidRDefault="00975C5E" w:rsidP="00975C5E">
      <w:pPr>
        <w:pStyle w:val="a5"/>
        <w:numPr>
          <w:ilvl w:val="0"/>
          <w:numId w:val="23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Понятие «фоновая» и «сюжетная» музыка.</w:t>
      </w:r>
    </w:p>
    <w:p w:rsidR="00975C5E" w:rsidRDefault="00975C5E" w:rsidP="00975C5E">
      <w:pPr>
        <w:pStyle w:val="a5"/>
        <w:numPr>
          <w:ilvl w:val="0"/>
          <w:numId w:val="23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Факторы зрелищности СЗПиП.</w:t>
      </w:r>
    </w:p>
    <w:p w:rsidR="00975C5E" w:rsidRDefault="00975C5E" w:rsidP="00975C5E">
      <w:pPr>
        <w:pStyle w:val="a5"/>
        <w:numPr>
          <w:ilvl w:val="0"/>
          <w:numId w:val="23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Понятие «синтез-номер»</w:t>
      </w:r>
    </w:p>
    <w:p w:rsidR="00975C5E" w:rsidRDefault="00975C5E" w:rsidP="00975C5E">
      <w:pPr>
        <w:pStyle w:val="a5"/>
        <w:numPr>
          <w:ilvl w:val="0"/>
          <w:numId w:val="23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Компоненты церемоний открытий и закрытий соревнований.</w:t>
      </w:r>
    </w:p>
    <w:p w:rsidR="00975C5E" w:rsidRDefault="00975C5E" w:rsidP="00975C5E">
      <w:pPr>
        <w:pStyle w:val="a5"/>
        <w:numPr>
          <w:ilvl w:val="0"/>
          <w:numId w:val="23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Способы активизации зрительской аудитории СЗПиП.</w:t>
      </w:r>
    </w:p>
    <w:p w:rsidR="00975C5E" w:rsidRDefault="00975C5E" w:rsidP="00975C5E">
      <w:pPr>
        <w:pStyle w:val="a5"/>
        <w:numPr>
          <w:ilvl w:val="0"/>
          <w:numId w:val="23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Современные шоу-программы. Синтез спорта и искусства.</w:t>
      </w:r>
    </w:p>
    <w:p w:rsidR="00975C5E" w:rsidRDefault="00975C5E" w:rsidP="00975C5E">
      <w:pPr>
        <w:pStyle w:val="a5"/>
        <w:numPr>
          <w:ilvl w:val="0"/>
          <w:numId w:val="23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Технические возможности современных спортивно-зрелищных представлений.</w:t>
      </w:r>
    </w:p>
    <w:p w:rsidR="00975C5E" w:rsidRDefault="00975C5E" w:rsidP="00975C5E">
      <w:pPr>
        <w:jc w:val="center"/>
        <w:rPr>
          <w:rFonts w:ascii="Calibri" w:hAnsi="Calibri" w:cs="Calibri"/>
          <w:b/>
        </w:rPr>
      </w:pPr>
      <w:r>
        <w:t xml:space="preserve">                                                                                                          </w:t>
      </w:r>
    </w:p>
    <w:p w:rsidR="00975C5E" w:rsidRDefault="00975C5E" w:rsidP="00975C5E">
      <w:pPr>
        <w:pStyle w:val="13"/>
      </w:pPr>
      <w:r>
        <w:rPr>
          <w:b/>
        </w:rPr>
        <w:t>Критерии оценки</w:t>
      </w:r>
      <w:r>
        <w:t xml:space="preserve">: </w:t>
      </w:r>
    </w:p>
    <w:p w:rsidR="00975C5E" w:rsidRDefault="00975C5E" w:rsidP="00975C5E">
      <w:pPr>
        <w:tabs>
          <w:tab w:val="left" w:pos="720"/>
        </w:tabs>
        <w:jc w:val="both"/>
      </w:pPr>
      <w:r>
        <w:t>- оценка «зачтено» выставляется обучающемуся, если он дал полный развернутый ответ на два поставленных вопроса или дан неполный ответ, но в процессе собеседования дополнил ответ с помощью наводящих вопросов преподавателя;</w:t>
      </w:r>
    </w:p>
    <w:p w:rsidR="00975C5E" w:rsidRDefault="00975C5E" w:rsidP="00975C5E">
      <w:pPr>
        <w:rPr>
          <w:b/>
        </w:rPr>
      </w:pPr>
      <w:r>
        <w:t>- оценка «не зачтено» выставляется обучающемуся, если он самостоятельно не ответил на поставленные вопросы и затрудняется ответить на них с помощью наводящих вопросов преподавателя.</w:t>
      </w:r>
    </w:p>
    <w:p w:rsidR="00975C5E" w:rsidRDefault="00975C5E" w:rsidP="00975C5E">
      <w:pPr>
        <w:jc w:val="right"/>
        <w:rPr>
          <w:b/>
        </w:rPr>
      </w:pPr>
    </w:p>
    <w:p w:rsidR="00975C5E" w:rsidRDefault="00975C5E" w:rsidP="00975C5E">
      <w:pPr>
        <w:pStyle w:val="a5"/>
        <w:numPr>
          <w:ilvl w:val="1"/>
          <w:numId w:val="22"/>
        </w:num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  <w:r>
        <w:rPr>
          <w:b/>
          <w:i/>
          <w:color w:val="000000"/>
          <w:spacing w:val="-1"/>
          <w:sz w:val="28"/>
          <w:szCs w:val="28"/>
        </w:rPr>
        <w:t xml:space="preserve">Кейсы, ситуационные задачи, </w:t>
      </w:r>
      <w:r>
        <w:rPr>
          <w:b/>
          <w:i/>
          <w:spacing w:val="-1"/>
          <w:sz w:val="28"/>
          <w:szCs w:val="28"/>
        </w:rPr>
        <w:t>практические задания.</w:t>
      </w:r>
    </w:p>
    <w:p w:rsidR="00975C5E" w:rsidRDefault="00975C5E" w:rsidP="00975C5E">
      <w:pPr>
        <w:jc w:val="center"/>
        <w:rPr>
          <w:vertAlign w:val="superscript"/>
        </w:rPr>
      </w:pPr>
    </w:p>
    <w:p w:rsidR="00975C5E" w:rsidRDefault="00975C5E" w:rsidP="00975C5E">
      <w:pPr>
        <w:shd w:val="clear" w:color="auto" w:fill="FFFFFF"/>
        <w:snapToGrid w:val="0"/>
        <w:spacing w:line="360" w:lineRule="auto"/>
        <w:rPr>
          <w:color w:val="00000A"/>
          <w:sz w:val="22"/>
          <w:szCs w:val="22"/>
        </w:rPr>
      </w:pPr>
      <w:r>
        <w:rPr>
          <w:b/>
          <w:bCs/>
          <w:color w:val="00000A"/>
        </w:rPr>
        <w:t>Раздел 2. «Поэтапный план разработки мероприятия»</w:t>
      </w:r>
      <w:r>
        <w:rPr>
          <w:color w:val="00000A"/>
        </w:rPr>
        <w:t xml:space="preserve"> </w:t>
      </w:r>
    </w:p>
    <w:p w:rsidR="00975C5E" w:rsidRDefault="00975C5E" w:rsidP="00975C5E">
      <w:pPr>
        <w:ind w:firstLine="720"/>
      </w:pPr>
      <w:r>
        <w:rPr>
          <w:b/>
        </w:rPr>
        <w:t>Кейс:</w:t>
      </w:r>
    </w:p>
    <w:p w:rsidR="00975C5E" w:rsidRDefault="00975C5E" w:rsidP="00975C5E">
      <w:pPr>
        <w:ind w:firstLine="720"/>
      </w:pPr>
      <w:r>
        <w:t>1. Подбор музыкального сопровождения двух вариантов: фоновая и сюжетная музыка. Демонстрация и обоснование выбора.</w:t>
      </w:r>
    </w:p>
    <w:p w:rsidR="00975C5E" w:rsidRDefault="00975C5E" w:rsidP="00975C5E">
      <w:pPr>
        <w:ind w:firstLine="720"/>
      </w:pPr>
      <w:r>
        <w:t>2. Написание литературного сценария с обязательным перечнем следующих пунктов:</w:t>
      </w:r>
    </w:p>
    <w:p w:rsidR="00975C5E" w:rsidRDefault="00975C5E" w:rsidP="00975C5E">
      <w:pPr>
        <w:ind w:firstLine="720"/>
      </w:pPr>
      <w:r>
        <w:t>- критерии и функции мероприятия</w:t>
      </w:r>
    </w:p>
    <w:p w:rsidR="00975C5E" w:rsidRDefault="00975C5E" w:rsidP="00975C5E">
      <w:pPr>
        <w:ind w:firstLine="720"/>
      </w:pPr>
      <w:r>
        <w:t>- темы и идеи</w:t>
      </w:r>
    </w:p>
    <w:p w:rsidR="00975C5E" w:rsidRDefault="00975C5E" w:rsidP="00975C5E">
      <w:pPr>
        <w:ind w:firstLine="720"/>
      </w:pPr>
      <w:r>
        <w:t>- продолжительность мероприятия.</w:t>
      </w:r>
    </w:p>
    <w:p w:rsidR="00975C5E" w:rsidRDefault="00975C5E" w:rsidP="00975C5E">
      <w:r>
        <w:tab/>
        <w:t>- место проведения (площадка)</w:t>
      </w:r>
    </w:p>
    <w:p w:rsidR="00975C5E" w:rsidRDefault="00975C5E" w:rsidP="00975C5E">
      <w:pPr>
        <w:ind w:firstLine="720"/>
      </w:pPr>
      <w:r>
        <w:t>- описание оформления площадки</w:t>
      </w:r>
    </w:p>
    <w:p w:rsidR="00975C5E" w:rsidRDefault="00975C5E" w:rsidP="00975C5E">
      <w:pPr>
        <w:ind w:firstLine="720"/>
      </w:pPr>
      <w:r>
        <w:t xml:space="preserve">- формы </w:t>
      </w:r>
    </w:p>
    <w:p w:rsidR="00975C5E" w:rsidRDefault="00975C5E" w:rsidP="00975C5E">
      <w:pPr>
        <w:ind w:firstLine="720"/>
      </w:pPr>
      <w:r>
        <w:t>- список коллективов, команд — участников мероприятия</w:t>
      </w:r>
    </w:p>
    <w:p w:rsidR="00975C5E" w:rsidRDefault="00975C5E" w:rsidP="00975C5E">
      <w:pPr>
        <w:ind w:firstLine="720"/>
      </w:pPr>
      <w:r>
        <w:t>- музыкальное сопровождение</w:t>
      </w:r>
    </w:p>
    <w:p w:rsidR="00975C5E" w:rsidRDefault="00975C5E" w:rsidP="00975C5E">
      <w:pPr>
        <w:ind w:firstLine="720"/>
      </w:pPr>
      <w:r>
        <w:t>- текст ведущих/действующих лиц/персонажей мероприятия</w:t>
      </w:r>
    </w:p>
    <w:p w:rsidR="00975C5E" w:rsidRDefault="00975C5E" w:rsidP="00975C5E">
      <w:pPr>
        <w:snapToGrid w:val="0"/>
        <w:rPr>
          <w:b/>
          <w:bCs/>
          <w:color w:val="00000A"/>
          <w:sz w:val="22"/>
          <w:szCs w:val="22"/>
        </w:rPr>
      </w:pPr>
    </w:p>
    <w:p w:rsidR="00975C5E" w:rsidRDefault="00975C5E" w:rsidP="00975C5E">
      <w:pPr>
        <w:snapToGrid w:val="0"/>
        <w:rPr>
          <w:color w:val="00000A"/>
        </w:rPr>
      </w:pPr>
      <w:r>
        <w:rPr>
          <w:b/>
          <w:bCs/>
          <w:color w:val="00000A"/>
        </w:rPr>
        <w:t xml:space="preserve">Раздел 3. «Организация спортивно-досуговых мероприятий» </w:t>
      </w:r>
    </w:p>
    <w:p w:rsidR="00975C5E" w:rsidRDefault="00975C5E" w:rsidP="00975C5E">
      <w:pPr>
        <w:ind w:firstLine="720"/>
        <w:rPr>
          <w:b/>
        </w:rPr>
      </w:pPr>
    </w:p>
    <w:p w:rsidR="00975C5E" w:rsidRDefault="00975C5E" w:rsidP="00975C5E">
      <w:pPr>
        <w:ind w:firstLine="720"/>
      </w:pPr>
      <w:r>
        <w:rPr>
          <w:b/>
        </w:rPr>
        <w:t>Кейс:</w:t>
      </w:r>
    </w:p>
    <w:p w:rsidR="00975C5E" w:rsidRDefault="00975C5E" w:rsidP="00975C5E">
      <w:pPr>
        <w:ind w:firstLine="720"/>
      </w:pPr>
      <w:r>
        <w:t>1. Составление календарного плана 10-ти спортивно-зрелищных мероприятий для различной целевой аудитории (на выбор) с использованием различных форм. Формы мероприятий:</w:t>
      </w:r>
    </w:p>
    <w:p w:rsidR="00975C5E" w:rsidRDefault="00975C5E" w:rsidP="00975C5E">
      <w:pPr>
        <w:ind w:firstLine="720"/>
      </w:pPr>
      <w:r>
        <w:t>- церемонии открытия и закрытия</w:t>
      </w:r>
    </w:p>
    <w:p w:rsidR="00975C5E" w:rsidRDefault="00975C5E" w:rsidP="00975C5E">
      <w:pPr>
        <w:ind w:firstLine="720"/>
      </w:pPr>
      <w:r>
        <w:t>- показательные выступления</w:t>
      </w:r>
    </w:p>
    <w:p w:rsidR="00975C5E" w:rsidRDefault="00975C5E" w:rsidP="00975C5E">
      <w:pPr>
        <w:ind w:firstLine="720"/>
      </w:pPr>
      <w:r>
        <w:t>- театрализованная программа</w:t>
      </w:r>
    </w:p>
    <w:p w:rsidR="00975C5E" w:rsidRDefault="00975C5E" w:rsidP="00975C5E">
      <w:pPr>
        <w:ind w:firstLine="720"/>
      </w:pPr>
      <w:r>
        <w:lastRenderedPageBreak/>
        <w:t>- концертная программа</w:t>
      </w:r>
    </w:p>
    <w:p w:rsidR="00975C5E" w:rsidRDefault="00975C5E" w:rsidP="00975C5E">
      <w:pPr>
        <w:ind w:firstLine="720"/>
      </w:pPr>
      <w:r>
        <w:t>- конкурсная программа</w:t>
      </w:r>
    </w:p>
    <w:p w:rsidR="00975C5E" w:rsidRDefault="00975C5E" w:rsidP="00975C5E">
      <w:pPr>
        <w:ind w:firstLine="720"/>
      </w:pPr>
      <w:r>
        <w:t>- игровая программа</w:t>
      </w:r>
    </w:p>
    <w:p w:rsidR="00975C5E" w:rsidRDefault="00975C5E" w:rsidP="00975C5E">
      <w:pPr>
        <w:ind w:firstLine="720"/>
      </w:pPr>
      <w:r>
        <w:t>- мастер-класс</w:t>
      </w:r>
    </w:p>
    <w:p w:rsidR="00975C5E" w:rsidRDefault="00975C5E" w:rsidP="00975C5E">
      <w:pPr>
        <w:ind w:firstLine="720"/>
      </w:pPr>
      <w:r>
        <w:t>- выставка-презентация</w:t>
      </w:r>
    </w:p>
    <w:p w:rsidR="00975C5E" w:rsidRDefault="00975C5E" w:rsidP="00975C5E">
      <w:pPr>
        <w:ind w:firstLine="720"/>
      </w:pPr>
      <w:r>
        <w:t>- щоу-программа</w:t>
      </w:r>
    </w:p>
    <w:p w:rsidR="00975C5E" w:rsidRDefault="00975C5E" w:rsidP="00975C5E">
      <w:pPr>
        <w:ind w:firstLine="720"/>
      </w:pPr>
      <w:r>
        <w:t>- соревнования</w:t>
      </w:r>
    </w:p>
    <w:p w:rsidR="00975C5E" w:rsidRDefault="00975C5E" w:rsidP="00975C5E"/>
    <w:p w:rsidR="00975C5E" w:rsidRDefault="00975C5E" w:rsidP="00975C5E">
      <w:pPr>
        <w:ind w:firstLine="720"/>
        <w:rPr>
          <w:b/>
          <w:bCs/>
          <w:color w:val="00000A"/>
          <w:sz w:val="22"/>
          <w:szCs w:val="22"/>
        </w:rPr>
      </w:pPr>
      <w:r>
        <w:rPr>
          <w:b/>
        </w:rPr>
        <w:t xml:space="preserve">Раздел 3. </w:t>
      </w:r>
      <w:r>
        <w:rPr>
          <w:b/>
          <w:bCs/>
          <w:color w:val="00000A"/>
        </w:rPr>
        <w:t>«Организация спортивно-досуговых мероприятий»</w:t>
      </w:r>
    </w:p>
    <w:p w:rsidR="00975C5E" w:rsidRDefault="00975C5E" w:rsidP="00975C5E">
      <w:pPr>
        <w:ind w:firstLine="720"/>
        <w:rPr>
          <w:b/>
          <w:bCs/>
          <w:color w:val="00000A"/>
        </w:rPr>
      </w:pPr>
    </w:p>
    <w:p w:rsidR="00975C5E" w:rsidRDefault="00975C5E" w:rsidP="00975C5E">
      <w:pPr>
        <w:ind w:firstLine="708"/>
        <w:rPr>
          <w:b/>
        </w:rPr>
      </w:pPr>
      <w:r>
        <w:rPr>
          <w:b/>
        </w:rPr>
        <w:t>Практические задания:</w:t>
      </w:r>
    </w:p>
    <w:p w:rsidR="00975C5E" w:rsidRDefault="00975C5E" w:rsidP="00975C5E">
      <w:pPr>
        <w:ind w:firstLine="720"/>
      </w:pPr>
      <w:r>
        <w:t>1. Подбор и проведение игр, направленных на активизацию зрительской аудитории в условиях ограниченного пространства (актовый, спортивный, концертный зал, трибуны стадиона)</w:t>
      </w:r>
    </w:p>
    <w:p w:rsidR="00975C5E" w:rsidRDefault="00975C5E" w:rsidP="00975C5E">
      <w:pPr>
        <w:ind w:firstLine="720"/>
      </w:pPr>
      <w:r>
        <w:t>2.  Подбор и проведение игр, направленных на активизацию зрительской аудитории в условиях открытого пространства (стадион, улица, площадь, парк КиО)</w:t>
      </w:r>
    </w:p>
    <w:p w:rsidR="00975C5E" w:rsidRDefault="00975C5E" w:rsidP="00975C5E">
      <w:pPr>
        <w:ind w:firstLine="720"/>
        <w:rPr>
          <w:b/>
        </w:rPr>
      </w:pPr>
    </w:p>
    <w:p w:rsidR="00975C5E" w:rsidRDefault="00975C5E" w:rsidP="00975C5E">
      <w:r>
        <w:rPr>
          <w:b/>
        </w:rPr>
        <w:t xml:space="preserve">Критерии оценки: </w:t>
      </w:r>
    </w:p>
    <w:p w:rsidR="00975C5E" w:rsidRDefault="00975C5E" w:rsidP="00975C5E">
      <w:pPr>
        <w:tabs>
          <w:tab w:val="left" w:pos="720"/>
        </w:tabs>
        <w:jc w:val="both"/>
      </w:pPr>
      <w:r>
        <w:t>- оценка «зачтено» выставляется обучающемуся, если он самостоятельно выполнил задание, дал определение используемым терминам, аргументировано ответил на вопросы преподавателя, проявил творческие способности в реализации проекта, или выполнил задание не в полной мере, но в процессе презентации проекта дополнил его и ответил на вопросы.</w:t>
      </w:r>
    </w:p>
    <w:p w:rsidR="00975C5E" w:rsidRDefault="00975C5E" w:rsidP="00975C5E">
      <w:pPr>
        <w:rPr>
          <w:b/>
        </w:rPr>
      </w:pPr>
      <w:r>
        <w:t>- оценка «не зачтено» выставляется обучающемуся, если он не смог выполнить задание, затрудняется ответить на вопросы преподавателя.</w:t>
      </w:r>
    </w:p>
    <w:p w:rsidR="00975C5E" w:rsidRDefault="00975C5E" w:rsidP="00975C5E">
      <w:pPr>
        <w:rPr>
          <w:b/>
        </w:rPr>
      </w:pPr>
    </w:p>
    <w:p w:rsidR="00975C5E" w:rsidRDefault="00975C5E" w:rsidP="00975C5E">
      <w:pPr>
        <w:tabs>
          <w:tab w:val="left" w:pos="2295"/>
        </w:tabs>
        <w:jc w:val="center"/>
      </w:pPr>
      <w:r>
        <w:rPr>
          <w:b/>
        </w:rPr>
        <w:t>Темы докладов</w:t>
      </w:r>
    </w:p>
    <w:p w:rsidR="00975C5E" w:rsidRDefault="00975C5E" w:rsidP="00975C5E">
      <w:pPr>
        <w:jc w:val="center"/>
      </w:pPr>
    </w:p>
    <w:p w:rsidR="00975C5E" w:rsidRDefault="00975C5E" w:rsidP="00975C5E">
      <w:pPr>
        <w:shd w:val="clear" w:color="auto" w:fill="FFFFFF"/>
        <w:snapToGrid w:val="0"/>
        <w:spacing w:line="360" w:lineRule="auto"/>
        <w:rPr>
          <w:bCs/>
          <w:color w:val="000000"/>
          <w:spacing w:val="-1"/>
          <w:sz w:val="22"/>
          <w:szCs w:val="22"/>
          <w:lang w:eastAsia="ru-RU"/>
        </w:rPr>
      </w:pPr>
      <w:r>
        <w:rPr>
          <w:b/>
          <w:color w:val="000000"/>
          <w:spacing w:val="-1"/>
        </w:rPr>
        <w:t>Раздел 1. «Понятие «спортивный праздник»</w:t>
      </w:r>
    </w:p>
    <w:p w:rsidR="00975C5E" w:rsidRDefault="00975C5E" w:rsidP="00975C5E">
      <w:pPr>
        <w:tabs>
          <w:tab w:val="left" w:pos="5820"/>
        </w:tabs>
        <w:ind w:firstLine="720"/>
      </w:pPr>
      <w:r>
        <w:t>1. История возникновения массовых праздников Древней Греции — Дельфийские, Пифийские, Немейские, Панафинейские игры, Дионисии.</w:t>
      </w:r>
    </w:p>
    <w:p w:rsidR="00975C5E" w:rsidRDefault="00975C5E" w:rsidP="00975C5E">
      <w:pPr>
        <w:tabs>
          <w:tab w:val="left" w:pos="5820"/>
        </w:tabs>
        <w:ind w:firstLine="720"/>
      </w:pPr>
      <w:r>
        <w:t>2. Празднества Древнего Рима — шествия императоров, гладиаторские бои, навмахии, цирковые состязания.</w:t>
      </w:r>
    </w:p>
    <w:p w:rsidR="00975C5E" w:rsidRDefault="00975C5E" w:rsidP="00975C5E">
      <w:pPr>
        <w:tabs>
          <w:tab w:val="left" w:pos="5820"/>
        </w:tabs>
        <w:ind w:firstLine="720"/>
      </w:pPr>
      <w:r>
        <w:t>3. История возникновения массовых праздников в эпоху Средневековья — театрализованные церковные шествия, народные площадные празднества, городские мистерии, рыцарские турниры.</w:t>
      </w:r>
    </w:p>
    <w:p w:rsidR="00975C5E" w:rsidRDefault="00975C5E" w:rsidP="00975C5E">
      <w:pPr>
        <w:tabs>
          <w:tab w:val="left" w:pos="5820"/>
        </w:tabs>
        <w:ind w:firstLine="720"/>
      </w:pPr>
      <w:r>
        <w:t>4. Народные празднества времен Великой Французской Революции.</w:t>
      </w:r>
    </w:p>
    <w:p w:rsidR="00975C5E" w:rsidRDefault="00975C5E" w:rsidP="00975C5E">
      <w:pPr>
        <w:tabs>
          <w:tab w:val="left" w:pos="5820"/>
        </w:tabs>
        <w:ind w:firstLine="720"/>
      </w:pPr>
      <w:r>
        <w:t>5. Массовые народные гулянья на Руси.  Русский площадной театр и скоморошество, ярмарки.</w:t>
      </w:r>
    </w:p>
    <w:p w:rsidR="00975C5E" w:rsidRDefault="00975C5E" w:rsidP="00975C5E">
      <w:pPr>
        <w:tabs>
          <w:tab w:val="left" w:pos="5820"/>
        </w:tabs>
        <w:ind w:firstLine="720"/>
      </w:pPr>
      <w:r>
        <w:t>6. Викторианские праздники в России.</w:t>
      </w:r>
    </w:p>
    <w:p w:rsidR="00975C5E" w:rsidRDefault="00975C5E" w:rsidP="00975C5E">
      <w:pPr>
        <w:tabs>
          <w:tab w:val="left" w:pos="5820"/>
        </w:tabs>
        <w:ind w:firstLine="720"/>
      </w:pPr>
      <w:r>
        <w:t>7. Известные режиссеры, постановщики, хореографы современных массовых спортивных мероприятий — церемонии открытия и закрытия Спартакиад, Всемирных фестивалей, Олимпийских игр и т. п.</w:t>
      </w:r>
    </w:p>
    <w:p w:rsidR="00975C5E" w:rsidRDefault="00975C5E" w:rsidP="00975C5E">
      <w:pPr>
        <w:tabs>
          <w:tab w:val="left" w:pos="5820"/>
        </w:tabs>
        <w:ind w:firstLine="720"/>
      </w:pPr>
      <w:r>
        <w:t>8. Становление советского массового праздника. Развитие фестивального движения.</w:t>
      </w:r>
    </w:p>
    <w:p w:rsidR="00975C5E" w:rsidRDefault="00975C5E" w:rsidP="00975C5E">
      <w:pPr>
        <w:tabs>
          <w:tab w:val="left" w:pos="5820"/>
        </w:tabs>
        <w:ind w:firstLine="720"/>
      </w:pPr>
    </w:p>
    <w:p w:rsidR="00975C5E" w:rsidRDefault="00975C5E" w:rsidP="00975C5E">
      <w:pPr>
        <w:snapToGrid w:val="0"/>
        <w:rPr>
          <w:color w:val="00000A"/>
          <w:sz w:val="22"/>
          <w:szCs w:val="22"/>
        </w:rPr>
      </w:pPr>
      <w:r>
        <w:rPr>
          <w:b/>
          <w:bCs/>
          <w:color w:val="00000A"/>
        </w:rPr>
        <w:t xml:space="preserve">Раздел 3. «Организация спортивно-досуговых мероприятий» </w:t>
      </w:r>
    </w:p>
    <w:p w:rsidR="00975C5E" w:rsidRDefault="00975C5E" w:rsidP="00975C5E">
      <w:pPr>
        <w:tabs>
          <w:tab w:val="left" w:pos="5820"/>
        </w:tabs>
        <w:ind w:firstLine="720"/>
      </w:pPr>
      <w:r>
        <w:t>1. Зрелищность — как специфическая особенность спорта. Средства, способствующие повышению зрелищности спортивных соревнований.</w:t>
      </w:r>
    </w:p>
    <w:p w:rsidR="00975C5E" w:rsidRDefault="00975C5E" w:rsidP="00975C5E">
      <w:pPr>
        <w:tabs>
          <w:tab w:val="left" w:pos="5820"/>
        </w:tabs>
        <w:ind w:firstLine="720"/>
      </w:pPr>
      <w:r>
        <w:t>2. Творчество — основа режиссуры спортивно-зрелищных представлений.</w:t>
      </w:r>
    </w:p>
    <w:p w:rsidR="00975C5E" w:rsidRDefault="00975C5E" w:rsidP="00975C5E">
      <w:pPr>
        <w:tabs>
          <w:tab w:val="left" w:pos="5820"/>
        </w:tabs>
        <w:ind w:firstLine="720"/>
      </w:pPr>
      <w:r>
        <w:t>3. Характеристика качеств, необходимых для формирования личности организатора и постановщика.</w:t>
      </w:r>
    </w:p>
    <w:p w:rsidR="00975C5E" w:rsidRDefault="00975C5E" w:rsidP="00975C5E">
      <w:pPr>
        <w:tabs>
          <w:tab w:val="left" w:pos="5820"/>
        </w:tabs>
        <w:ind w:firstLine="720"/>
      </w:pPr>
      <w:r>
        <w:lastRenderedPageBreak/>
        <w:t>4. Работы известных режиссеров и постановщиков спортивных программ.</w:t>
      </w:r>
    </w:p>
    <w:p w:rsidR="00975C5E" w:rsidRDefault="00975C5E" w:rsidP="00975C5E">
      <w:pPr>
        <w:tabs>
          <w:tab w:val="left" w:pos="5820"/>
        </w:tabs>
        <w:ind w:firstLine="720"/>
      </w:pPr>
      <w:r>
        <w:t>5. Работы режиссеров и постановщиков современных шоу-программ.</w:t>
      </w:r>
    </w:p>
    <w:p w:rsidR="00975C5E" w:rsidRDefault="00975C5E" w:rsidP="00975C5E">
      <w:pPr>
        <w:tabs>
          <w:tab w:val="left" w:pos="5820"/>
        </w:tabs>
        <w:ind w:firstLine="720"/>
      </w:pPr>
      <w:r>
        <w:t>6. Синтез спорта и искусства в спортивно-зрелищных представлениях.</w:t>
      </w:r>
    </w:p>
    <w:p w:rsidR="00975C5E" w:rsidRDefault="00975C5E" w:rsidP="00975C5E">
      <w:pPr>
        <w:tabs>
          <w:tab w:val="left" w:pos="5820"/>
        </w:tabs>
        <w:ind w:firstLine="720"/>
      </w:pPr>
      <w:r>
        <w:t>7. Спортивные показательные выступления — важная составная часть спортивно-зрелищного представления.</w:t>
      </w:r>
    </w:p>
    <w:p w:rsidR="00975C5E" w:rsidRDefault="00975C5E" w:rsidP="00975C5E">
      <w:pPr>
        <w:tabs>
          <w:tab w:val="left" w:pos="5820"/>
        </w:tabs>
        <w:ind w:firstLine="720"/>
      </w:pPr>
      <w:r>
        <w:t>8. Примеры театрализации, применяемые в современных спортивных мероприятиях.</w:t>
      </w:r>
    </w:p>
    <w:p w:rsidR="00975C5E" w:rsidRDefault="00975C5E" w:rsidP="00975C5E">
      <w:pPr>
        <w:tabs>
          <w:tab w:val="left" w:pos="5820"/>
        </w:tabs>
        <w:ind w:firstLine="720"/>
        <w:rPr>
          <w:b/>
        </w:rPr>
      </w:pPr>
    </w:p>
    <w:p w:rsidR="00975C5E" w:rsidRDefault="00975C5E" w:rsidP="00975C5E">
      <w:r>
        <w:rPr>
          <w:b/>
        </w:rPr>
        <w:t xml:space="preserve">Критерии оценки: </w:t>
      </w:r>
    </w:p>
    <w:p w:rsidR="00975C5E" w:rsidRDefault="00975C5E" w:rsidP="00975C5E">
      <w:pPr>
        <w:tabs>
          <w:tab w:val="left" w:pos="720"/>
        </w:tabs>
        <w:ind w:firstLine="720"/>
        <w:jc w:val="both"/>
      </w:pPr>
      <w:r>
        <w:t>-  оценка «зачтено» выставляется обучающемуся, если в докладе в полной мере раскрыта заданная тема, приведены малоизвестные, интересные факты, продемонстрирован анализ изученного материала, присутствует личное оценка отдельных фактов и событий, посвященных теме доклада;</w:t>
      </w:r>
    </w:p>
    <w:p w:rsidR="00975C5E" w:rsidRDefault="00975C5E" w:rsidP="00975C5E">
      <w:pPr>
        <w:tabs>
          <w:tab w:val="left" w:pos="5820"/>
        </w:tabs>
        <w:ind w:firstLine="720"/>
      </w:pPr>
      <w:r>
        <w:t xml:space="preserve">- оценка «не зачтено» выставляется обучающемуся, если в докладе он не раскрыл заданную тему, материал подобран хаотично и недобросовестно, студент отвечает, не отрываясь от текста. </w:t>
      </w:r>
    </w:p>
    <w:p w:rsidR="00975C5E" w:rsidRDefault="00975C5E" w:rsidP="00975C5E">
      <w:pPr>
        <w:jc w:val="center"/>
        <w:rPr>
          <w:b/>
        </w:rPr>
      </w:pPr>
    </w:p>
    <w:p w:rsidR="00975C5E" w:rsidRDefault="00975C5E" w:rsidP="00975C5E">
      <w:pPr>
        <w:shd w:val="clear" w:color="auto" w:fill="FFFFFF"/>
        <w:snapToGrid w:val="0"/>
        <w:spacing w:line="360" w:lineRule="auto"/>
        <w:rPr>
          <w:color w:val="00000A"/>
          <w:sz w:val="22"/>
          <w:szCs w:val="22"/>
        </w:rPr>
      </w:pPr>
      <w:r>
        <w:rPr>
          <w:b/>
          <w:bCs/>
          <w:color w:val="00000A"/>
        </w:rPr>
        <w:t>Раздел 2. «Поэтапный план разработки мероприятия»</w:t>
      </w:r>
      <w:r>
        <w:rPr>
          <w:color w:val="00000A"/>
        </w:rPr>
        <w:t xml:space="preserve"> </w:t>
      </w:r>
    </w:p>
    <w:p w:rsidR="00975C5E" w:rsidRDefault="00975C5E" w:rsidP="009A49B3">
      <w:pPr>
        <w:shd w:val="clear" w:color="auto" w:fill="FFFFFF"/>
        <w:snapToGrid w:val="0"/>
        <w:spacing w:line="360" w:lineRule="auto"/>
        <w:rPr>
          <w:b/>
          <w:color w:val="00000A"/>
        </w:rPr>
      </w:pPr>
      <w:r>
        <w:rPr>
          <w:color w:val="00000A"/>
        </w:rPr>
        <w:tab/>
      </w:r>
      <w:r>
        <w:rPr>
          <w:b/>
          <w:color w:val="00000A"/>
        </w:rPr>
        <w:t>Практические задания:</w:t>
      </w:r>
    </w:p>
    <w:p w:rsidR="00975C5E" w:rsidRDefault="00975C5E" w:rsidP="00975C5E">
      <w:pPr>
        <w:ind w:firstLine="709"/>
        <w:jc w:val="both"/>
        <w:rPr>
          <w:rFonts w:eastAsia="TimesNewRoman"/>
          <w:iCs/>
        </w:rPr>
      </w:pPr>
      <w:r>
        <w:rPr>
          <w:rFonts w:eastAsia="TimesNewRoman"/>
          <w:iCs/>
        </w:rPr>
        <w:t>Для сравнительного анализа обучающимся демонстрируется три видеозаписи Церемонии открытия Олимпийских Игр.</w:t>
      </w:r>
    </w:p>
    <w:p w:rsidR="00975C5E" w:rsidRDefault="00975C5E" w:rsidP="00975C5E">
      <w:pPr>
        <w:ind w:firstLine="709"/>
        <w:jc w:val="both"/>
        <w:rPr>
          <w:rFonts w:eastAsia="TimesNewRoman"/>
          <w:iCs/>
        </w:rPr>
      </w:pPr>
    </w:p>
    <w:p w:rsidR="00975C5E" w:rsidRDefault="00975C5E" w:rsidP="00975C5E">
      <w:pPr>
        <w:ind w:firstLine="709"/>
        <w:jc w:val="both"/>
        <w:rPr>
          <w:rFonts w:eastAsia="TimesNewRoman"/>
          <w:iCs/>
        </w:rPr>
      </w:pPr>
      <w:r>
        <w:rPr>
          <w:rFonts w:eastAsia="TimesNewRoman"/>
          <w:iCs/>
        </w:rPr>
        <w:t>Вопросы для сравнительного анализа:</w:t>
      </w:r>
    </w:p>
    <w:p w:rsidR="00975C5E" w:rsidRDefault="00975C5E" w:rsidP="00975C5E">
      <w:pPr>
        <w:ind w:firstLine="709"/>
        <w:jc w:val="both"/>
        <w:rPr>
          <w:rFonts w:eastAsia="TimesNewRoman"/>
          <w:iCs/>
        </w:rPr>
      </w:pPr>
      <w:r>
        <w:rPr>
          <w:rFonts w:eastAsia="TimesNewRoman"/>
          <w:iCs/>
        </w:rPr>
        <w:t>1. Продолжительность церемонии.</w:t>
      </w:r>
    </w:p>
    <w:p w:rsidR="00975C5E" w:rsidRDefault="00975C5E" w:rsidP="00975C5E">
      <w:pPr>
        <w:ind w:firstLine="709"/>
        <w:jc w:val="both"/>
        <w:rPr>
          <w:rFonts w:eastAsia="TimesNewRoman"/>
          <w:iCs/>
        </w:rPr>
      </w:pPr>
      <w:r>
        <w:rPr>
          <w:rFonts w:eastAsia="TimesNewRoman"/>
          <w:iCs/>
        </w:rPr>
        <w:t>2. Выбор и сочетание форм мероприятий</w:t>
      </w:r>
    </w:p>
    <w:p w:rsidR="00975C5E" w:rsidRDefault="00975C5E" w:rsidP="00975C5E">
      <w:pPr>
        <w:ind w:firstLine="709"/>
        <w:jc w:val="both"/>
        <w:rPr>
          <w:rFonts w:eastAsia="TimesNewRoman"/>
          <w:iCs/>
        </w:rPr>
      </w:pPr>
      <w:r>
        <w:rPr>
          <w:rFonts w:eastAsia="TimesNewRoman"/>
          <w:iCs/>
        </w:rPr>
        <w:t>3. Оформление площадки и использование трансформирующихся предметов оформления.</w:t>
      </w:r>
    </w:p>
    <w:p w:rsidR="00975C5E" w:rsidRDefault="00975C5E" w:rsidP="00975C5E">
      <w:pPr>
        <w:ind w:firstLine="709"/>
        <w:jc w:val="both"/>
        <w:rPr>
          <w:rFonts w:eastAsia="TimesNewRoman"/>
          <w:iCs/>
        </w:rPr>
      </w:pPr>
      <w:r>
        <w:rPr>
          <w:rFonts w:eastAsia="TimesNewRoman"/>
          <w:iCs/>
        </w:rPr>
        <w:t>4. Участники церемонии, их количество, жанры номеров, подбор костюмов и реквизита.</w:t>
      </w:r>
    </w:p>
    <w:p w:rsidR="00975C5E" w:rsidRDefault="00975C5E" w:rsidP="00975C5E">
      <w:pPr>
        <w:ind w:firstLine="709"/>
        <w:jc w:val="both"/>
        <w:rPr>
          <w:rFonts w:eastAsia="TimesNewRoman"/>
          <w:iCs/>
        </w:rPr>
      </w:pPr>
      <w:r>
        <w:rPr>
          <w:rFonts w:eastAsia="TimesNewRoman"/>
          <w:iCs/>
        </w:rPr>
        <w:t>5. Музыкальное сопровождение.</w:t>
      </w:r>
    </w:p>
    <w:p w:rsidR="00975C5E" w:rsidRDefault="00975C5E" w:rsidP="00975C5E">
      <w:pPr>
        <w:ind w:firstLine="709"/>
        <w:jc w:val="both"/>
        <w:rPr>
          <w:rFonts w:eastAsia="TimesNewRoman"/>
          <w:iCs/>
        </w:rPr>
      </w:pPr>
      <w:r>
        <w:rPr>
          <w:rFonts w:eastAsia="TimesNewRoman"/>
          <w:iCs/>
        </w:rPr>
        <w:t>6. Синтезирование спорта и искусства</w:t>
      </w:r>
    </w:p>
    <w:p w:rsidR="00975C5E" w:rsidRDefault="00975C5E" w:rsidP="00975C5E">
      <w:pPr>
        <w:ind w:firstLine="709"/>
        <w:jc w:val="both"/>
        <w:rPr>
          <w:rFonts w:eastAsia="TimesNewRoman"/>
          <w:iCs/>
        </w:rPr>
      </w:pPr>
      <w:r>
        <w:rPr>
          <w:rFonts w:eastAsia="TimesNewRoman"/>
          <w:iCs/>
        </w:rPr>
        <w:t>7. Приемы, способствующие повышению зрелищности</w:t>
      </w:r>
    </w:p>
    <w:p w:rsidR="00975C5E" w:rsidRDefault="00975C5E" w:rsidP="00975C5E">
      <w:pPr>
        <w:ind w:firstLine="709"/>
        <w:jc w:val="both"/>
        <w:rPr>
          <w:rFonts w:eastAsia="TimesNewRoman"/>
          <w:iCs/>
        </w:rPr>
      </w:pPr>
      <w:r>
        <w:rPr>
          <w:rFonts w:eastAsia="TimesNewRoman"/>
          <w:iCs/>
        </w:rPr>
        <w:t>8. Приемы, применяемые для активизации зрительской аудитории.</w:t>
      </w:r>
    </w:p>
    <w:p w:rsidR="00975C5E" w:rsidRDefault="00975C5E" w:rsidP="00975C5E">
      <w:pPr>
        <w:ind w:firstLine="709"/>
        <w:jc w:val="both"/>
        <w:rPr>
          <w:rFonts w:eastAsia="TimesNewRoman"/>
          <w:iCs/>
        </w:rPr>
      </w:pPr>
      <w:r>
        <w:rPr>
          <w:rFonts w:eastAsia="TimesNewRoman"/>
          <w:iCs/>
        </w:rPr>
        <w:t>9. Тенденции неподвижности и динамики в ходе церемонии</w:t>
      </w:r>
    </w:p>
    <w:p w:rsidR="00975C5E" w:rsidRDefault="00975C5E" w:rsidP="00975C5E">
      <w:pPr>
        <w:ind w:firstLine="709"/>
        <w:jc w:val="both"/>
        <w:rPr>
          <w:rFonts w:eastAsia="TimesNewRoman"/>
          <w:iCs/>
          <w:u w:val="single"/>
        </w:rPr>
      </w:pPr>
      <w:r>
        <w:rPr>
          <w:rFonts w:eastAsia="TimesNewRoman"/>
          <w:iCs/>
        </w:rPr>
        <w:t>10. Демонстрация национального колорита и традиций страны-хозяйки Игр.</w:t>
      </w:r>
    </w:p>
    <w:p w:rsidR="00975C5E" w:rsidRDefault="00975C5E" w:rsidP="00975C5E">
      <w:pPr>
        <w:ind w:firstLine="709"/>
        <w:jc w:val="both"/>
        <w:rPr>
          <w:rFonts w:eastAsia="TimesNewRoman"/>
          <w:iCs/>
          <w:u w:val="single"/>
        </w:rPr>
      </w:pPr>
    </w:p>
    <w:p w:rsidR="00975C5E" w:rsidRDefault="00975C5E" w:rsidP="00975C5E">
      <w:pPr>
        <w:ind w:firstLine="709"/>
        <w:jc w:val="both"/>
        <w:rPr>
          <w:rFonts w:eastAsia="TimesNewRoman"/>
          <w:iCs/>
          <w:u w:val="single"/>
        </w:rPr>
      </w:pPr>
    </w:p>
    <w:p w:rsidR="00975C5E" w:rsidRDefault="00975C5E" w:rsidP="00975C5E">
      <w:pPr>
        <w:rPr>
          <w:rFonts w:eastAsia="Times New Roman"/>
        </w:rPr>
      </w:pPr>
      <w:r>
        <w:rPr>
          <w:b/>
        </w:rPr>
        <w:t xml:space="preserve">Критерии оценки: </w:t>
      </w:r>
    </w:p>
    <w:p w:rsidR="00975C5E" w:rsidRDefault="00975C5E" w:rsidP="00975C5E">
      <w:pPr>
        <w:tabs>
          <w:tab w:val="left" w:pos="720"/>
        </w:tabs>
        <w:ind w:firstLine="720"/>
        <w:jc w:val="both"/>
      </w:pPr>
      <w:r>
        <w:t>-  оценка «зачтено» выставляется обучающемуся, если он проанализировал три видеозаписи, в соответствии с поставленными вопросами, дал развернутые ответы на вопросы преподавателя, дал определения понятиям, используемым в вопросах.</w:t>
      </w:r>
    </w:p>
    <w:p w:rsidR="00975C5E" w:rsidRDefault="00975C5E" w:rsidP="00975C5E">
      <w:pPr>
        <w:tabs>
          <w:tab w:val="left" w:pos="5820"/>
        </w:tabs>
        <w:ind w:firstLine="720"/>
      </w:pPr>
      <w:r>
        <w:t>- оценка «не зачтено» выставляется обучающемуся, если не смог провести анализа видеозаписей и ответить на вопросы преподавателя.</w:t>
      </w:r>
    </w:p>
    <w:p w:rsidR="00975C5E" w:rsidRDefault="00975C5E" w:rsidP="00975C5E">
      <w:pPr>
        <w:tabs>
          <w:tab w:val="left" w:pos="5820"/>
        </w:tabs>
        <w:ind w:firstLine="720"/>
      </w:pPr>
    </w:p>
    <w:p w:rsidR="00975C5E" w:rsidRDefault="00975C5E" w:rsidP="00975C5E">
      <w:pPr>
        <w:shd w:val="clear" w:color="auto" w:fill="FFFFFF"/>
        <w:rPr>
          <w:b/>
          <w:i/>
          <w:color w:val="000000"/>
          <w:spacing w:val="-1"/>
        </w:rPr>
      </w:pPr>
      <w:r w:rsidRPr="00DD53C4">
        <w:rPr>
          <w:b/>
          <w:i/>
          <w:color w:val="000000"/>
          <w:spacing w:val="-1"/>
        </w:rPr>
        <w:t>2.4 Рекомендации по оцениванию результатов достижения компетенций</w:t>
      </w:r>
    </w:p>
    <w:p w:rsidR="00975C5E" w:rsidRPr="00DD53C4" w:rsidRDefault="00975C5E" w:rsidP="00975C5E">
      <w:pPr>
        <w:shd w:val="clear" w:color="auto" w:fill="FFFFFF"/>
        <w:rPr>
          <w:b/>
          <w:i/>
          <w:color w:val="000000"/>
          <w:spacing w:val="-1"/>
        </w:rPr>
      </w:pPr>
    </w:p>
    <w:p w:rsidR="00975C5E" w:rsidRPr="0078339D" w:rsidRDefault="004B00BF" w:rsidP="00975C5E">
      <w:pPr>
        <w:ind w:firstLine="709"/>
        <w:jc w:val="both"/>
        <w:rPr>
          <w:rFonts w:cs="Tahoma"/>
        </w:rPr>
      </w:pPr>
      <w:r>
        <w:rPr>
          <w:color w:val="000000"/>
          <w:spacing w:val="-1"/>
        </w:rPr>
        <w:t xml:space="preserve"> При наличии всех зачтённых </w:t>
      </w:r>
      <w:r w:rsidR="00975C5E">
        <w:rPr>
          <w:color w:val="000000"/>
          <w:spacing w:val="-1"/>
        </w:rPr>
        <w:t>докладов</w:t>
      </w:r>
      <w:r>
        <w:rPr>
          <w:color w:val="000000"/>
          <w:spacing w:val="-1"/>
        </w:rPr>
        <w:t>, ситуационных заданий, практического задания</w:t>
      </w:r>
      <w:r w:rsidR="00975C5E">
        <w:rPr>
          <w:color w:val="000000"/>
          <w:spacing w:val="-1"/>
        </w:rPr>
        <w:t xml:space="preserve"> студент допускается к теоретическому зачёту и получает </w:t>
      </w:r>
      <w:r>
        <w:rPr>
          <w:color w:val="000000"/>
          <w:spacing w:val="-1"/>
        </w:rPr>
        <w:t xml:space="preserve">окончательную </w:t>
      </w:r>
      <w:r w:rsidR="00975C5E">
        <w:rPr>
          <w:color w:val="000000"/>
          <w:spacing w:val="-1"/>
        </w:rPr>
        <w:t>оценку - зачтено.</w:t>
      </w:r>
    </w:p>
    <w:p w:rsidR="00975C5E" w:rsidRDefault="00975C5E" w:rsidP="00975C5E">
      <w:pPr>
        <w:shd w:val="clear" w:color="auto" w:fill="FFFFFF"/>
        <w:jc w:val="center"/>
        <w:rPr>
          <w:caps/>
          <w:spacing w:val="-1"/>
          <w:sz w:val="28"/>
          <w:szCs w:val="28"/>
        </w:rPr>
      </w:pPr>
    </w:p>
    <w:p w:rsidR="004B00BF" w:rsidRDefault="004B00BF" w:rsidP="00975C5E">
      <w:pPr>
        <w:shd w:val="clear" w:color="auto" w:fill="FFFFFF"/>
        <w:jc w:val="center"/>
        <w:rPr>
          <w:caps/>
          <w:spacing w:val="-1"/>
          <w:sz w:val="28"/>
          <w:szCs w:val="28"/>
        </w:rPr>
      </w:pPr>
    </w:p>
    <w:p w:rsidR="004B00BF" w:rsidRDefault="004B00BF" w:rsidP="00975C5E">
      <w:pPr>
        <w:shd w:val="clear" w:color="auto" w:fill="FFFFFF"/>
        <w:jc w:val="center"/>
        <w:rPr>
          <w:caps/>
          <w:spacing w:val="-1"/>
          <w:sz w:val="28"/>
          <w:szCs w:val="28"/>
        </w:rPr>
      </w:pPr>
    </w:p>
    <w:p w:rsidR="004B00BF" w:rsidRDefault="004B00BF" w:rsidP="00975C5E">
      <w:pPr>
        <w:shd w:val="clear" w:color="auto" w:fill="FFFFFF"/>
        <w:jc w:val="center"/>
        <w:rPr>
          <w:caps/>
          <w:spacing w:val="-1"/>
          <w:sz w:val="28"/>
          <w:szCs w:val="28"/>
        </w:rPr>
      </w:pPr>
    </w:p>
    <w:p w:rsidR="00975C5E" w:rsidRDefault="00975C5E" w:rsidP="00975C5E">
      <w:pPr>
        <w:shd w:val="clear" w:color="auto" w:fill="FFFFFF"/>
        <w:jc w:val="center"/>
        <w:rPr>
          <w:caps/>
          <w:spacing w:val="-1"/>
          <w:sz w:val="28"/>
          <w:szCs w:val="28"/>
        </w:rPr>
      </w:pPr>
      <w:r w:rsidRPr="00D222DE">
        <w:rPr>
          <w:caps/>
          <w:spacing w:val="-1"/>
          <w:sz w:val="28"/>
          <w:szCs w:val="28"/>
        </w:rPr>
        <w:t>СВОДНАЯ ТАБЛИЦА:</w:t>
      </w:r>
    </w:p>
    <w:p w:rsidR="009A49B3" w:rsidRDefault="009A49B3" w:rsidP="00975C5E">
      <w:pPr>
        <w:shd w:val="clear" w:color="auto" w:fill="FFFFFF"/>
        <w:jc w:val="center"/>
        <w:rPr>
          <w:caps/>
          <w:spacing w:val="-1"/>
          <w:sz w:val="28"/>
          <w:szCs w:val="28"/>
        </w:rPr>
      </w:pPr>
    </w:p>
    <w:p w:rsidR="009A49B3" w:rsidRDefault="00975C5E" w:rsidP="009A49B3">
      <w:pPr>
        <w:shd w:val="clear" w:color="auto" w:fill="FFFFFF"/>
        <w:rPr>
          <w:b/>
          <w:bCs/>
          <w:sz w:val="28"/>
        </w:rPr>
      </w:pPr>
      <w:r>
        <w:rPr>
          <w:caps/>
          <w:spacing w:val="-1"/>
          <w:sz w:val="28"/>
          <w:szCs w:val="28"/>
        </w:rPr>
        <w:t>Дисциплина:</w:t>
      </w:r>
      <w:r w:rsidR="009A49B3">
        <w:rPr>
          <w:rFonts w:cs="Tahoma"/>
          <w:b/>
          <w:color w:val="000000"/>
          <w:sz w:val="28"/>
          <w:szCs w:val="28"/>
        </w:rPr>
        <w:t xml:space="preserve"> </w:t>
      </w:r>
      <w:r w:rsidR="009A49B3" w:rsidRPr="00202213">
        <w:rPr>
          <w:b/>
          <w:caps/>
          <w:spacing w:val="-1"/>
          <w:sz w:val="28"/>
          <w:szCs w:val="28"/>
        </w:rPr>
        <w:t>«</w:t>
      </w:r>
      <w:r w:rsidR="009A49B3" w:rsidRPr="00202213">
        <w:rPr>
          <w:b/>
          <w:bCs/>
          <w:sz w:val="28"/>
        </w:rPr>
        <w:t>ОРГАНИЗАЦИЯ СПОРТИВНО-ЗРЕЛИЩНЫХ ПРЕДСТАВЛЕНИЙ И ПРАЗДНИКОВ»</w:t>
      </w:r>
    </w:p>
    <w:p w:rsidR="00975C5E" w:rsidRDefault="00975C5E" w:rsidP="00975C5E">
      <w:pPr>
        <w:rPr>
          <w:b/>
          <w:iCs/>
          <w:sz w:val="28"/>
        </w:rPr>
      </w:pPr>
      <w:r w:rsidRPr="003A5043">
        <w:rPr>
          <w:b/>
          <w:iCs/>
          <w:sz w:val="28"/>
        </w:rPr>
        <w:t>Б1.В.ДВ.03.02</w:t>
      </w:r>
    </w:p>
    <w:p w:rsidR="00975C5E" w:rsidRPr="001D0434" w:rsidRDefault="00975C5E" w:rsidP="00975C5E">
      <w:pPr>
        <w:rPr>
          <w:b/>
          <w:sz w:val="28"/>
        </w:rPr>
      </w:pPr>
      <w:r w:rsidRPr="00786199">
        <w:rPr>
          <w:b/>
          <w:color w:val="000000"/>
          <w:sz w:val="28"/>
        </w:rPr>
        <w:t>Направление подготовки</w:t>
      </w:r>
      <w:r>
        <w:rPr>
          <w:b/>
          <w:color w:val="000000"/>
          <w:sz w:val="28"/>
        </w:rPr>
        <w:t>:</w:t>
      </w:r>
      <w:r w:rsidRPr="00786199">
        <w:rPr>
          <w:b/>
          <w:color w:val="FF0000"/>
          <w:sz w:val="28"/>
        </w:rPr>
        <w:t xml:space="preserve"> </w:t>
      </w:r>
      <w:r w:rsidRPr="00786199">
        <w:rPr>
          <w:sz w:val="28"/>
        </w:rPr>
        <w:t>49.03.01 Физическая культура</w:t>
      </w:r>
    </w:p>
    <w:p w:rsidR="00975C5E" w:rsidRPr="001D0434" w:rsidRDefault="00975C5E" w:rsidP="00975C5E">
      <w:pPr>
        <w:rPr>
          <w:b/>
          <w:sz w:val="28"/>
        </w:rPr>
      </w:pPr>
      <w:r w:rsidRPr="00786199">
        <w:rPr>
          <w:b/>
          <w:sz w:val="28"/>
        </w:rPr>
        <w:t>Профиль подготовки:</w:t>
      </w:r>
      <w:r>
        <w:rPr>
          <w:b/>
          <w:sz w:val="28"/>
        </w:rPr>
        <w:t xml:space="preserve"> </w:t>
      </w:r>
      <w:r w:rsidRPr="00786199">
        <w:rPr>
          <w:sz w:val="28"/>
        </w:rPr>
        <w:t>«Спортивный менеджмент»</w:t>
      </w:r>
    </w:p>
    <w:p w:rsidR="00975C5E" w:rsidRPr="00D222DE" w:rsidRDefault="00975C5E" w:rsidP="00975C5E">
      <w:pPr>
        <w:shd w:val="clear" w:color="auto" w:fill="FFFFFF"/>
        <w:ind w:firstLine="708"/>
        <w:jc w:val="both"/>
        <w:rPr>
          <w:caps/>
          <w:spacing w:val="-1"/>
          <w:sz w:val="28"/>
          <w:szCs w:val="28"/>
        </w:rPr>
      </w:pPr>
    </w:p>
    <w:p w:rsidR="00975C5E" w:rsidRPr="00D222DE" w:rsidRDefault="00975C5E" w:rsidP="00975C5E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D222DE">
        <w:rPr>
          <w:caps/>
          <w:spacing w:val="-1"/>
          <w:sz w:val="28"/>
          <w:szCs w:val="28"/>
        </w:rPr>
        <w:t>РЕЗУЛЬТАТЫ ОБУЧЕНИЯ ПО ДИСЦИПЛИНЕ:</w:t>
      </w: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9"/>
        <w:gridCol w:w="2161"/>
        <w:gridCol w:w="1968"/>
        <w:gridCol w:w="1752"/>
        <w:gridCol w:w="2000"/>
      </w:tblGrid>
      <w:tr w:rsidR="00975C5E" w:rsidRPr="00D222DE" w:rsidTr="009A49B3">
        <w:trPr>
          <w:jc w:val="center"/>
        </w:trPr>
        <w:tc>
          <w:tcPr>
            <w:tcW w:w="2019" w:type="dxa"/>
          </w:tcPr>
          <w:p w:rsidR="00975C5E" w:rsidRPr="00D222DE" w:rsidRDefault="00975C5E" w:rsidP="00975C5E">
            <w:pPr>
              <w:ind w:right="19"/>
              <w:jc w:val="both"/>
              <w:rPr>
                <w:spacing w:val="-1"/>
              </w:rPr>
            </w:pPr>
            <w:r w:rsidRPr="00D222DE">
              <w:rPr>
                <w:spacing w:val="-1"/>
              </w:rPr>
              <w:t>Формируемые компетенции</w:t>
            </w:r>
          </w:p>
        </w:tc>
        <w:tc>
          <w:tcPr>
            <w:tcW w:w="2161" w:type="dxa"/>
          </w:tcPr>
          <w:p w:rsidR="00975C5E" w:rsidRPr="00D222DE" w:rsidRDefault="00975C5E" w:rsidP="00975C5E">
            <w:pPr>
              <w:jc w:val="center"/>
              <w:rPr>
                <w:spacing w:val="-1"/>
              </w:rPr>
            </w:pPr>
            <w:r w:rsidRPr="00D222DE">
              <w:rPr>
                <w:spacing w:val="-1"/>
              </w:rPr>
              <w:t>Соотнесенные профессиональные стандарты</w:t>
            </w:r>
          </w:p>
        </w:tc>
        <w:tc>
          <w:tcPr>
            <w:tcW w:w="1905" w:type="dxa"/>
          </w:tcPr>
          <w:p w:rsidR="00975C5E" w:rsidRPr="00D222DE" w:rsidRDefault="00975C5E" w:rsidP="00975C5E">
            <w:pPr>
              <w:jc w:val="center"/>
              <w:rPr>
                <w:spacing w:val="-1"/>
              </w:rPr>
            </w:pPr>
            <w:r w:rsidRPr="00D222DE">
              <w:t>Трудовые функции (при наличии)</w:t>
            </w:r>
          </w:p>
        </w:tc>
        <w:tc>
          <w:tcPr>
            <w:tcW w:w="1815" w:type="dxa"/>
          </w:tcPr>
          <w:p w:rsidR="00975C5E" w:rsidRPr="00D222DE" w:rsidRDefault="00975C5E" w:rsidP="00975C5E">
            <w:pPr>
              <w:jc w:val="center"/>
              <w:rPr>
                <w:spacing w:val="-1"/>
              </w:rPr>
            </w:pPr>
            <w:r w:rsidRPr="00D222DE">
              <w:rPr>
                <w:spacing w:val="-1"/>
              </w:rPr>
              <w:t>ЗУН</w:t>
            </w:r>
          </w:p>
        </w:tc>
        <w:tc>
          <w:tcPr>
            <w:tcW w:w="2000" w:type="dxa"/>
          </w:tcPr>
          <w:p w:rsidR="00975C5E" w:rsidRPr="00D222DE" w:rsidRDefault="00975C5E" w:rsidP="00975C5E">
            <w:pPr>
              <w:jc w:val="center"/>
              <w:rPr>
                <w:spacing w:val="-1"/>
              </w:rPr>
            </w:pPr>
            <w:r w:rsidRPr="00D222DE">
              <w:rPr>
                <w:iCs/>
              </w:rPr>
              <w:t>Индикаторы достижения</w:t>
            </w:r>
          </w:p>
        </w:tc>
      </w:tr>
      <w:tr w:rsidR="00975C5E" w:rsidRPr="00D222DE" w:rsidTr="009A49B3">
        <w:trPr>
          <w:jc w:val="center"/>
        </w:trPr>
        <w:tc>
          <w:tcPr>
            <w:tcW w:w="2019" w:type="dxa"/>
            <w:vMerge w:val="restart"/>
          </w:tcPr>
          <w:p w:rsidR="00975C5E" w:rsidRPr="00D222DE" w:rsidRDefault="00975C5E" w:rsidP="00975C5E">
            <w:r w:rsidRPr="00D222DE">
              <w:t>ПК-1</w:t>
            </w:r>
          </w:p>
          <w:p w:rsidR="00975C5E" w:rsidRPr="00D222DE" w:rsidRDefault="00975C5E" w:rsidP="00975C5E">
            <w:pPr>
              <w:ind w:right="19"/>
              <w:jc w:val="both"/>
              <w:rPr>
                <w:spacing w:val="-1"/>
              </w:rPr>
            </w:pPr>
            <w:r w:rsidRPr="00D222DE">
              <w:rPr>
                <w:spacing w:val="-1"/>
              </w:rPr>
      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2161" w:type="dxa"/>
            <w:vMerge w:val="restart"/>
          </w:tcPr>
          <w:p w:rsidR="00975C5E" w:rsidRPr="00D222DE" w:rsidRDefault="00975C5E" w:rsidP="00975C5E">
            <w:pPr>
              <w:rPr>
                <w:b/>
              </w:rPr>
            </w:pPr>
            <w:r w:rsidRPr="00D222DE">
              <w:rPr>
                <w:b/>
              </w:rPr>
              <w:t xml:space="preserve">Р 05.008 </w:t>
            </w:r>
          </w:p>
          <w:p w:rsidR="00975C5E" w:rsidRPr="00D222DE" w:rsidRDefault="00975C5E" w:rsidP="00975C5E">
            <w:r w:rsidRPr="00D222DE">
              <w:t>"Руководитель организации (подразделения организации), осуществляющей деятельность в области физической культуры и спорта"</w:t>
            </w:r>
          </w:p>
        </w:tc>
        <w:tc>
          <w:tcPr>
            <w:tcW w:w="1905" w:type="dxa"/>
            <w:vMerge w:val="restart"/>
          </w:tcPr>
          <w:p w:rsidR="00975C5E" w:rsidRPr="00D222DE" w:rsidRDefault="00975C5E" w:rsidP="00975C5E">
            <w:pPr>
              <w:jc w:val="both"/>
              <w:rPr>
                <w:b/>
                <w:i/>
                <w:spacing w:val="-1"/>
              </w:rPr>
            </w:pPr>
            <w:r w:rsidRPr="00D222DE">
              <w:rPr>
                <w:b/>
                <w:i/>
              </w:rPr>
              <w:t>А/03.6</w:t>
            </w:r>
            <w:r w:rsidRPr="00D222DE">
              <w:t xml:space="preserve"> 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1815" w:type="dxa"/>
          </w:tcPr>
          <w:p w:rsidR="00975C5E" w:rsidRPr="00D222DE" w:rsidRDefault="00975C5E" w:rsidP="00975C5E">
            <w:pPr>
              <w:ind w:right="19"/>
              <w:jc w:val="both"/>
              <w:rPr>
                <w:spacing w:val="-1"/>
              </w:rPr>
            </w:pPr>
            <w:r w:rsidRPr="00D222DE">
              <w:rPr>
                <w:spacing w:val="-1"/>
              </w:rPr>
              <w:t>Знания:</w:t>
            </w:r>
          </w:p>
          <w:p w:rsidR="00975C5E" w:rsidRPr="00D222DE" w:rsidRDefault="00975C5E" w:rsidP="00975C5E">
            <w:pPr>
              <w:spacing w:line="100" w:lineRule="atLeast"/>
              <w:jc w:val="both"/>
            </w:pPr>
            <w:r w:rsidRPr="00D222DE">
              <w:t>содержание документов планирования в массовой физкультурно-спортивной деятельности</w:t>
            </w:r>
          </w:p>
        </w:tc>
        <w:tc>
          <w:tcPr>
            <w:tcW w:w="2000" w:type="dxa"/>
            <w:vMerge w:val="restart"/>
          </w:tcPr>
          <w:p w:rsidR="00975C5E" w:rsidRDefault="00975C5E" w:rsidP="00975C5E">
            <w:pPr>
              <w:rPr>
                <w:spacing w:val="-1"/>
              </w:rPr>
            </w:pPr>
            <w:r w:rsidRPr="00D222DE">
              <w:rPr>
                <w:spacing w:val="-1"/>
              </w:rPr>
              <w:t>Планирует и координирует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  <w:r>
              <w:rPr>
                <w:spacing w:val="-1"/>
              </w:rPr>
              <w:t xml:space="preserve">. </w:t>
            </w:r>
          </w:p>
          <w:p w:rsidR="00975C5E" w:rsidRPr="00D222DE" w:rsidRDefault="009A49B3" w:rsidP="00975C5E">
            <w:pPr>
              <w:rPr>
                <w:i/>
                <w:spacing w:val="-1"/>
              </w:rPr>
            </w:pPr>
            <w:r>
              <w:t xml:space="preserve">Составляет календарный </w:t>
            </w:r>
            <w:r w:rsidRPr="000A5899">
              <w:t xml:space="preserve">плана </w:t>
            </w:r>
            <w:r>
              <w:t xml:space="preserve"> спортивно-зрелещных мероприятий</w:t>
            </w:r>
            <w:r w:rsidR="0081325E">
              <w:t>, составляет план</w:t>
            </w:r>
            <w:r>
              <w:t xml:space="preserve">  мероприятий по организации проведения открытия с</w:t>
            </w:r>
            <w:r w:rsidR="0081325E">
              <w:t>оревнований</w:t>
            </w:r>
            <w:r>
              <w:t xml:space="preserve">, </w:t>
            </w:r>
            <w:r w:rsidR="0081325E">
              <w:t xml:space="preserve"> разрабатывает </w:t>
            </w:r>
            <w:r>
              <w:t>пл</w:t>
            </w:r>
            <w:r w:rsidR="0081325E">
              <w:t>ан - сценарий спортивно- массов</w:t>
            </w:r>
            <w:r>
              <w:t>ого</w:t>
            </w:r>
            <w:r w:rsidR="0081325E">
              <w:t xml:space="preserve"> мероприятия</w:t>
            </w:r>
            <w:r>
              <w:t xml:space="preserve"> .</w:t>
            </w:r>
          </w:p>
        </w:tc>
      </w:tr>
      <w:tr w:rsidR="00975C5E" w:rsidRPr="00D222DE" w:rsidTr="009A49B3">
        <w:trPr>
          <w:jc w:val="center"/>
        </w:trPr>
        <w:tc>
          <w:tcPr>
            <w:tcW w:w="2019" w:type="dxa"/>
            <w:vMerge/>
          </w:tcPr>
          <w:p w:rsidR="00975C5E" w:rsidRPr="00D222DE" w:rsidRDefault="00975C5E" w:rsidP="00975C5E">
            <w:pPr>
              <w:ind w:right="19"/>
              <w:jc w:val="both"/>
              <w:rPr>
                <w:spacing w:val="-1"/>
              </w:rPr>
            </w:pPr>
          </w:p>
        </w:tc>
        <w:tc>
          <w:tcPr>
            <w:tcW w:w="2161" w:type="dxa"/>
            <w:vMerge/>
          </w:tcPr>
          <w:p w:rsidR="00975C5E" w:rsidRPr="00D222DE" w:rsidRDefault="00975C5E" w:rsidP="00975C5E">
            <w:pPr>
              <w:jc w:val="both"/>
              <w:rPr>
                <w:b/>
                <w:i/>
                <w:spacing w:val="-1"/>
              </w:rPr>
            </w:pPr>
          </w:p>
        </w:tc>
        <w:tc>
          <w:tcPr>
            <w:tcW w:w="1905" w:type="dxa"/>
            <w:vMerge/>
          </w:tcPr>
          <w:p w:rsidR="00975C5E" w:rsidRPr="00D222DE" w:rsidRDefault="00975C5E" w:rsidP="00975C5E">
            <w:pPr>
              <w:jc w:val="both"/>
              <w:rPr>
                <w:spacing w:val="-1"/>
              </w:rPr>
            </w:pPr>
          </w:p>
        </w:tc>
        <w:tc>
          <w:tcPr>
            <w:tcW w:w="1815" w:type="dxa"/>
          </w:tcPr>
          <w:p w:rsidR="00975C5E" w:rsidRPr="00D222DE" w:rsidRDefault="00975C5E" w:rsidP="00975C5E">
            <w:pPr>
              <w:ind w:right="19"/>
              <w:jc w:val="both"/>
              <w:rPr>
                <w:spacing w:val="-1"/>
              </w:rPr>
            </w:pPr>
            <w:r w:rsidRPr="00D222DE">
              <w:rPr>
                <w:spacing w:val="-1"/>
              </w:rPr>
              <w:t>Умения:</w:t>
            </w:r>
          </w:p>
          <w:p w:rsidR="00975C5E" w:rsidRPr="00D222DE" w:rsidRDefault="00975C5E" w:rsidP="00975C5E">
            <w:pPr>
              <w:ind w:right="19"/>
              <w:jc w:val="both"/>
              <w:rPr>
                <w:spacing w:val="-1"/>
              </w:rPr>
            </w:pPr>
            <w:r w:rsidRPr="00D222DE">
              <w:t xml:space="preserve">разрабатывать планы, программы, сценарии    </w:t>
            </w:r>
            <w:r w:rsidRPr="00D222DE">
              <w:rPr>
                <w:bCs/>
              </w:rPr>
              <w:t>спортивно-зрелищных представлений и праздников</w:t>
            </w:r>
          </w:p>
        </w:tc>
        <w:tc>
          <w:tcPr>
            <w:tcW w:w="2000" w:type="dxa"/>
            <w:vMerge/>
          </w:tcPr>
          <w:p w:rsidR="00975C5E" w:rsidRPr="00D222DE" w:rsidRDefault="00975C5E" w:rsidP="00975C5E">
            <w:pPr>
              <w:jc w:val="both"/>
              <w:rPr>
                <w:spacing w:val="-1"/>
              </w:rPr>
            </w:pPr>
          </w:p>
        </w:tc>
      </w:tr>
      <w:tr w:rsidR="00975C5E" w:rsidRPr="00D222DE" w:rsidTr="009A49B3">
        <w:trPr>
          <w:trHeight w:val="286"/>
          <w:jc w:val="center"/>
        </w:trPr>
        <w:tc>
          <w:tcPr>
            <w:tcW w:w="2019" w:type="dxa"/>
            <w:vMerge/>
          </w:tcPr>
          <w:p w:rsidR="00975C5E" w:rsidRPr="00D222DE" w:rsidRDefault="00975C5E" w:rsidP="00975C5E">
            <w:pPr>
              <w:ind w:right="19"/>
              <w:rPr>
                <w:spacing w:val="-1"/>
              </w:rPr>
            </w:pPr>
          </w:p>
        </w:tc>
        <w:tc>
          <w:tcPr>
            <w:tcW w:w="2161" w:type="dxa"/>
            <w:vMerge/>
          </w:tcPr>
          <w:p w:rsidR="00975C5E" w:rsidRPr="00D222DE" w:rsidRDefault="00975C5E" w:rsidP="00975C5E">
            <w:pPr>
              <w:jc w:val="both"/>
              <w:rPr>
                <w:b/>
                <w:i/>
                <w:spacing w:val="-1"/>
              </w:rPr>
            </w:pPr>
          </w:p>
        </w:tc>
        <w:tc>
          <w:tcPr>
            <w:tcW w:w="1905" w:type="dxa"/>
            <w:vMerge/>
          </w:tcPr>
          <w:p w:rsidR="00975C5E" w:rsidRPr="00D222DE" w:rsidRDefault="00975C5E" w:rsidP="00975C5E">
            <w:pPr>
              <w:tabs>
                <w:tab w:val="right" w:leader="underscore" w:pos="9356"/>
              </w:tabs>
              <w:rPr>
                <w:spacing w:val="-1"/>
              </w:rPr>
            </w:pPr>
          </w:p>
        </w:tc>
        <w:tc>
          <w:tcPr>
            <w:tcW w:w="1815" w:type="dxa"/>
          </w:tcPr>
          <w:p w:rsidR="00975C5E" w:rsidRPr="00D222DE" w:rsidRDefault="00975C5E" w:rsidP="00975C5E">
            <w:pPr>
              <w:ind w:right="19"/>
              <w:rPr>
                <w:spacing w:val="-1"/>
              </w:rPr>
            </w:pPr>
            <w:r w:rsidRPr="00D222DE">
              <w:rPr>
                <w:spacing w:val="-1"/>
              </w:rPr>
              <w:t>Навыки и/или опыт деятельности:</w:t>
            </w:r>
          </w:p>
          <w:p w:rsidR="00975C5E" w:rsidRPr="00D222DE" w:rsidRDefault="00975C5E" w:rsidP="00975C5E">
            <w:pPr>
              <w:ind w:right="19"/>
              <w:rPr>
                <w:spacing w:val="-1"/>
              </w:rPr>
            </w:pPr>
            <w:r w:rsidRPr="00D222DE">
              <w:rPr>
                <w:bCs/>
              </w:rPr>
              <w:t>разработки сценариев спортивно-зрелищных представлений и праздников</w:t>
            </w:r>
          </w:p>
        </w:tc>
        <w:tc>
          <w:tcPr>
            <w:tcW w:w="2000" w:type="dxa"/>
            <w:vMerge/>
          </w:tcPr>
          <w:p w:rsidR="00975C5E" w:rsidRPr="00D222DE" w:rsidRDefault="00975C5E" w:rsidP="00975C5E">
            <w:pPr>
              <w:jc w:val="both"/>
              <w:rPr>
                <w:spacing w:val="-1"/>
              </w:rPr>
            </w:pPr>
          </w:p>
        </w:tc>
      </w:tr>
    </w:tbl>
    <w:p w:rsidR="00975C5E" w:rsidRPr="00180B8B" w:rsidRDefault="00975C5E" w:rsidP="00975C5E">
      <w:pPr>
        <w:spacing w:line="276" w:lineRule="auto"/>
        <w:jc w:val="both"/>
        <w:rPr>
          <w:i/>
          <w:sz w:val="28"/>
          <w:szCs w:val="28"/>
        </w:rPr>
      </w:pPr>
    </w:p>
    <w:p w:rsidR="00975C5E" w:rsidRDefault="00975C5E" w:rsidP="00975C5E"/>
    <w:p w:rsidR="00975C5E" w:rsidRPr="004538CA" w:rsidRDefault="00975C5E" w:rsidP="0081325E">
      <w:pPr>
        <w:autoSpaceDE w:val="0"/>
        <w:spacing w:line="360" w:lineRule="auto"/>
        <w:ind w:left="1068"/>
        <w:contextualSpacing/>
        <w:jc w:val="both"/>
      </w:pPr>
      <w:r>
        <w:t>Составитель: ст. преподаватель Желандинова Д.Ю.</w:t>
      </w:r>
    </w:p>
    <w:p w:rsidR="004E7459" w:rsidRPr="00062368" w:rsidRDefault="004E7459" w:rsidP="0081325E">
      <w:pPr>
        <w:jc w:val="both"/>
      </w:pPr>
    </w:p>
    <w:sectPr w:rsidR="004E7459" w:rsidRPr="00062368" w:rsidSect="00B5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">
    <w:altName w:val="Italic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"/>
        <w:szCs w:val="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sz w:val="24"/>
        <w:szCs w:val="24"/>
        <w:lang w:val="en-U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8C06147"/>
    <w:multiLevelType w:val="hybridMultilevel"/>
    <w:tmpl w:val="39DC1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840AE"/>
    <w:multiLevelType w:val="hybridMultilevel"/>
    <w:tmpl w:val="E61A0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9156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975C95"/>
    <w:multiLevelType w:val="hybridMultilevel"/>
    <w:tmpl w:val="8042C312"/>
    <w:lvl w:ilvl="0" w:tplc="3D762F3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C751A3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"/>
        <w:szCs w:val="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8">
    <w:nsid w:val="30C2497E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76D31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68772D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F043FE"/>
    <w:multiLevelType w:val="multilevel"/>
    <w:tmpl w:val="99F82A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0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4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84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544" w:hanging="1800"/>
      </w:pPr>
      <w:rPr>
        <w:rFonts w:hint="default"/>
        <w:b/>
      </w:rPr>
    </w:lvl>
  </w:abstractNum>
  <w:abstractNum w:abstractNumId="12">
    <w:nsid w:val="3E8775CF"/>
    <w:multiLevelType w:val="hybridMultilevel"/>
    <w:tmpl w:val="9C7EFC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78D35A5"/>
    <w:multiLevelType w:val="hybridMultilevel"/>
    <w:tmpl w:val="739CB2FE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B6168A"/>
    <w:multiLevelType w:val="multilevel"/>
    <w:tmpl w:val="DDDE28D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8">
    <w:nsid w:val="7ADF0BD7"/>
    <w:multiLevelType w:val="hybridMultilevel"/>
    <w:tmpl w:val="DD9E7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513C1"/>
    <w:multiLevelType w:val="multilevel"/>
    <w:tmpl w:val="920E8648"/>
    <w:lvl w:ilvl="0">
      <w:start w:val="1"/>
      <w:numFmt w:val="decimal"/>
      <w:pStyle w:val="1"/>
      <w:lvlText w:val="%1."/>
      <w:lvlJc w:val="left"/>
      <w:pPr>
        <w:ind w:left="1637" w:hanging="360"/>
      </w:pPr>
    </w:lvl>
    <w:lvl w:ilvl="1">
      <w:start w:val="2"/>
      <w:numFmt w:val="decimal"/>
      <w:isLgl/>
      <w:lvlText w:val="%1.%2"/>
      <w:lvlJc w:val="left"/>
      <w:pPr>
        <w:ind w:left="1615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  <w:sz w:val="32"/>
      </w:rPr>
    </w:lvl>
  </w:abstractNum>
  <w:abstractNum w:abstractNumId="20">
    <w:nsid w:val="7C9C3647"/>
    <w:multiLevelType w:val="hybridMultilevel"/>
    <w:tmpl w:val="24D2E25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114FEC"/>
    <w:multiLevelType w:val="hybridMultilevel"/>
    <w:tmpl w:val="2B12D3DE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1"/>
  </w:num>
  <w:num w:numId="3">
    <w:abstractNumId w:val="9"/>
  </w:num>
  <w:num w:numId="4">
    <w:abstractNumId w:val="10"/>
  </w:num>
  <w:num w:numId="5">
    <w:abstractNumId w:val="1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2"/>
  </w:num>
  <w:num w:numId="9">
    <w:abstractNumId w:val="5"/>
  </w:num>
  <w:num w:numId="10">
    <w:abstractNumId w:val="1"/>
  </w:num>
  <w:num w:numId="11">
    <w:abstractNumId w:val="20"/>
  </w:num>
  <w:num w:numId="12">
    <w:abstractNumId w:val="6"/>
  </w:num>
  <w:num w:numId="13">
    <w:abstractNumId w:val="7"/>
  </w:num>
  <w:num w:numId="14">
    <w:abstractNumId w:val="8"/>
  </w:num>
  <w:num w:numId="15">
    <w:abstractNumId w:val="11"/>
  </w:num>
  <w:num w:numId="16">
    <w:abstractNumId w:val="19"/>
  </w:num>
  <w:num w:numId="17">
    <w:abstractNumId w:val="18"/>
  </w:num>
  <w:num w:numId="18">
    <w:abstractNumId w:val="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D6"/>
    <w:rsid w:val="000307D2"/>
    <w:rsid w:val="00047324"/>
    <w:rsid w:val="00062368"/>
    <w:rsid w:val="0008145C"/>
    <w:rsid w:val="000E529F"/>
    <w:rsid w:val="000F619C"/>
    <w:rsid w:val="001059A6"/>
    <w:rsid w:val="001239FF"/>
    <w:rsid w:val="0013515B"/>
    <w:rsid w:val="0014110F"/>
    <w:rsid w:val="0014628C"/>
    <w:rsid w:val="001936AA"/>
    <w:rsid w:val="00200D55"/>
    <w:rsid w:val="00204130"/>
    <w:rsid w:val="00214F77"/>
    <w:rsid w:val="002415D2"/>
    <w:rsid w:val="00274318"/>
    <w:rsid w:val="00275020"/>
    <w:rsid w:val="002B1C1D"/>
    <w:rsid w:val="002C11BF"/>
    <w:rsid w:val="002E65C2"/>
    <w:rsid w:val="002F2BF8"/>
    <w:rsid w:val="00371511"/>
    <w:rsid w:val="003B75D8"/>
    <w:rsid w:val="004227D0"/>
    <w:rsid w:val="004417AD"/>
    <w:rsid w:val="004A2E9A"/>
    <w:rsid w:val="004B00BF"/>
    <w:rsid w:val="004D258D"/>
    <w:rsid w:val="004E7459"/>
    <w:rsid w:val="005A2C2F"/>
    <w:rsid w:val="005B7E29"/>
    <w:rsid w:val="005C19F4"/>
    <w:rsid w:val="005C55A5"/>
    <w:rsid w:val="005C68C0"/>
    <w:rsid w:val="005D1624"/>
    <w:rsid w:val="005F5686"/>
    <w:rsid w:val="00625F7E"/>
    <w:rsid w:val="0065397A"/>
    <w:rsid w:val="006D59DB"/>
    <w:rsid w:val="00711976"/>
    <w:rsid w:val="00715F01"/>
    <w:rsid w:val="00743A13"/>
    <w:rsid w:val="00744847"/>
    <w:rsid w:val="00753508"/>
    <w:rsid w:val="00760A23"/>
    <w:rsid w:val="007B2734"/>
    <w:rsid w:val="007F4A44"/>
    <w:rsid w:val="008040D3"/>
    <w:rsid w:val="0081325E"/>
    <w:rsid w:val="0082616B"/>
    <w:rsid w:val="00826C8B"/>
    <w:rsid w:val="00837905"/>
    <w:rsid w:val="008703C0"/>
    <w:rsid w:val="008A24D6"/>
    <w:rsid w:val="008D5A07"/>
    <w:rsid w:val="00921EE3"/>
    <w:rsid w:val="00923210"/>
    <w:rsid w:val="009351B3"/>
    <w:rsid w:val="009556B4"/>
    <w:rsid w:val="00975C5E"/>
    <w:rsid w:val="009A49B3"/>
    <w:rsid w:val="009B6BF8"/>
    <w:rsid w:val="009D22B3"/>
    <w:rsid w:val="009E4382"/>
    <w:rsid w:val="00A100BD"/>
    <w:rsid w:val="00A307C4"/>
    <w:rsid w:val="00A54E4B"/>
    <w:rsid w:val="00A96036"/>
    <w:rsid w:val="00AB5AEC"/>
    <w:rsid w:val="00B0615B"/>
    <w:rsid w:val="00B36DB8"/>
    <w:rsid w:val="00B5213D"/>
    <w:rsid w:val="00B65A82"/>
    <w:rsid w:val="00B968B6"/>
    <w:rsid w:val="00BA0224"/>
    <w:rsid w:val="00C1270D"/>
    <w:rsid w:val="00C313BD"/>
    <w:rsid w:val="00C379A2"/>
    <w:rsid w:val="00CB3148"/>
    <w:rsid w:val="00CC24D9"/>
    <w:rsid w:val="00D25E9B"/>
    <w:rsid w:val="00D4302D"/>
    <w:rsid w:val="00D55499"/>
    <w:rsid w:val="00D767C7"/>
    <w:rsid w:val="00D925C4"/>
    <w:rsid w:val="00DC3D05"/>
    <w:rsid w:val="00DD1B62"/>
    <w:rsid w:val="00E16DF1"/>
    <w:rsid w:val="00E261BA"/>
    <w:rsid w:val="00E509DD"/>
    <w:rsid w:val="00E64711"/>
    <w:rsid w:val="00F251ED"/>
    <w:rsid w:val="00F857D7"/>
    <w:rsid w:val="00FC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CA46F-278F-4718-AED3-CAC5A35A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4D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10">
    <w:name w:val="heading 1"/>
    <w:basedOn w:val="a"/>
    <w:next w:val="a"/>
    <w:link w:val="11"/>
    <w:uiPriority w:val="99"/>
    <w:qFormat/>
    <w:rsid w:val="005F5686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A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7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D0"/>
    <w:rPr>
      <w:rFonts w:ascii="Segoe UI" w:eastAsia="Andale Sans UI" w:hAnsi="Segoe UI" w:cs="Segoe UI"/>
      <w:kern w:val="1"/>
      <w:sz w:val="18"/>
      <w:szCs w:val="18"/>
      <w:lang w:eastAsia="zh-CN"/>
    </w:rPr>
  </w:style>
  <w:style w:type="paragraph" w:styleId="a5">
    <w:name w:val="List Paragraph"/>
    <w:aliases w:val="Bullet List,FooterText,Paragraphe de liste1"/>
    <w:basedOn w:val="a"/>
    <w:link w:val="a6"/>
    <w:uiPriority w:val="34"/>
    <w:qFormat/>
    <w:rsid w:val="002C11BF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eastAsia="ru-RU"/>
    </w:rPr>
  </w:style>
  <w:style w:type="character" w:customStyle="1" w:styleId="FontStyle13">
    <w:name w:val="Font Style13"/>
    <w:rsid w:val="0065397A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rsid w:val="0065397A"/>
    <w:pPr>
      <w:autoSpaceDE w:val="0"/>
    </w:pPr>
    <w:rPr>
      <w:rFonts w:ascii="Georgia" w:hAnsi="Georgia" w:cs="Georgia"/>
    </w:rPr>
  </w:style>
  <w:style w:type="paragraph" w:customStyle="1" w:styleId="Style3">
    <w:name w:val="Style3"/>
    <w:basedOn w:val="a"/>
    <w:rsid w:val="0065397A"/>
    <w:pPr>
      <w:autoSpaceDE w:val="0"/>
    </w:pPr>
    <w:rPr>
      <w:rFonts w:ascii="Georgia" w:hAnsi="Georgia" w:cs="Georgia"/>
    </w:rPr>
  </w:style>
  <w:style w:type="character" w:styleId="a7">
    <w:name w:val="Hyperlink"/>
    <w:uiPriority w:val="99"/>
    <w:rsid w:val="001936AA"/>
    <w:rPr>
      <w:rFonts w:cs="Times New Roman"/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"/>
    <w:rsid w:val="005F568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5F5686"/>
    <w:rPr>
      <w:rFonts w:cs="Times New Roman"/>
      <w:b w:val="0"/>
      <w:color w:val="106BBE"/>
    </w:rPr>
  </w:style>
  <w:style w:type="table" w:styleId="a9">
    <w:name w:val="Table Grid"/>
    <w:basedOn w:val="a1"/>
    <w:uiPriority w:val="59"/>
    <w:rsid w:val="005F5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Информация об изменениях"/>
    <w:basedOn w:val="a"/>
    <w:next w:val="a"/>
    <w:uiPriority w:val="99"/>
    <w:rsid w:val="005F5686"/>
    <w:pPr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kern w:val="0"/>
      <w:sz w:val="20"/>
      <w:szCs w:val="20"/>
      <w:lang w:eastAsia="ru-RU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5F5686"/>
    <w:pPr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kern w:val="0"/>
      <w:sz w:val="20"/>
      <w:szCs w:val="20"/>
      <w:lang w:eastAsia="ru-RU"/>
    </w:rPr>
  </w:style>
  <w:style w:type="paragraph" w:customStyle="1" w:styleId="1">
    <w:name w:val="Стиль1"/>
    <w:basedOn w:val="2"/>
    <w:link w:val="12"/>
    <w:qFormat/>
    <w:rsid w:val="00B65A82"/>
    <w:pPr>
      <w:widowControl/>
      <w:numPr>
        <w:numId w:val="16"/>
      </w:numPr>
      <w:suppressAutoHyphens w:val="0"/>
      <w:ind w:left="0" w:firstLine="0"/>
      <w:jc w:val="center"/>
    </w:pPr>
    <w:rPr>
      <w:rFonts w:ascii="Times New Roman" w:hAnsi="Times New Roman"/>
      <w:bCs/>
      <w:caps/>
      <w:color w:val="000000"/>
      <w:spacing w:val="-1"/>
      <w:sz w:val="28"/>
      <w:szCs w:val="28"/>
      <w:lang w:eastAsia="ru-RU"/>
    </w:rPr>
  </w:style>
  <w:style w:type="character" w:customStyle="1" w:styleId="12">
    <w:name w:val="Стиль1 Знак"/>
    <w:basedOn w:val="20"/>
    <w:link w:val="1"/>
    <w:rsid w:val="00B65A82"/>
    <w:rPr>
      <w:rFonts w:ascii="Times New Roman" w:eastAsiaTheme="majorEastAsia" w:hAnsi="Times New Roman" w:cstheme="majorBidi"/>
      <w:bCs/>
      <w:caps/>
      <w:color w:val="000000"/>
      <w:spacing w:val="-1"/>
      <w:kern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5A82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zh-CN"/>
    </w:rPr>
  </w:style>
  <w:style w:type="character" w:customStyle="1" w:styleId="a6">
    <w:name w:val="Абзац списка Знак"/>
    <w:aliases w:val="Bullet List Знак,FooterText Знак,Paragraphe de liste1 Знак"/>
    <w:basedOn w:val="a0"/>
    <w:link w:val="a5"/>
    <w:uiPriority w:val="34"/>
    <w:locked/>
    <w:rsid w:val="00975C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975C5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lib.rucont.ru" TargetMode="External"/><Relationship Id="rId26" Type="http://schemas.openxmlformats.org/officeDocument/2006/relationships/hyperlink" Target="http://www.gnpb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URL:%20http://www.iprbookshop.ru/29711.html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hyperlink" Target="http://psylab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obrnadzor.gov.ru/ru/" TargetMode="External"/><Relationship Id="rId29" Type="http://schemas.openxmlformats.org/officeDocument/2006/relationships/hyperlink" Target="http://www.fitness-aerobics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minsport.gov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" TargetMode="External"/><Relationship Id="rId23" Type="http://schemas.openxmlformats.org/officeDocument/2006/relationships/hyperlink" Target="http://fcior.edu.ru" TargetMode="External"/><Relationship Id="rId28" Type="http://schemas.openxmlformats.org/officeDocument/2006/relationships/hyperlink" Target="http://sportgymrus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s://minobrnauki.gov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://window.edu.ru" TargetMode="External"/><Relationship Id="rId27" Type="http://schemas.openxmlformats.org/officeDocument/2006/relationships/hyperlink" Target="http://www.fig-gymnastics.com" TargetMode="External"/><Relationship Id="rId30" Type="http://schemas.openxmlformats.org/officeDocument/2006/relationships/hyperlink" Target="http://www.ueg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2ABF5-EA5F-4B25-954D-8551B099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3956</Words>
  <Characters>22552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 Гимнастики</dc:creator>
  <cp:keywords/>
  <dc:description/>
  <cp:lastModifiedBy>УМУ</cp:lastModifiedBy>
  <cp:revision>3</cp:revision>
  <cp:lastPrinted>2019-11-29T09:29:00Z</cp:lastPrinted>
  <dcterms:created xsi:type="dcterms:W3CDTF">2020-12-21T12:51:00Z</dcterms:created>
  <dcterms:modified xsi:type="dcterms:W3CDTF">2021-03-30T12:49:00Z</dcterms:modified>
</cp:coreProperties>
</file>